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9E5" w:rsidRDefault="003E19E5" w:rsidP="003E19E5">
      <w:pPr>
        <w:jc w:val="both"/>
        <w:rPr>
          <w:b/>
          <w:bCs/>
          <w:sz w:val="28"/>
          <w:szCs w:val="28"/>
        </w:rPr>
      </w:pPr>
    </w:p>
    <w:p w:rsidR="003E19E5" w:rsidRDefault="003E19E5" w:rsidP="003E19E5">
      <w:pPr>
        <w:jc w:val="right"/>
        <w:rPr>
          <w:sz w:val="20"/>
          <w:szCs w:val="20"/>
        </w:rPr>
      </w:pPr>
      <w:r>
        <w:rPr>
          <w:sz w:val="20"/>
          <w:szCs w:val="20"/>
        </w:rPr>
        <w:t>Приложение № 1</w:t>
      </w:r>
    </w:p>
    <w:p w:rsidR="003E19E5" w:rsidRDefault="003E19E5" w:rsidP="003E19E5">
      <w:pPr>
        <w:jc w:val="right"/>
        <w:rPr>
          <w:sz w:val="20"/>
          <w:szCs w:val="20"/>
        </w:rPr>
      </w:pPr>
      <w:r>
        <w:rPr>
          <w:sz w:val="20"/>
          <w:szCs w:val="20"/>
        </w:rPr>
        <w:t>К РЕШЕНИЮ СОБРАНИЯ ПРЕДСТАВИТЕЛЕЙ</w:t>
      </w:r>
    </w:p>
    <w:p w:rsidR="003E19E5" w:rsidRDefault="00440B41" w:rsidP="003E19E5">
      <w:pPr>
        <w:jc w:val="right"/>
        <w:rPr>
          <w:sz w:val="20"/>
          <w:szCs w:val="20"/>
        </w:rPr>
      </w:pPr>
      <w:r>
        <w:rPr>
          <w:sz w:val="20"/>
          <w:szCs w:val="20"/>
        </w:rPr>
        <w:t>ОТ 11</w:t>
      </w:r>
      <w:r w:rsidR="003E19E5">
        <w:rPr>
          <w:sz w:val="20"/>
          <w:szCs w:val="20"/>
        </w:rPr>
        <w:t xml:space="preserve"> </w:t>
      </w:r>
      <w:r w:rsidR="007F1251">
        <w:rPr>
          <w:sz w:val="20"/>
          <w:szCs w:val="20"/>
        </w:rPr>
        <w:t>.08.2015 ГОДА № 69/41а</w:t>
      </w:r>
    </w:p>
    <w:p w:rsidR="003E19E5" w:rsidRDefault="003E19E5" w:rsidP="003E19E5">
      <w:pPr>
        <w:jc w:val="both"/>
        <w:rPr>
          <w:sz w:val="28"/>
          <w:szCs w:val="28"/>
        </w:rPr>
      </w:pPr>
    </w:p>
    <w:p w:rsidR="003E19E5" w:rsidRDefault="003E19E5" w:rsidP="003E19E5">
      <w:pPr>
        <w:jc w:val="center"/>
        <w:rPr>
          <w:b/>
          <w:bCs/>
          <w:sz w:val="26"/>
          <w:szCs w:val="26"/>
        </w:rPr>
      </w:pPr>
    </w:p>
    <w:p w:rsidR="003E19E5" w:rsidRDefault="003E19E5" w:rsidP="003E19E5">
      <w:pPr>
        <w:jc w:val="center"/>
        <w:rPr>
          <w:b/>
          <w:bCs/>
          <w:sz w:val="26"/>
          <w:szCs w:val="26"/>
        </w:rPr>
      </w:pPr>
      <w:r>
        <w:rPr>
          <w:b/>
          <w:bCs/>
          <w:sz w:val="26"/>
          <w:szCs w:val="26"/>
        </w:rPr>
        <w:t>Нормы и правила по благоустройству территории</w:t>
      </w:r>
    </w:p>
    <w:p w:rsidR="003E19E5" w:rsidRDefault="003E19E5" w:rsidP="003E19E5">
      <w:pPr>
        <w:jc w:val="center"/>
        <w:rPr>
          <w:b/>
          <w:bCs/>
          <w:sz w:val="26"/>
          <w:szCs w:val="26"/>
        </w:rPr>
      </w:pPr>
      <w:r>
        <w:rPr>
          <w:b/>
          <w:bCs/>
          <w:sz w:val="26"/>
          <w:szCs w:val="26"/>
        </w:rPr>
        <w:t xml:space="preserve">сельского поселения </w:t>
      </w:r>
      <w:r w:rsidR="00440B41">
        <w:rPr>
          <w:b/>
          <w:bCs/>
          <w:sz w:val="26"/>
          <w:szCs w:val="26"/>
        </w:rPr>
        <w:t xml:space="preserve">Абашево </w:t>
      </w:r>
      <w:r>
        <w:rPr>
          <w:b/>
          <w:bCs/>
          <w:sz w:val="26"/>
          <w:szCs w:val="26"/>
        </w:rPr>
        <w:t>муниципального района Хворостянский Самарской области</w:t>
      </w:r>
      <w:bookmarkStart w:id="0" w:name="_GoBack"/>
      <w:bookmarkEnd w:id="0"/>
    </w:p>
    <w:p w:rsidR="003E19E5" w:rsidRDefault="003E19E5" w:rsidP="003E19E5">
      <w:pPr>
        <w:pStyle w:val="P5"/>
        <w:jc w:val="left"/>
        <w:rPr>
          <w:sz w:val="24"/>
          <w:szCs w:val="24"/>
        </w:rPr>
      </w:pPr>
    </w:p>
    <w:p w:rsidR="003E19E5" w:rsidRDefault="003E19E5" w:rsidP="003E19E5">
      <w:pPr>
        <w:pStyle w:val="P8"/>
        <w:rPr>
          <w:b/>
          <w:bCs/>
        </w:rPr>
      </w:pPr>
      <w:r>
        <w:rPr>
          <w:b/>
          <w:bCs/>
        </w:rPr>
        <w:t>Настоящие Правила содержат разделы:</w:t>
      </w:r>
    </w:p>
    <w:p w:rsidR="003E19E5" w:rsidRDefault="003E19E5" w:rsidP="003E19E5">
      <w:pPr>
        <w:pStyle w:val="P8"/>
        <w:rPr>
          <w:b/>
          <w:bCs/>
        </w:rPr>
      </w:pPr>
    </w:p>
    <w:p w:rsidR="003E19E5" w:rsidRDefault="003E19E5" w:rsidP="003E19E5">
      <w:pPr>
        <w:pStyle w:val="P8"/>
      </w:pPr>
      <w:r>
        <w:t>1. Общие положения.</w:t>
      </w:r>
    </w:p>
    <w:p w:rsidR="003E19E5" w:rsidRDefault="003E19E5" w:rsidP="003E19E5">
      <w:pPr>
        <w:pStyle w:val="P1"/>
      </w:pPr>
      <w:r>
        <w:rPr>
          <w:rStyle w:val="T1"/>
        </w:rPr>
        <w:t>2. Порядок уборки и содержания территории С</w:t>
      </w:r>
      <w:r>
        <w:rPr>
          <w:rStyle w:val="T4"/>
        </w:rPr>
        <w:t>ельского поселения</w:t>
      </w:r>
      <w:r>
        <w:rPr>
          <w:rStyle w:val="T1"/>
        </w:rPr>
        <w:t xml:space="preserve"> </w:t>
      </w:r>
      <w:r w:rsidR="00440B41">
        <w:rPr>
          <w:rStyle w:val="T1"/>
        </w:rPr>
        <w:t>Абашево</w:t>
      </w:r>
    </w:p>
    <w:p w:rsidR="003E19E5" w:rsidRDefault="003E19E5" w:rsidP="003E19E5">
      <w:pPr>
        <w:pStyle w:val="P1"/>
        <w:rPr>
          <w:rStyle w:val="T1"/>
        </w:rPr>
      </w:pPr>
      <w:r>
        <w:rPr>
          <w:rStyle w:val="T1"/>
        </w:rPr>
        <w:t>3. Границы прилегающей территории</w:t>
      </w:r>
    </w:p>
    <w:p w:rsidR="003E19E5" w:rsidRDefault="003E19E5" w:rsidP="003E19E5">
      <w:pPr>
        <w:pStyle w:val="P8"/>
      </w:pPr>
      <w:r>
        <w:rPr>
          <w:rStyle w:val="T1"/>
        </w:rPr>
        <w:t xml:space="preserve">4. </w:t>
      </w:r>
      <w:r>
        <w:t>Содержание строительных площадок.</w:t>
      </w:r>
    </w:p>
    <w:p w:rsidR="003E19E5" w:rsidRDefault="003E19E5" w:rsidP="003E19E5">
      <w:pPr>
        <w:pStyle w:val="P80"/>
        <w:rPr>
          <w:rStyle w:val="T1"/>
        </w:rPr>
      </w:pPr>
      <w:r>
        <w:rPr>
          <w:rStyle w:val="T1"/>
        </w:rPr>
        <w:t>5.</w:t>
      </w:r>
      <w:r>
        <w:rPr>
          <w:b/>
          <w:bCs/>
        </w:rPr>
        <w:t xml:space="preserve"> </w:t>
      </w:r>
      <w:r>
        <w:t>Установка урн</w:t>
      </w:r>
    </w:p>
    <w:p w:rsidR="003E19E5" w:rsidRDefault="003E19E5" w:rsidP="003E19E5">
      <w:pPr>
        <w:pStyle w:val="P80"/>
      </w:pPr>
      <w:r>
        <w:t>6. Сбор и вывоз отходов производства и потребления.</w:t>
      </w:r>
    </w:p>
    <w:p w:rsidR="003E19E5" w:rsidRDefault="003E19E5" w:rsidP="003E19E5">
      <w:pPr>
        <w:pStyle w:val="P8"/>
      </w:pPr>
      <w:r>
        <w:t>7. Содержание контейнерных площадок</w:t>
      </w:r>
    </w:p>
    <w:p w:rsidR="003E19E5" w:rsidRDefault="003E19E5" w:rsidP="003E19E5">
      <w:pPr>
        <w:pStyle w:val="P8"/>
      </w:pPr>
      <w:r>
        <w:t>8. Сбор и вывоз жидких бытовых отходов (ЖБО).</w:t>
      </w:r>
    </w:p>
    <w:p w:rsidR="003E19E5" w:rsidRDefault="003E19E5" w:rsidP="003E19E5">
      <w:pPr>
        <w:pStyle w:val="P80"/>
      </w:pPr>
      <w:r>
        <w:t>9. Уборка и содержание автодорог и прилегающих к ним территорий</w:t>
      </w:r>
    </w:p>
    <w:p w:rsidR="003E19E5" w:rsidRDefault="003E19E5" w:rsidP="003E19E5">
      <w:pPr>
        <w:pStyle w:val="P8"/>
      </w:pPr>
      <w:r>
        <w:t xml:space="preserve">10. Уборка территорий населенных пунктов сельского поселения </w:t>
      </w:r>
      <w:r w:rsidR="00440B41">
        <w:t xml:space="preserve">Абашево </w:t>
      </w:r>
      <w:r>
        <w:t>по сезонам года.</w:t>
      </w:r>
    </w:p>
    <w:p w:rsidR="003E19E5" w:rsidRDefault="003E19E5" w:rsidP="003E19E5">
      <w:pPr>
        <w:pStyle w:val="P8"/>
      </w:pPr>
      <w:r>
        <w:t>11. Порядок содержания зеленых насаждений</w:t>
      </w:r>
    </w:p>
    <w:p w:rsidR="003E19E5" w:rsidRDefault="003E19E5" w:rsidP="003E19E5">
      <w:pPr>
        <w:pStyle w:val="P1"/>
        <w:jc w:val="both"/>
      </w:pPr>
      <w:r>
        <w:rPr>
          <w:rStyle w:val="T1"/>
        </w:rPr>
        <w:t xml:space="preserve">12. Порядок размещения и </w:t>
      </w:r>
      <w:r>
        <w:rPr>
          <w:rStyle w:val="T2"/>
        </w:rPr>
        <w:t>эк</w:t>
      </w:r>
      <w:r>
        <w:rPr>
          <w:rStyle w:val="T11"/>
        </w:rPr>
        <w:t>сп</w:t>
      </w:r>
      <w:r>
        <w:rPr>
          <w:rStyle w:val="T2"/>
        </w:rPr>
        <w:t>луатации</w:t>
      </w:r>
      <w:r>
        <w:rPr>
          <w:rStyle w:val="T1"/>
        </w:rPr>
        <w:t xml:space="preserve"> рекламно-информационных элементов на территории сельского поселения</w:t>
      </w:r>
      <w:r w:rsidR="00440B41">
        <w:rPr>
          <w:rStyle w:val="T1"/>
        </w:rPr>
        <w:t xml:space="preserve"> Абашево</w:t>
      </w:r>
      <w:r>
        <w:rPr>
          <w:rStyle w:val="T1"/>
        </w:rPr>
        <w:t>.</w:t>
      </w:r>
    </w:p>
    <w:p w:rsidR="003E19E5" w:rsidRDefault="003E19E5" w:rsidP="003E19E5">
      <w:pPr>
        <w:pStyle w:val="P80"/>
      </w:pPr>
      <w:r>
        <w:t>13. Строительство, установка и содержание малых архитектурных форм, элементов внешнего благоустройства, точек выездной, выносной и мелкорозничной торговли.</w:t>
      </w:r>
    </w:p>
    <w:p w:rsidR="003E19E5" w:rsidRDefault="003E19E5" w:rsidP="003E19E5">
      <w:pPr>
        <w:pStyle w:val="P1"/>
      </w:pPr>
      <w:r>
        <w:rPr>
          <w:rStyle w:val="T1"/>
        </w:rPr>
        <w:t>14. Порядок содержания жилых и нежилых зданий, строений и сооружений на территории сельско</w:t>
      </w:r>
      <w:r>
        <w:rPr>
          <w:rStyle w:val="T12"/>
        </w:rPr>
        <w:t>го</w:t>
      </w:r>
      <w:r>
        <w:rPr>
          <w:rStyle w:val="T1"/>
        </w:rPr>
        <w:t xml:space="preserve"> поселени</w:t>
      </w:r>
      <w:r>
        <w:rPr>
          <w:rStyle w:val="T12"/>
        </w:rPr>
        <w:t xml:space="preserve">я </w:t>
      </w:r>
      <w:r w:rsidR="00440B41">
        <w:rPr>
          <w:rStyle w:val="T12"/>
        </w:rPr>
        <w:t>Абашево.</w:t>
      </w:r>
    </w:p>
    <w:p w:rsidR="003E19E5" w:rsidRDefault="003E19E5" w:rsidP="003E19E5">
      <w:pPr>
        <w:pStyle w:val="P1"/>
        <w:jc w:val="both"/>
        <w:rPr>
          <w:rStyle w:val="T1"/>
        </w:rPr>
      </w:pPr>
      <w:r>
        <w:rPr>
          <w:rStyle w:val="T1"/>
        </w:rPr>
        <w:t>15. Порядок строительства (ремонта) подземных коммуникаций, капитального ремонта улиц, тротуаров и других видов земляных работ на территории  Сельско</w:t>
      </w:r>
      <w:r>
        <w:rPr>
          <w:rStyle w:val="T12"/>
        </w:rPr>
        <w:t>го</w:t>
      </w:r>
      <w:r>
        <w:rPr>
          <w:rStyle w:val="T1"/>
        </w:rPr>
        <w:t xml:space="preserve"> поселени</w:t>
      </w:r>
      <w:r>
        <w:rPr>
          <w:rStyle w:val="T12"/>
        </w:rPr>
        <w:t>я</w:t>
      </w:r>
      <w:r w:rsidR="00440B41">
        <w:rPr>
          <w:rStyle w:val="T12"/>
        </w:rPr>
        <w:t xml:space="preserve"> </w:t>
      </w:r>
      <w:r w:rsidR="00440B41">
        <w:rPr>
          <w:rStyle w:val="T1"/>
        </w:rPr>
        <w:t>Абашево</w:t>
      </w:r>
      <w:r>
        <w:rPr>
          <w:rStyle w:val="T1"/>
        </w:rPr>
        <w:t>.</w:t>
      </w:r>
    </w:p>
    <w:p w:rsidR="003E19E5" w:rsidRDefault="003E19E5" w:rsidP="003E19E5">
      <w:pPr>
        <w:pStyle w:val="P8"/>
      </w:pPr>
      <w:r>
        <w:t>16. Особые условия уборки и благоустройства.</w:t>
      </w:r>
    </w:p>
    <w:p w:rsidR="003E19E5" w:rsidRDefault="003E19E5" w:rsidP="003E19E5">
      <w:pPr>
        <w:pStyle w:val="P8"/>
      </w:pPr>
      <w:r>
        <w:t xml:space="preserve">17. Содержание домашних животных, птиц и пчел в сельском поселении </w:t>
      </w:r>
      <w:r w:rsidR="00440B41">
        <w:t>Абашево.</w:t>
      </w:r>
    </w:p>
    <w:p w:rsidR="003E19E5" w:rsidRDefault="003E19E5" w:rsidP="003E19E5">
      <w:pPr>
        <w:pStyle w:val="P1"/>
      </w:pPr>
      <w:r>
        <w:rPr>
          <w:rStyle w:val="T1"/>
        </w:rPr>
        <w:t>18. Освещение территории с</w:t>
      </w:r>
      <w:r>
        <w:rPr>
          <w:rStyle w:val="T13"/>
        </w:rPr>
        <w:t>ельского поселения</w:t>
      </w:r>
      <w:r w:rsidR="00440B41">
        <w:rPr>
          <w:rStyle w:val="T13"/>
        </w:rPr>
        <w:t xml:space="preserve"> Абашево</w:t>
      </w:r>
      <w:r>
        <w:rPr>
          <w:rStyle w:val="T13"/>
        </w:rPr>
        <w:t>.</w:t>
      </w:r>
    </w:p>
    <w:p w:rsidR="003E19E5" w:rsidRDefault="003E19E5" w:rsidP="003E19E5">
      <w:pPr>
        <w:pStyle w:val="P1"/>
        <w:numPr>
          <w:ilvl w:val="0"/>
          <w:numId w:val="2"/>
        </w:numPr>
        <w:tabs>
          <w:tab w:val="num" w:pos="0"/>
        </w:tabs>
        <w:ind w:left="0" w:firstLine="0"/>
        <w:jc w:val="both"/>
        <w:rPr>
          <w:rStyle w:val="a5"/>
          <w:b w:val="0"/>
          <w:bCs w:val="0"/>
        </w:rPr>
      </w:pPr>
      <w:r>
        <w:rPr>
          <w:rStyle w:val="a5"/>
          <w:b w:val="0"/>
          <w:bCs w:val="0"/>
        </w:rPr>
        <w:t>Особые требования к доступности городской среды для маломобильных групп населения</w:t>
      </w:r>
    </w:p>
    <w:p w:rsidR="003E19E5" w:rsidRDefault="003E19E5" w:rsidP="003E19E5">
      <w:pPr>
        <w:pStyle w:val="P1"/>
        <w:jc w:val="both"/>
      </w:pPr>
      <w:r>
        <w:rPr>
          <w:rStyle w:val="T1"/>
        </w:rPr>
        <w:t>20. Контроль и ответственность за нарушение Норм и правил по благоустройству территории  сельско</w:t>
      </w:r>
      <w:r>
        <w:rPr>
          <w:rStyle w:val="T13"/>
        </w:rPr>
        <w:t>го</w:t>
      </w:r>
      <w:r>
        <w:rPr>
          <w:rStyle w:val="T1"/>
        </w:rPr>
        <w:t xml:space="preserve"> поселени</w:t>
      </w:r>
      <w:r>
        <w:rPr>
          <w:rStyle w:val="T13"/>
        </w:rPr>
        <w:t xml:space="preserve">я </w:t>
      </w:r>
      <w:r w:rsidR="00440B41">
        <w:rPr>
          <w:rStyle w:val="T13"/>
        </w:rPr>
        <w:t>Абашево.</w:t>
      </w:r>
    </w:p>
    <w:p w:rsidR="003E19E5" w:rsidRDefault="003E19E5" w:rsidP="003E19E5">
      <w:pPr>
        <w:pStyle w:val="P8"/>
      </w:pPr>
    </w:p>
    <w:p w:rsidR="003E19E5" w:rsidRDefault="003E19E5" w:rsidP="003E19E5">
      <w:pPr>
        <w:pStyle w:val="P1"/>
        <w:jc w:val="both"/>
      </w:pPr>
    </w:p>
    <w:p w:rsidR="003E19E5" w:rsidRDefault="003E19E5" w:rsidP="003E19E5">
      <w:pPr>
        <w:pStyle w:val="P8"/>
        <w:rPr>
          <w:b/>
          <w:bCs/>
        </w:rPr>
      </w:pPr>
      <w:r>
        <w:rPr>
          <w:b/>
          <w:bCs/>
        </w:rPr>
        <w:t>1. Общие положения</w:t>
      </w:r>
    </w:p>
    <w:p w:rsidR="003E19E5" w:rsidRDefault="003E19E5" w:rsidP="003E19E5">
      <w:pPr>
        <w:pStyle w:val="P8"/>
        <w:rPr>
          <w:b/>
          <w:bCs/>
        </w:rPr>
      </w:pPr>
    </w:p>
    <w:p w:rsidR="003E19E5" w:rsidRDefault="003E19E5" w:rsidP="003E19E5">
      <w:pPr>
        <w:pStyle w:val="P6"/>
        <w:numPr>
          <w:ilvl w:val="1"/>
          <w:numId w:val="4"/>
        </w:numPr>
        <w:tabs>
          <w:tab w:val="num" w:pos="0"/>
        </w:tabs>
        <w:ind w:left="0" w:firstLine="0"/>
        <w:jc w:val="both"/>
        <w:rPr>
          <w:rStyle w:val="T20"/>
        </w:rPr>
      </w:pPr>
      <w:r>
        <w:rPr>
          <w:rStyle w:val="T1"/>
        </w:rPr>
        <w:t>Настоящие правила благоустройства, уборки и санитарного содержания территории сельско</w:t>
      </w:r>
      <w:r>
        <w:rPr>
          <w:rStyle w:val="T14"/>
        </w:rPr>
        <w:t>го</w:t>
      </w:r>
      <w:r>
        <w:rPr>
          <w:rStyle w:val="T1"/>
        </w:rPr>
        <w:t xml:space="preserve"> поселени</w:t>
      </w:r>
      <w:r>
        <w:rPr>
          <w:rStyle w:val="T14"/>
        </w:rPr>
        <w:t>я</w:t>
      </w:r>
      <w:r>
        <w:rPr>
          <w:rStyle w:val="T1"/>
        </w:rPr>
        <w:t xml:space="preserve"> </w:t>
      </w:r>
      <w:r w:rsidR="00440B41">
        <w:rPr>
          <w:rStyle w:val="T1"/>
        </w:rPr>
        <w:t xml:space="preserve">Абашево </w:t>
      </w:r>
      <w:r>
        <w:rPr>
          <w:rStyle w:val="T1"/>
        </w:rPr>
        <w:t xml:space="preserve">(далее по тексту – Правила) разработаны в соответствии </w:t>
      </w:r>
      <w:proofErr w:type="gramStart"/>
      <w:r>
        <w:rPr>
          <w:rStyle w:val="T20"/>
        </w:rPr>
        <w:t>с</w:t>
      </w:r>
      <w:proofErr w:type="gramEnd"/>
      <w:r>
        <w:rPr>
          <w:rStyle w:val="T20"/>
        </w:rPr>
        <w:t xml:space="preserve">: </w:t>
      </w:r>
    </w:p>
    <w:p w:rsidR="003E19E5" w:rsidRDefault="003E19E5" w:rsidP="003E19E5">
      <w:pPr>
        <w:pStyle w:val="P6"/>
        <w:numPr>
          <w:ilvl w:val="0"/>
          <w:numId w:val="6"/>
        </w:numPr>
        <w:jc w:val="both"/>
        <w:rPr>
          <w:rStyle w:val="T20"/>
        </w:rPr>
      </w:pPr>
      <w:r>
        <w:rPr>
          <w:rStyle w:val="T20"/>
        </w:rPr>
        <w:t>Конституцией Российской Федерации,</w:t>
      </w:r>
    </w:p>
    <w:p w:rsidR="003E19E5" w:rsidRDefault="003E19E5" w:rsidP="003E19E5">
      <w:pPr>
        <w:pStyle w:val="P6"/>
        <w:numPr>
          <w:ilvl w:val="0"/>
          <w:numId w:val="6"/>
        </w:numPr>
        <w:jc w:val="both"/>
        <w:rPr>
          <w:rStyle w:val="T20"/>
        </w:rPr>
      </w:pPr>
      <w:r>
        <w:rPr>
          <w:rStyle w:val="T20"/>
        </w:rPr>
        <w:t xml:space="preserve">Гражданским кодексом Российской Федерации, </w:t>
      </w:r>
    </w:p>
    <w:p w:rsidR="003E19E5" w:rsidRDefault="003E19E5" w:rsidP="003E19E5">
      <w:pPr>
        <w:pStyle w:val="P6"/>
        <w:numPr>
          <w:ilvl w:val="0"/>
          <w:numId w:val="6"/>
        </w:numPr>
        <w:jc w:val="both"/>
        <w:rPr>
          <w:rStyle w:val="T20"/>
        </w:rPr>
      </w:pPr>
      <w:r>
        <w:rPr>
          <w:rStyle w:val="T20"/>
        </w:rPr>
        <w:t xml:space="preserve">Земельным кодексом Российской Федерации, </w:t>
      </w:r>
    </w:p>
    <w:p w:rsidR="003E19E5" w:rsidRDefault="003E19E5" w:rsidP="003E19E5">
      <w:pPr>
        <w:pStyle w:val="P6"/>
        <w:numPr>
          <w:ilvl w:val="0"/>
          <w:numId w:val="6"/>
        </w:numPr>
        <w:jc w:val="both"/>
        <w:rPr>
          <w:rStyle w:val="T20"/>
        </w:rPr>
      </w:pPr>
      <w:r>
        <w:rPr>
          <w:rStyle w:val="T20"/>
        </w:rPr>
        <w:t xml:space="preserve">Градостроительным кодексом Российской Федерации, </w:t>
      </w:r>
    </w:p>
    <w:p w:rsidR="003E19E5" w:rsidRDefault="003E19E5" w:rsidP="003E19E5">
      <w:pPr>
        <w:pStyle w:val="P6"/>
        <w:numPr>
          <w:ilvl w:val="0"/>
          <w:numId w:val="6"/>
        </w:numPr>
        <w:ind w:left="0" w:firstLine="360"/>
        <w:jc w:val="both"/>
        <w:rPr>
          <w:rStyle w:val="T20"/>
        </w:rPr>
      </w:pPr>
      <w:r>
        <w:rPr>
          <w:rStyle w:val="T20"/>
        </w:rPr>
        <w:t xml:space="preserve">Федеральными законами от 06.10.2003 № 131-ФЗ «Об общих принципах организации местного самоуправления в Российской Федерации», от 30.03.1999 № 52-ФЗ </w:t>
      </w:r>
      <w:r>
        <w:rPr>
          <w:rStyle w:val="T20"/>
        </w:rPr>
        <w:lastRenderedPageBreak/>
        <w:t xml:space="preserve">«О санитарно-эпидемиологическом благополучии населения», от 10.01.2002 № 7-ФЗ «Об охране окружающей среды», </w:t>
      </w:r>
    </w:p>
    <w:p w:rsidR="003E19E5" w:rsidRDefault="003E19E5" w:rsidP="003E19E5">
      <w:pPr>
        <w:pStyle w:val="P6"/>
        <w:numPr>
          <w:ilvl w:val="0"/>
          <w:numId w:val="6"/>
        </w:numPr>
        <w:jc w:val="both"/>
        <w:rPr>
          <w:rStyle w:val="T20"/>
        </w:rPr>
      </w:pPr>
      <w:r>
        <w:rPr>
          <w:rStyle w:val="T20"/>
        </w:rPr>
        <w:t xml:space="preserve">Уставом сельского поселения </w:t>
      </w:r>
      <w:r w:rsidR="00440B41">
        <w:rPr>
          <w:rStyle w:val="T20"/>
        </w:rPr>
        <w:t xml:space="preserve">Абашево </w:t>
      </w:r>
      <w:r>
        <w:rPr>
          <w:rStyle w:val="T20"/>
        </w:rPr>
        <w:t>муниципального района Хворостянский.</w:t>
      </w:r>
    </w:p>
    <w:p w:rsidR="003E19E5" w:rsidRDefault="003E19E5" w:rsidP="003E19E5">
      <w:pPr>
        <w:pStyle w:val="P6"/>
        <w:numPr>
          <w:ilvl w:val="0"/>
          <w:numId w:val="6"/>
        </w:numPr>
        <w:tabs>
          <w:tab w:val="num" w:pos="0"/>
        </w:tabs>
        <w:ind w:left="0" w:firstLine="360"/>
        <w:jc w:val="both"/>
        <w:rPr>
          <w:rStyle w:val="T1"/>
        </w:rPr>
      </w:pPr>
      <w:r>
        <w:rPr>
          <w:rStyle w:val="T20"/>
        </w:rPr>
        <w:t>Нормативными правовыми актами по разделам санитарной очистки, благоустройства и озеленения населенных пунктов,</w:t>
      </w:r>
      <w:r>
        <w:rPr>
          <w:rStyle w:val="T1"/>
        </w:rPr>
        <w:t xml:space="preserve"> </w:t>
      </w:r>
    </w:p>
    <w:p w:rsidR="003E19E5" w:rsidRDefault="003E19E5" w:rsidP="003E19E5">
      <w:pPr>
        <w:pStyle w:val="P6"/>
        <w:numPr>
          <w:ilvl w:val="0"/>
          <w:numId w:val="6"/>
        </w:numPr>
        <w:jc w:val="both"/>
        <w:rPr>
          <w:rStyle w:val="T1"/>
        </w:rPr>
      </w:pPr>
      <w:r>
        <w:rPr>
          <w:rStyle w:val="T1"/>
        </w:rPr>
        <w:t>Законами Российской Федерации, Самарской области,</w:t>
      </w:r>
    </w:p>
    <w:p w:rsidR="003E19E5" w:rsidRDefault="003E19E5" w:rsidP="003E19E5">
      <w:pPr>
        <w:pStyle w:val="P6"/>
        <w:numPr>
          <w:ilvl w:val="0"/>
          <w:numId w:val="6"/>
        </w:numPr>
        <w:tabs>
          <w:tab w:val="num" w:pos="0"/>
        </w:tabs>
        <w:ind w:left="0" w:firstLine="360"/>
        <w:jc w:val="both"/>
        <w:rPr>
          <w:rStyle w:val="T1"/>
        </w:rPr>
      </w:pPr>
      <w:r>
        <w:rPr>
          <w:rStyle w:val="T1"/>
        </w:rPr>
        <w:t>Санитарными правилами, техническими противопожарными и другими нормативными актами.</w:t>
      </w:r>
    </w:p>
    <w:p w:rsidR="003E19E5" w:rsidRDefault="003E19E5" w:rsidP="003E19E5">
      <w:pPr>
        <w:pStyle w:val="P6"/>
        <w:numPr>
          <w:ilvl w:val="1"/>
          <w:numId w:val="4"/>
        </w:numPr>
        <w:jc w:val="both"/>
        <w:rPr>
          <w:rStyle w:val="T1"/>
        </w:rPr>
      </w:pPr>
      <w:r>
        <w:rPr>
          <w:rStyle w:val="T1"/>
        </w:rPr>
        <w:t>Настоящие Правила разработаны с целью</w:t>
      </w:r>
      <w:r>
        <w:t xml:space="preserve"> обеспечения</w:t>
      </w:r>
      <w:r>
        <w:rPr>
          <w:rStyle w:val="T1"/>
        </w:rPr>
        <w:t xml:space="preserve">: </w:t>
      </w:r>
    </w:p>
    <w:p w:rsidR="003E19E5" w:rsidRDefault="003E19E5" w:rsidP="003E19E5">
      <w:pPr>
        <w:pStyle w:val="P6"/>
        <w:numPr>
          <w:ilvl w:val="0"/>
          <w:numId w:val="8"/>
        </w:numPr>
        <w:tabs>
          <w:tab w:val="num" w:pos="0"/>
        </w:tabs>
        <w:ind w:left="0" w:firstLine="360"/>
        <w:jc w:val="both"/>
      </w:pPr>
      <w:r>
        <w:t>охраны здоровья человека, с учетом противопожарных, санитарно-гигиенических, конструктивных, технологических, планировочных требований, предотвращающих получение заболеваний и травм.</w:t>
      </w:r>
    </w:p>
    <w:p w:rsidR="003E19E5" w:rsidRDefault="003E19E5" w:rsidP="003E19E5">
      <w:pPr>
        <w:pStyle w:val="P6"/>
        <w:numPr>
          <w:ilvl w:val="0"/>
          <w:numId w:val="8"/>
        </w:numPr>
        <w:tabs>
          <w:tab w:val="num" w:pos="0"/>
        </w:tabs>
        <w:ind w:left="0" w:firstLine="360"/>
        <w:jc w:val="both"/>
      </w:pPr>
      <w:r>
        <w:t xml:space="preserve">создания технических возможностей беспрепятственного передвижения маломобильных групп населения по территории </w:t>
      </w:r>
      <w:r>
        <w:rPr>
          <w:rStyle w:val="T1"/>
        </w:rPr>
        <w:t>Сельско</w:t>
      </w:r>
      <w:r>
        <w:rPr>
          <w:rStyle w:val="T14"/>
        </w:rPr>
        <w:t>го</w:t>
      </w:r>
      <w:r>
        <w:rPr>
          <w:rStyle w:val="T1"/>
        </w:rPr>
        <w:t xml:space="preserve"> поселени</w:t>
      </w:r>
      <w:r>
        <w:rPr>
          <w:rStyle w:val="T14"/>
        </w:rPr>
        <w:t>я</w:t>
      </w:r>
      <w:r w:rsidR="00440B41">
        <w:rPr>
          <w:rStyle w:val="T14"/>
        </w:rPr>
        <w:t xml:space="preserve"> </w:t>
      </w:r>
      <w:r w:rsidR="00440B41">
        <w:rPr>
          <w:rStyle w:val="T1"/>
        </w:rPr>
        <w:t>Абашево</w:t>
      </w:r>
      <w:r>
        <w:rPr>
          <w:rStyle w:val="T1"/>
        </w:rPr>
        <w:t>.</w:t>
      </w:r>
    </w:p>
    <w:p w:rsidR="003E19E5" w:rsidRDefault="003E19E5" w:rsidP="003E19E5">
      <w:pPr>
        <w:pStyle w:val="P6"/>
        <w:numPr>
          <w:ilvl w:val="0"/>
          <w:numId w:val="8"/>
        </w:numPr>
        <w:jc w:val="both"/>
      </w:pPr>
      <w:r>
        <w:t xml:space="preserve">сохранения исторической и природной среды, </w:t>
      </w:r>
    </w:p>
    <w:p w:rsidR="003E19E5" w:rsidRDefault="003E19E5" w:rsidP="003E19E5">
      <w:pPr>
        <w:pStyle w:val="P6"/>
        <w:numPr>
          <w:ilvl w:val="0"/>
          <w:numId w:val="8"/>
        </w:numPr>
        <w:tabs>
          <w:tab w:val="num" w:pos="0"/>
        </w:tabs>
        <w:ind w:left="0" w:firstLine="360"/>
        <w:jc w:val="both"/>
        <w:rPr>
          <w:rStyle w:val="T1"/>
        </w:rPr>
      </w:pPr>
      <w:r>
        <w:rPr>
          <w:rStyle w:val="T1"/>
        </w:rPr>
        <w:t>обе</w:t>
      </w:r>
      <w:r>
        <w:rPr>
          <w:rStyle w:val="T14"/>
        </w:rPr>
        <w:t>сп</w:t>
      </w:r>
      <w:r>
        <w:rPr>
          <w:rStyle w:val="T1"/>
        </w:rPr>
        <w:t>ечения должного санитарно-эстетического состояния населенных пунктов сельско</w:t>
      </w:r>
      <w:r>
        <w:rPr>
          <w:rStyle w:val="T14"/>
        </w:rPr>
        <w:t>го</w:t>
      </w:r>
      <w:r>
        <w:rPr>
          <w:rStyle w:val="T1"/>
        </w:rPr>
        <w:t xml:space="preserve"> поселени</w:t>
      </w:r>
      <w:r>
        <w:rPr>
          <w:rStyle w:val="T14"/>
        </w:rPr>
        <w:t>я</w:t>
      </w:r>
      <w:r>
        <w:rPr>
          <w:rStyle w:val="T1"/>
        </w:rPr>
        <w:t xml:space="preserve"> </w:t>
      </w:r>
      <w:r w:rsidR="00440B41">
        <w:rPr>
          <w:rStyle w:val="T1"/>
        </w:rPr>
        <w:t xml:space="preserve"> Абашево </w:t>
      </w:r>
      <w:r>
        <w:rPr>
          <w:rStyle w:val="T1"/>
        </w:rPr>
        <w:t>и межселенных территорий.</w:t>
      </w:r>
    </w:p>
    <w:p w:rsidR="003E19E5" w:rsidRDefault="003E19E5" w:rsidP="003E19E5">
      <w:pPr>
        <w:pStyle w:val="P80"/>
      </w:pPr>
      <w:r>
        <w:t>Правила благоустройства территории обязательны для всех физических и юридических лиц, независимо от их организационно-правовых форм.</w:t>
      </w:r>
    </w:p>
    <w:p w:rsidR="003E19E5" w:rsidRDefault="003E19E5" w:rsidP="003E19E5">
      <w:pPr>
        <w:pStyle w:val="P80"/>
      </w:pPr>
      <w:r>
        <w:t>Правила устанавливают обязанность юридических лиц, независимо от их подчиненности и формы собственности, а также физических лиц владельцев, пользователей и арендаторов земельных участков по систематической санитарной очистке, уборке и содержанию в образцовом порядке:</w:t>
      </w:r>
    </w:p>
    <w:p w:rsidR="003E19E5" w:rsidRDefault="003E19E5" w:rsidP="003E19E5">
      <w:pPr>
        <w:pStyle w:val="P80"/>
      </w:pPr>
      <w:r>
        <w:t>территорий предприятий, учреждений и организаций всех форм собственности;</w:t>
      </w:r>
    </w:p>
    <w:p w:rsidR="003E19E5" w:rsidRDefault="003E19E5" w:rsidP="003E19E5">
      <w:pPr>
        <w:pStyle w:val="P80"/>
      </w:pPr>
      <w:r>
        <w:t>элементов внешнего благоустройства, включая улицы, площади, проезды, дворы, подъезды, площадки для сбора твердых бытовых отходов и других территорий населенных пунктов;</w:t>
      </w:r>
    </w:p>
    <w:p w:rsidR="003E19E5" w:rsidRDefault="003E19E5" w:rsidP="003E19E5">
      <w:pPr>
        <w:pStyle w:val="P1"/>
        <w:numPr>
          <w:ilvl w:val="0"/>
          <w:numId w:val="10"/>
        </w:numPr>
        <w:tabs>
          <w:tab w:val="num" w:pos="0"/>
        </w:tabs>
        <w:ind w:left="0" w:firstLine="360"/>
        <w:jc w:val="both"/>
      </w:pPr>
      <w:proofErr w:type="gramStart"/>
      <w:r>
        <w:rPr>
          <w:rStyle w:val="T1"/>
        </w:rPr>
        <w:t xml:space="preserve">жилых, административных, социальных, промышленных, сельскохозяйственных и торговых зданий, вокзалов, </w:t>
      </w:r>
      <w:r>
        <w:rPr>
          <w:rStyle w:val="T14"/>
        </w:rPr>
        <w:t>сп</w:t>
      </w:r>
      <w:r>
        <w:rPr>
          <w:rStyle w:val="T1"/>
        </w:rPr>
        <w:t>ортивных комплексов, скверов, садов, парков, бульваров, набережных;</w:t>
      </w:r>
      <w:proofErr w:type="gramEnd"/>
    </w:p>
    <w:p w:rsidR="003E19E5" w:rsidRDefault="003E19E5" w:rsidP="003E19E5">
      <w:pPr>
        <w:pStyle w:val="P1"/>
        <w:numPr>
          <w:ilvl w:val="0"/>
          <w:numId w:val="10"/>
        </w:numPr>
        <w:tabs>
          <w:tab w:val="num" w:pos="0"/>
        </w:tabs>
        <w:ind w:left="0" w:firstLine="360"/>
        <w:jc w:val="both"/>
      </w:pPr>
      <w:proofErr w:type="gramStart"/>
      <w:r>
        <w:rPr>
          <w:rStyle w:val="T1"/>
        </w:rPr>
        <w:t>оград, заборов, газонных ограждений, реклам, рекламных установок, вывесок, витрин, выносных торговых точек, павильонных остановок пассажирского тран</w:t>
      </w:r>
      <w:r>
        <w:rPr>
          <w:rStyle w:val="T14"/>
        </w:rPr>
        <w:t>сп</w:t>
      </w:r>
      <w:r>
        <w:rPr>
          <w:rStyle w:val="T1"/>
        </w:rPr>
        <w:t>орта, памятников, знаков регулирования дорожного движения, средств сигнализации;</w:t>
      </w:r>
      <w:proofErr w:type="gramEnd"/>
    </w:p>
    <w:p w:rsidR="003E19E5" w:rsidRDefault="003E19E5" w:rsidP="003E19E5">
      <w:pPr>
        <w:pStyle w:val="P1"/>
        <w:numPr>
          <w:ilvl w:val="0"/>
          <w:numId w:val="10"/>
        </w:numPr>
        <w:tabs>
          <w:tab w:val="num" w:pos="0"/>
        </w:tabs>
        <w:ind w:left="0" w:firstLine="360"/>
        <w:jc w:val="both"/>
      </w:pPr>
      <w:r>
        <w:rPr>
          <w:rStyle w:val="T1"/>
        </w:rPr>
        <w:t>уличного освещения, опорных столбов, парковых скамеек, урн, аншлагов и домовых номерных знаков, остановок общественного тран</w:t>
      </w:r>
      <w:r>
        <w:rPr>
          <w:rStyle w:val="T14"/>
        </w:rPr>
        <w:t>сп</w:t>
      </w:r>
      <w:r>
        <w:rPr>
          <w:rStyle w:val="T1"/>
        </w:rPr>
        <w:t>орта, мемориальных досок, радиотрансляционных устройств, антенн, трансформаторных и газора</w:t>
      </w:r>
      <w:r>
        <w:rPr>
          <w:rStyle w:val="T14"/>
        </w:rPr>
        <w:t>сп</w:t>
      </w:r>
      <w:r>
        <w:rPr>
          <w:rStyle w:val="T1"/>
        </w:rPr>
        <w:t>ределительных пунктов;</w:t>
      </w:r>
    </w:p>
    <w:p w:rsidR="003E19E5" w:rsidRDefault="003E19E5" w:rsidP="003E19E5">
      <w:pPr>
        <w:pStyle w:val="P80"/>
      </w:pPr>
      <w:r>
        <w:t>лесополос, полевых дорог, полевых станов и мест содержания техники, производственных участков иных мест производственного, культурного, социального назначения;</w:t>
      </w:r>
    </w:p>
    <w:p w:rsidR="003E19E5" w:rsidRDefault="003E19E5" w:rsidP="003E19E5">
      <w:pPr>
        <w:pStyle w:val="P80"/>
      </w:pPr>
      <w:r>
        <w:t>путепроводов, водоотводных сооружений, прочих инженерно-технических и санитарных сооружений и коммуникаций.</w:t>
      </w:r>
    </w:p>
    <w:p w:rsidR="003E19E5" w:rsidRDefault="003E19E5" w:rsidP="003E19E5">
      <w:pPr>
        <w:pStyle w:val="P1"/>
        <w:numPr>
          <w:ilvl w:val="1"/>
          <w:numId w:val="4"/>
        </w:numPr>
      </w:pPr>
      <w:r>
        <w:rPr>
          <w:rStyle w:val="T1"/>
        </w:rPr>
        <w:t>В настоящих Правилах и</w:t>
      </w:r>
      <w:r>
        <w:rPr>
          <w:rStyle w:val="T14"/>
        </w:rPr>
        <w:t>сп</w:t>
      </w:r>
      <w:r>
        <w:rPr>
          <w:rStyle w:val="T1"/>
        </w:rPr>
        <w:t>ользуются понятия:</w:t>
      </w:r>
    </w:p>
    <w:p w:rsidR="003E19E5" w:rsidRDefault="003E19E5" w:rsidP="003E19E5">
      <w:pPr>
        <w:pStyle w:val="P1"/>
        <w:numPr>
          <w:ilvl w:val="0"/>
          <w:numId w:val="12"/>
        </w:numPr>
        <w:tabs>
          <w:tab w:val="num" w:pos="0"/>
        </w:tabs>
        <w:ind w:left="0" w:firstLine="360"/>
        <w:jc w:val="both"/>
      </w:pPr>
      <w:r>
        <w:rPr>
          <w:rStyle w:val="T1"/>
          <w:i/>
          <w:iCs/>
        </w:rPr>
        <w:t>благоустройство</w:t>
      </w:r>
      <w:r>
        <w:rPr>
          <w:rStyle w:val="T1"/>
        </w:rPr>
        <w:t xml:space="preserve"> – комплекс мероприятий, направленных на обе</w:t>
      </w:r>
      <w:r>
        <w:rPr>
          <w:rStyle w:val="T14"/>
        </w:rPr>
        <w:t>сп</w:t>
      </w:r>
      <w:r>
        <w:rPr>
          <w:rStyle w:val="T1"/>
        </w:rPr>
        <w:t>ечение и улучшение санитарного и эстетического состояния территории  сельско</w:t>
      </w:r>
      <w:r>
        <w:rPr>
          <w:rStyle w:val="T14"/>
        </w:rPr>
        <w:t>го</w:t>
      </w:r>
      <w:r>
        <w:rPr>
          <w:rStyle w:val="T1"/>
        </w:rPr>
        <w:t xml:space="preserve"> поселени</w:t>
      </w:r>
      <w:r>
        <w:rPr>
          <w:rStyle w:val="T14"/>
        </w:rPr>
        <w:t>я</w:t>
      </w:r>
      <w:r>
        <w:rPr>
          <w:rStyle w:val="T1"/>
        </w:rPr>
        <w:t xml:space="preserve"> </w:t>
      </w:r>
      <w:r w:rsidR="00440B41">
        <w:rPr>
          <w:rStyle w:val="T1"/>
        </w:rPr>
        <w:t xml:space="preserve">Абашево </w:t>
      </w:r>
      <w:r>
        <w:rPr>
          <w:rStyle w:val="T1"/>
        </w:rPr>
        <w:t>повышение комфортности условий проживания для жителей сельско</w:t>
      </w:r>
      <w:r>
        <w:rPr>
          <w:rStyle w:val="T14"/>
        </w:rPr>
        <w:t>го</w:t>
      </w:r>
      <w:r>
        <w:rPr>
          <w:rStyle w:val="T1"/>
        </w:rPr>
        <w:t xml:space="preserve"> поселени</w:t>
      </w:r>
      <w:r>
        <w:rPr>
          <w:rStyle w:val="T14"/>
        </w:rPr>
        <w:t>я</w:t>
      </w:r>
      <w:r>
        <w:rPr>
          <w:rStyle w:val="T1"/>
        </w:rPr>
        <w:t xml:space="preserve"> </w:t>
      </w:r>
      <w:r w:rsidR="00440B41">
        <w:rPr>
          <w:rStyle w:val="T1"/>
        </w:rPr>
        <w:t xml:space="preserve">Абашево </w:t>
      </w:r>
      <w:r>
        <w:rPr>
          <w:rStyle w:val="T1"/>
        </w:rPr>
        <w:t>поддержание единого архитектурного облика населенных пунктов Сельско</w:t>
      </w:r>
      <w:r>
        <w:rPr>
          <w:rStyle w:val="T4"/>
        </w:rPr>
        <w:t>го</w:t>
      </w:r>
      <w:r>
        <w:rPr>
          <w:rStyle w:val="T1"/>
        </w:rPr>
        <w:t xml:space="preserve"> поселени</w:t>
      </w:r>
      <w:r>
        <w:rPr>
          <w:rStyle w:val="T4"/>
        </w:rPr>
        <w:t>я</w:t>
      </w:r>
      <w:r w:rsidR="00926104">
        <w:rPr>
          <w:rStyle w:val="T4"/>
        </w:rPr>
        <w:t xml:space="preserve"> </w:t>
      </w:r>
      <w:r w:rsidR="00440B41">
        <w:rPr>
          <w:rStyle w:val="T1"/>
        </w:rPr>
        <w:t>Абашево</w:t>
      </w:r>
      <w:r>
        <w:rPr>
          <w:rStyle w:val="T1"/>
        </w:rPr>
        <w:t>;</w:t>
      </w:r>
    </w:p>
    <w:p w:rsidR="003E19E5" w:rsidRDefault="003E19E5" w:rsidP="003E19E5">
      <w:pPr>
        <w:pStyle w:val="P1"/>
        <w:numPr>
          <w:ilvl w:val="0"/>
          <w:numId w:val="12"/>
        </w:numPr>
        <w:tabs>
          <w:tab w:val="num" w:pos="0"/>
        </w:tabs>
        <w:ind w:left="0" w:firstLine="360"/>
        <w:jc w:val="both"/>
      </w:pPr>
      <w:r>
        <w:rPr>
          <w:rStyle w:val="T1"/>
          <w:i/>
          <w:iCs/>
        </w:rPr>
        <w:t>содержание и уборка территорий</w:t>
      </w:r>
      <w:r>
        <w:rPr>
          <w:rStyle w:val="T1"/>
        </w:rPr>
        <w:t xml:space="preserve"> – виды деятельности, связанные со сбором, вывозом в </w:t>
      </w:r>
      <w:r>
        <w:rPr>
          <w:rStyle w:val="T14"/>
        </w:rPr>
        <w:t>сп</w:t>
      </w:r>
      <w:r>
        <w:rPr>
          <w:rStyle w:val="T1"/>
        </w:rPr>
        <w:t>ециально отведенные для этого места отходов деятельности физических и юридических лиц, другого мусора, снега, а также иные мероприятия, направленные на обе</w:t>
      </w:r>
      <w:r>
        <w:rPr>
          <w:rStyle w:val="T14"/>
        </w:rPr>
        <w:t>сп</w:t>
      </w:r>
      <w:r>
        <w:rPr>
          <w:rStyle w:val="T1"/>
        </w:rPr>
        <w:t xml:space="preserve">ечение экологического и санитарно-эпидемиологического благополучия населения и </w:t>
      </w:r>
      <w:r>
        <w:rPr>
          <w:rStyle w:val="T1"/>
        </w:rPr>
        <w:lastRenderedPageBreak/>
        <w:t>охрану окружающей среды;</w:t>
      </w:r>
    </w:p>
    <w:p w:rsidR="003E19E5" w:rsidRDefault="003E19E5" w:rsidP="003E19E5">
      <w:pPr>
        <w:pStyle w:val="P1"/>
        <w:numPr>
          <w:ilvl w:val="0"/>
          <w:numId w:val="12"/>
        </w:numPr>
        <w:tabs>
          <w:tab w:val="num" w:pos="0"/>
        </w:tabs>
        <w:ind w:left="0" w:firstLine="360"/>
        <w:jc w:val="both"/>
      </w:pPr>
      <w:r>
        <w:rPr>
          <w:rStyle w:val="T1"/>
          <w:i/>
          <w:iCs/>
        </w:rPr>
        <w:t>домовладелец</w:t>
      </w:r>
      <w:r>
        <w:rPr>
          <w:rStyle w:val="T1"/>
        </w:rPr>
        <w:t xml:space="preserve"> – физическое (юридическое) лицо, пользующееся (и</w:t>
      </w:r>
      <w:r>
        <w:rPr>
          <w:rStyle w:val="T14"/>
        </w:rPr>
        <w:t>сп</w:t>
      </w:r>
      <w:r>
        <w:rPr>
          <w:rStyle w:val="T1"/>
        </w:rPr>
        <w:t>ользующее) жилым помещением, находящимся у него на праве собственности или иного вещного права;</w:t>
      </w:r>
    </w:p>
    <w:p w:rsidR="003E19E5" w:rsidRDefault="003E19E5" w:rsidP="003E19E5">
      <w:pPr>
        <w:pStyle w:val="P1"/>
        <w:numPr>
          <w:ilvl w:val="0"/>
          <w:numId w:val="12"/>
        </w:numPr>
        <w:tabs>
          <w:tab w:val="num" w:pos="0"/>
        </w:tabs>
        <w:ind w:left="0" w:firstLine="360"/>
        <w:jc w:val="both"/>
      </w:pPr>
      <w:r>
        <w:rPr>
          <w:rStyle w:val="T1"/>
          <w:i/>
          <w:iCs/>
        </w:rPr>
        <w:t>прилегающая территория</w:t>
      </w:r>
      <w:r>
        <w:rPr>
          <w:rStyle w:val="T1"/>
        </w:rPr>
        <w:t xml:space="preserve"> - участок территории, непосредственно примыкающий к границе земельного участка, принадлежащего физическому или юридическому лицу на праве собственности, аренды, постоянного (бессрочного) пользования, пожизненного наследуемого владения;</w:t>
      </w:r>
    </w:p>
    <w:p w:rsidR="003E19E5" w:rsidRDefault="003E19E5" w:rsidP="003E19E5">
      <w:pPr>
        <w:pStyle w:val="P80"/>
      </w:pPr>
      <w:proofErr w:type="gramStart"/>
      <w:r>
        <w:rPr>
          <w:i/>
          <w:iCs/>
        </w:rPr>
        <w:t>территория общего пользования</w:t>
      </w:r>
      <w:r>
        <w:t xml:space="preserve"> - прилегающая территория и другая территория (парки, скверы, рощи, сады, бульвары, площади, улицы и т. д.);</w:t>
      </w:r>
      <w:proofErr w:type="gramEnd"/>
    </w:p>
    <w:p w:rsidR="003E19E5" w:rsidRDefault="003E19E5" w:rsidP="003E19E5">
      <w:pPr>
        <w:pStyle w:val="P80"/>
      </w:pPr>
      <w:proofErr w:type="gramStart"/>
      <w:r>
        <w:rPr>
          <w:i/>
          <w:iCs/>
        </w:rPr>
        <w:t>восстановительная стоимость зеленых насаждений</w:t>
      </w:r>
      <w:r>
        <w:t xml:space="preserve"> - материальная компенсация  ущерба, выплачиваемая за нанесение вреда зеленым насаждениям, находящимся в муниципальной собственности, взимаемая при санкционированных пересадке или сносе зеленых насаждений, а также при их повреждении или уничтожении;</w:t>
      </w:r>
      <w:proofErr w:type="gramEnd"/>
    </w:p>
    <w:p w:rsidR="003E19E5" w:rsidRDefault="003E19E5" w:rsidP="003E19E5">
      <w:pPr>
        <w:pStyle w:val="P80"/>
      </w:pPr>
      <w:r>
        <w:rPr>
          <w:i/>
          <w:iCs/>
        </w:rPr>
        <w:t>зеленый фонд сельских поселений</w:t>
      </w:r>
      <w:r>
        <w:t xml:space="preserve"> представляет собой совокупность зеленых зон, в том числе покрытых древесно-кустарниковой растительностью территорий и покрытых травянистой растительностью территорий, в границах этих поселений;</w:t>
      </w:r>
    </w:p>
    <w:p w:rsidR="003E19E5" w:rsidRDefault="003E19E5" w:rsidP="003E19E5">
      <w:pPr>
        <w:pStyle w:val="P1"/>
        <w:numPr>
          <w:ilvl w:val="0"/>
          <w:numId w:val="12"/>
        </w:numPr>
        <w:tabs>
          <w:tab w:val="num" w:pos="0"/>
        </w:tabs>
        <w:ind w:left="0" w:firstLine="360"/>
        <w:jc w:val="both"/>
      </w:pPr>
      <w:r>
        <w:rPr>
          <w:rStyle w:val="T1"/>
          <w:i/>
          <w:iCs/>
        </w:rPr>
        <w:t>охрана зеленого фонда сельских поселений</w:t>
      </w:r>
      <w:r>
        <w:rPr>
          <w:rStyle w:val="T1"/>
        </w:rPr>
        <w:t xml:space="preserve"> – система мероприятий, обе</w:t>
      </w:r>
      <w:r>
        <w:rPr>
          <w:rStyle w:val="T14"/>
        </w:rPr>
        <w:t>сп</w:t>
      </w:r>
      <w:r>
        <w:rPr>
          <w:rStyle w:val="T1"/>
        </w:rPr>
        <w:t>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p w:rsidR="003E19E5" w:rsidRDefault="003E19E5" w:rsidP="003E19E5">
      <w:pPr>
        <w:pStyle w:val="P80"/>
      </w:pPr>
      <w:r>
        <w:rPr>
          <w:i/>
          <w:iCs/>
        </w:rPr>
        <w:t>зеленые насаждения</w:t>
      </w:r>
      <w:r>
        <w:t xml:space="preserve"> - древесные и кустарниковые растения;</w:t>
      </w:r>
    </w:p>
    <w:p w:rsidR="003E19E5" w:rsidRDefault="003E19E5" w:rsidP="003E19E5">
      <w:pPr>
        <w:pStyle w:val="P80"/>
      </w:pPr>
      <w:r>
        <w:rPr>
          <w:i/>
          <w:iCs/>
        </w:rPr>
        <w:t>место временного хранения отходов</w:t>
      </w:r>
      <w:r>
        <w:t xml:space="preserve"> - участок земли, обустроенный в соответствии с требованиями законодательства, контейнерная площадка и контейнеры, предназначенные для сбора твердых бытовых и других отходов;</w:t>
      </w:r>
    </w:p>
    <w:p w:rsidR="003E19E5" w:rsidRDefault="003E19E5" w:rsidP="003E19E5">
      <w:pPr>
        <w:pStyle w:val="P80"/>
      </w:pPr>
      <w:r>
        <w:rPr>
          <w:i/>
          <w:iCs/>
        </w:rPr>
        <w:t>производитель отходов</w:t>
      </w:r>
      <w:r>
        <w:t xml:space="preserve"> - физическое или юридическое лицо, образующее отходы в результате жизненной и производственной деятельности человека. </w:t>
      </w:r>
    </w:p>
    <w:p w:rsidR="003E19E5" w:rsidRDefault="003E19E5" w:rsidP="003E19E5">
      <w:pPr>
        <w:pStyle w:val="P8"/>
        <w:ind w:firstLine="705"/>
        <w:jc w:val="both"/>
        <w:rPr>
          <w:b/>
          <w:bCs/>
        </w:rPr>
      </w:pPr>
    </w:p>
    <w:p w:rsidR="003E19E5" w:rsidRDefault="003E19E5" w:rsidP="003E19E5">
      <w:pPr>
        <w:pStyle w:val="P8"/>
        <w:ind w:firstLine="705"/>
        <w:jc w:val="both"/>
        <w:rPr>
          <w:b/>
          <w:bCs/>
        </w:rPr>
      </w:pPr>
    </w:p>
    <w:p w:rsidR="003E19E5" w:rsidRDefault="003E19E5" w:rsidP="003E19E5">
      <w:pPr>
        <w:pStyle w:val="P8"/>
        <w:ind w:firstLine="705"/>
        <w:jc w:val="both"/>
        <w:rPr>
          <w:b/>
          <w:bCs/>
        </w:rPr>
      </w:pPr>
      <w:r>
        <w:rPr>
          <w:b/>
          <w:bCs/>
        </w:rPr>
        <w:t>2. Порядок уборки и содержания территории</w:t>
      </w:r>
    </w:p>
    <w:p w:rsidR="003E19E5" w:rsidRDefault="003E19E5" w:rsidP="003E19E5">
      <w:pPr>
        <w:pStyle w:val="P8"/>
      </w:pPr>
    </w:p>
    <w:p w:rsidR="003E19E5" w:rsidRDefault="003E19E5" w:rsidP="003E19E5">
      <w:pPr>
        <w:pStyle w:val="P8"/>
        <w:ind w:firstLine="705"/>
        <w:jc w:val="both"/>
      </w:pPr>
      <w:r>
        <w:t>Юридические, должностные и физические лица обязаны соблюдать чистоту и поддерживать порядок на всей территории поселения, в том числе и на территориях частных домовладений.</w:t>
      </w:r>
    </w:p>
    <w:p w:rsidR="003E19E5" w:rsidRDefault="003E19E5" w:rsidP="003E19E5">
      <w:pPr>
        <w:pStyle w:val="P80"/>
      </w:pPr>
      <w:r>
        <w:rPr>
          <w:b/>
          <w:bCs/>
        </w:rPr>
        <w:t>2.1.</w:t>
      </w:r>
      <w:r>
        <w:t xml:space="preserve"> Юридические и должностные лица в целях выполнения Правил по содержанию и благоустройству территорий муниципального образования обязаны:</w:t>
      </w:r>
    </w:p>
    <w:p w:rsidR="003E19E5" w:rsidRDefault="003E19E5" w:rsidP="003E19E5">
      <w:pPr>
        <w:pStyle w:val="P80"/>
      </w:pPr>
      <w:r>
        <w:t>издать правовой акт, определяющий ответственных за организацию и выполнение Правил, предусматривающий порядок уборки и содержания территории и объектов благоустройства;</w:t>
      </w:r>
    </w:p>
    <w:p w:rsidR="003E19E5" w:rsidRDefault="003E19E5" w:rsidP="003E19E5">
      <w:pPr>
        <w:pStyle w:val="P80"/>
      </w:pPr>
      <w:r>
        <w:t>разработать инструкции или внести в должностные обязанности положения, определяющие порядок уборки и содержания территории и объектов благоустройства;</w:t>
      </w:r>
    </w:p>
    <w:p w:rsidR="003E19E5" w:rsidRDefault="003E19E5" w:rsidP="003E19E5">
      <w:pPr>
        <w:pStyle w:val="P1"/>
        <w:numPr>
          <w:ilvl w:val="0"/>
          <w:numId w:val="14"/>
        </w:numPr>
        <w:tabs>
          <w:tab w:val="num" w:pos="0"/>
        </w:tabs>
        <w:ind w:left="0" w:firstLine="360"/>
        <w:jc w:val="both"/>
        <w:rPr>
          <w:rStyle w:val="T1"/>
        </w:rPr>
      </w:pPr>
      <w:r>
        <w:rPr>
          <w:rStyle w:val="T2"/>
        </w:rPr>
        <w:t>обе</w:t>
      </w:r>
      <w:r>
        <w:rPr>
          <w:rStyle w:val="T5"/>
        </w:rPr>
        <w:t>спе</w:t>
      </w:r>
      <w:r>
        <w:rPr>
          <w:rStyle w:val="T2"/>
        </w:rPr>
        <w:t>чить</w:t>
      </w:r>
      <w:r>
        <w:rPr>
          <w:rStyle w:val="T1"/>
        </w:rPr>
        <w:t xml:space="preserve"> (при необходимости заключить договоры  </w:t>
      </w:r>
      <w:r>
        <w:rPr>
          <w:rStyle w:val="T5"/>
        </w:rPr>
        <w:t>со сп</w:t>
      </w:r>
      <w:r>
        <w:rPr>
          <w:rStyle w:val="T1"/>
        </w:rPr>
        <w:t>ециализированными предприятиями) сбор, вывоз и утилизацию отходов и мусора.</w:t>
      </w:r>
    </w:p>
    <w:p w:rsidR="003E19E5" w:rsidRDefault="003E19E5" w:rsidP="003E19E5">
      <w:pPr>
        <w:pStyle w:val="P80"/>
      </w:pPr>
      <w:r>
        <w:rPr>
          <w:b/>
          <w:bCs/>
        </w:rPr>
        <w:t xml:space="preserve">2.2. </w:t>
      </w:r>
      <w:r>
        <w:t xml:space="preserve">Ответственными за содержание объектов в чистоте, </w:t>
      </w:r>
      <w:proofErr w:type="gramStart"/>
      <w:r>
        <w:t>согласно</w:t>
      </w:r>
      <w:proofErr w:type="gramEnd"/>
      <w:r>
        <w:t xml:space="preserve"> настоящих Правил, и соблюдение установленного санитарного порядка являются:</w:t>
      </w:r>
    </w:p>
    <w:p w:rsidR="003E19E5" w:rsidRDefault="003E19E5" w:rsidP="003E19E5">
      <w:pPr>
        <w:pStyle w:val="P1"/>
        <w:numPr>
          <w:ilvl w:val="0"/>
          <w:numId w:val="16"/>
        </w:numPr>
        <w:tabs>
          <w:tab w:val="num" w:pos="0"/>
        </w:tabs>
        <w:ind w:left="0" w:firstLine="360"/>
        <w:jc w:val="both"/>
      </w:pPr>
      <w:r>
        <w:rPr>
          <w:rStyle w:val="T1"/>
        </w:rPr>
        <w:t xml:space="preserve">на предприятиях, организациях и учреждениях их руководители, если иное не установлено внутренним </w:t>
      </w:r>
      <w:r>
        <w:rPr>
          <w:rStyle w:val="T2"/>
        </w:rPr>
        <w:t>ра</w:t>
      </w:r>
      <w:r>
        <w:rPr>
          <w:rStyle w:val="T5"/>
        </w:rPr>
        <w:t>сп</w:t>
      </w:r>
      <w:r>
        <w:rPr>
          <w:rStyle w:val="T2"/>
        </w:rPr>
        <w:t>орядительным</w:t>
      </w:r>
      <w:r>
        <w:rPr>
          <w:rStyle w:val="T1"/>
        </w:rPr>
        <w:t xml:space="preserve"> документом;</w:t>
      </w:r>
    </w:p>
    <w:p w:rsidR="003E19E5" w:rsidRDefault="003E19E5" w:rsidP="003E19E5">
      <w:pPr>
        <w:pStyle w:val="P80"/>
      </w:pPr>
      <w:r>
        <w:t>на объектах торговли, оказания услуг - руководители объектов торговли (оказания услуг), индивидуальные предприниматели;</w:t>
      </w:r>
    </w:p>
    <w:p w:rsidR="003E19E5" w:rsidRDefault="003E19E5" w:rsidP="003E19E5">
      <w:pPr>
        <w:pStyle w:val="P80"/>
      </w:pPr>
      <w:r>
        <w:t>на незастроенных территориях – владельцы земельных участков;</w:t>
      </w:r>
    </w:p>
    <w:p w:rsidR="003E19E5" w:rsidRDefault="003E19E5" w:rsidP="003E19E5">
      <w:pPr>
        <w:pStyle w:val="P80"/>
      </w:pPr>
      <w:r>
        <w:t>на строительных площадках – владельцы земельных участков или руководители организации-подрядчика;</w:t>
      </w:r>
    </w:p>
    <w:p w:rsidR="003E19E5" w:rsidRDefault="003E19E5" w:rsidP="003E19E5">
      <w:pPr>
        <w:pStyle w:val="P80"/>
      </w:pPr>
      <w:r>
        <w:t xml:space="preserve">в частных домовладениях и прочих объектах владельцы домов, объектов, либо лица ими </w:t>
      </w:r>
      <w:r>
        <w:lastRenderedPageBreak/>
        <w:t>уполномоченные.</w:t>
      </w:r>
    </w:p>
    <w:p w:rsidR="003E19E5" w:rsidRDefault="003E19E5" w:rsidP="003E19E5">
      <w:pPr>
        <w:pStyle w:val="P1"/>
        <w:jc w:val="both"/>
        <w:rPr>
          <w:rStyle w:val="T1"/>
        </w:rPr>
      </w:pPr>
      <w:r>
        <w:rPr>
          <w:rStyle w:val="T1"/>
          <w:b/>
          <w:bCs/>
        </w:rPr>
        <w:t>2.3.</w:t>
      </w:r>
      <w:r>
        <w:rPr>
          <w:rStyle w:val="T1"/>
        </w:rPr>
        <w:t xml:space="preserve"> Юридические и физические лица производят систематическую уборку, в соответствии с санитарными нормами и правилами, (ручную, механическую) жилых, социальных, административных, промышленных, торговых и прочих зданий и строений, дворовых территорий и прилегающих к ним закрепленных территорий; скверов, бульваров, улиц и площадей со своевременным вывозом мусора </w:t>
      </w:r>
      <w:r>
        <w:rPr>
          <w:rStyle w:val="T5"/>
        </w:rPr>
        <w:t xml:space="preserve">из территорий </w:t>
      </w:r>
      <w:r>
        <w:rPr>
          <w:rStyle w:val="T1"/>
        </w:rPr>
        <w:t>Сельско</w:t>
      </w:r>
      <w:r>
        <w:rPr>
          <w:rStyle w:val="T5"/>
        </w:rPr>
        <w:t>го</w:t>
      </w:r>
      <w:r>
        <w:rPr>
          <w:rStyle w:val="T1"/>
        </w:rPr>
        <w:t xml:space="preserve"> поселени</w:t>
      </w:r>
      <w:r>
        <w:rPr>
          <w:rStyle w:val="T5"/>
        </w:rPr>
        <w:t>я</w:t>
      </w:r>
      <w:r>
        <w:rPr>
          <w:rStyle w:val="T1"/>
        </w:rPr>
        <w:t xml:space="preserve"> </w:t>
      </w:r>
      <w:r w:rsidR="00440B41">
        <w:rPr>
          <w:rStyle w:val="T1"/>
        </w:rPr>
        <w:t xml:space="preserve">Абашево </w:t>
      </w:r>
      <w:r>
        <w:rPr>
          <w:rStyle w:val="T5"/>
        </w:rPr>
        <w:t>в сп</w:t>
      </w:r>
      <w:r>
        <w:rPr>
          <w:rStyle w:val="T1"/>
        </w:rPr>
        <w:t>ециально отведенные места, в зимнее время расчистку от снега дорог и пешеходных дорожек.</w:t>
      </w:r>
    </w:p>
    <w:p w:rsidR="003E19E5" w:rsidRDefault="003E19E5" w:rsidP="003E19E5">
      <w:pPr>
        <w:pStyle w:val="P1"/>
        <w:jc w:val="both"/>
        <w:rPr>
          <w:rStyle w:val="T1"/>
        </w:rPr>
      </w:pPr>
      <w:r>
        <w:rPr>
          <w:rStyle w:val="T1"/>
          <w:b/>
          <w:bCs/>
        </w:rPr>
        <w:t xml:space="preserve">2.4. </w:t>
      </w:r>
      <w:r>
        <w:rPr>
          <w:rStyle w:val="T1"/>
        </w:rPr>
        <w:t xml:space="preserve">Определение и закрепление границ прилегающих территорий, передаваемых на содержание юридическими и физическими лицами, осуществляется в соответствии с настоящими Правилами, путем заключения договора между Администрацией сельского поселения </w:t>
      </w:r>
      <w:r w:rsidR="00440B41">
        <w:rPr>
          <w:rStyle w:val="T1"/>
        </w:rPr>
        <w:t xml:space="preserve">Абашево </w:t>
      </w:r>
      <w:r>
        <w:rPr>
          <w:rStyle w:val="T1"/>
        </w:rPr>
        <w:t xml:space="preserve">и физическими или юридическими лицами с составлением схематических карт уборки. </w:t>
      </w:r>
    </w:p>
    <w:p w:rsidR="003E19E5" w:rsidRDefault="003E19E5" w:rsidP="003E19E5">
      <w:pPr>
        <w:pStyle w:val="P1"/>
        <w:jc w:val="both"/>
        <w:rPr>
          <w:rStyle w:val="T1"/>
        </w:rPr>
      </w:pPr>
    </w:p>
    <w:p w:rsidR="003E19E5" w:rsidRDefault="003E19E5" w:rsidP="003E19E5">
      <w:pPr>
        <w:pStyle w:val="P1"/>
        <w:jc w:val="both"/>
        <w:rPr>
          <w:rStyle w:val="T1"/>
          <w:b/>
          <w:bCs/>
        </w:rPr>
      </w:pPr>
      <w:r>
        <w:rPr>
          <w:rStyle w:val="T1"/>
          <w:b/>
          <w:bCs/>
        </w:rPr>
        <w:t>3. Границы прилегающей территории</w:t>
      </w:r>
    </w:p>
    <w:p w:rsidR="003E19E5" w:rsidRDefault="003E19E5" w:rsidP="003E19E5">
      <w:pPr>
        <w:pStyle w:val="P1"/>
        <w:rPr>
          <w:rStyle w:val="T1"/>
        </w:rPr>
      </w:pPr>
    </w:p>
    <w:p w:rsidR="003E19E5" w:rsidRDefault="003E19E5" w:rsidP="003E19E5">
      <w:pPr>
        <w:pStyle w:val="P1"/>
        <w:jc w:val="both"/>
      </w:pPr>
      <w:r>
        <w:rPr>
          <w:rStyle w:val="T1"/>
          <w:b/>
          <w:bCs/>
        </w:rPr>
        <w:t>3.1.</w:t>
      </w:r>
      <w:r>
        <w:rPr>
          <w:rStyle w:val="T1"/>
        </w:rPr>
        <w:t xml:space="preserve"> Объекты коммунального назначения (насосные, </w:t>
      </w:r>
      <w:r>
        <w:rPr>
          <w:rStyle w:val="T2"/>
        </w:rPr>
        <w:t>газора</w:t>
      </w:r>
      <w:r>
        <w:rPr>
          <w:rStyle w:val="T5"/>
        </w:rPr>
        <w:t>спр</w:t>
      </w:r>
      <w:r>
        <w:rPr>
          <w:rStyle w:val="T2"/>
        </w:rPr>
        <w:t>еделительные</w:t>
      </w:r>
      <w:r>
        <w:rPr>
          <w:rStyle w:val="T1"/>
        </w:rPr>
        <w:t xml:space="preserve"> станции, электрические подстанции, котельные и т.д.): на площади в радиусе до 25м;</w:t>
      </w:r>
    </w:p>
    <w:p w:rsidR="003E19E5" w:rsidRDefault="003E19E5" w:rsidP="003E19E5">
      <w:pPr>
        <w:pStyle w:val="P80"/>
      </w:pPr>
      <w:r>
        <w:rPr>
          <w:b/>
          <w:bCs/>
        </w:rPr>
        <w:t>3.2.</w:t>
      </w:r>
      <w:r>
        <w:t xml:space="preserve"> Гаражи, хозяйственные постройки в зоне жилой застройки населенных пунктов: на площади в радиусе до 15м;</w:t>
      </w:r>
    </w:p>
    <w:p w:rsidR="003E19E5" w:rsidRDefault="003E19E5" w:rsidP="003E19E5">
      <w:pPr>
        <w:pStyle w:val="P80"/>
      </w:pPr>
      <w:r>
        <w:rPr>
          <w:b/>
          <w:bCs/>
        </w:rPr>
        <w:t>3.3.</w:t>
      </w:r>
      <w:r>
        <w:t xml:space="preserve"> Линии электропередач 220В: вокруг опор в радиусе 2м;</w:t>
      </w:r>
    </w:p>
    <w:p w:rsidR="003E19E5" w:rsidRDefault="003E19E5" w:rsidP="003E19E5">
      <w:pPr>
        <w:pStyle w:val="P80"/>
      </w:pPr>
      <w:r>
        <w:rPr>
          <w:b/>
          <w:bCs/>
        </w:rPr>
        <w:t>3.4.</w:t>
      </w:r>
      <w:r>
        <w:t xml:space="preserve"> Воздушные теплотрассы и высоковольтные линии электропередач: вдоль их прохождения по 5м в каждую сторону от теплотрассы или проекции крайнего провода;</w:t>
      </w:r>
    </w:p>
    <w:p w:rsidR="003E19E5" w:rsidRDefault="003E19E5" w:rsidP="003E19E5">
      <w:pPr>
        <w:pStyle w:val="P80"/>
      </w:pPr>
      <w:r>
        <w:rPr>
          <w:b/>
          <w:bCs/>
        </w:rPr>
        <w:t>3.5.</w:t>
      </w:r>
      <w:r>
        <w:t xml:space="preserve"> Садовые, дачные и огороднические объединения, </w:t>
      </w:r>
      <w:proofErr w:type="spellStart"/>
      <w:r>
        <w:t>автокооперативы</w:t>
      </w:r>
      <w:proofErr w:type="spellEnd"/>
      <w:r>
        <w:t>: на расстоянии до основных автомобильных дорог, в отсутствие таковых на площади не менее 30 метров по периметру от границ земельных участков;</w:t>
      </w:r>
    </w:p>
    <w:p w:rsidR="003E19E5" w:rsidRDefault="003E19E5" w:rsidP="003E19E5">
      <w:pPr>
        <w:pStyle w:val="P80"/>
      </w:pPr>
      <w:r>
        <w:rPr>
          <w:b/>
          <w:bCs/>
        </w:rPr>
        <w:t xml:space="preserve">3.6. </w:t>
      </w:r>
      <w:proofErr w:type="gramStart"/>
      <w:r>
        <w:t>Другие предприятия, лица, содержащие социальные, административные, промышленные, рекреационные, торговые и прочие здания, строения и сооружения, независимо от их формы собственности и ведомственной принадлежности, в т.ч. палатки, павильоны, киоски, лотки и пр. - на площади до 25 м по периметру;</w:t>
      </w:r>
      <w:proofErr w:type="gramEnd"/>
    </w:p>
    <w:p w:rsidR="003E19E5" w:rsidRDefault="003E19E5" w:rsidP="003E19E5">
      <w:pPr>
        <w:pStyle w:val="P1"/>
        <w:jc w:val="both"/>
      </w:pPr>
      <w:r>
        <w:rPr>
          <w:rStyle w:val="T1"/>
          <w:b/>
          <w:bCs/>
        </w:rPr>
        <w:t>3.7.</w:t>
      </w:r>
      <w:r>
        <w:rPr>
          <w:rStyle w:val="T1"/>
        </w:rPr>
        <w:t xml:space="preserve"> Школы, дошкольные учреждения, иные учебные заведения, а также владельцы индивидуальных жилых домов: в длину – в пределах границ их участков, в ширину – до середины улицы, площади, переулка, а при односторонней застройке до противоположной стороны улицы, включая обочину. В случае обособленного </w:t>
      </w:r>
      <w:r>
        <w:rPr>
          <w:rStyle w:val="T2"/>
        </w:rPr>
        <w:t>ра</w:t>
      </w:r>
      <w:r>
        <w:rPr>
          <w:rStyle w:val="T5"/>
        </w:rPr>
        <w:t>сп</w:t>
      </w:r>
      <w:r>
        <w:rPr>
          <w:rStyle w:val="T2"/>
        </w:rPr>
        <w:t>оложения</w:t>
      </w:r>
      <w:r>
        <w:rPr>
          <w:rStyle w:val="T1"/>
        </w:rPr>
        <w:t xml:space="preserve"> объекта: по фасаду – до середины проезжей части, с остальных сторон уборке подлежит 15 м прилегающей территории с каждой стороны.</w:t>
      </w:r>
    </w:p>
    <w:p w:rsidR="003E19E5" w:rsidRDefault="003E19E5" w:rsidP="003E19E5">
      <w:pPr>
        <w:pStyle w:val="P1"/>
        <w:jc w:val="both"/>
        <w:rPr>
          <w:rStyle w:val="T2"/>
        </w:rPr>
      </w:pPr>
      <w:r>
        <w:rPr>
          <w:rStyle w:val="T1"/>
          <w:b/>
          <w:bCs/>
        </w:rPr>
        <w:t xml:space="preserve">3.8. </w:t>
      </w:r>
      <w:r>
        <w:rPr>
          <w:rStyle w:val="T1"/>
        </w:rPr>
        <w:t xml:space="preserve">Уборка вокруг остановочных павильонов пассажирского </w:t>
      </w:r>
      <w:r>
        <w:rPr>
          <w:rStyle w:val="T2"/>
        </w:rPr>
        <w:t>тран</w:t>
      </w:r>
      <w:r>
        <w:rPr>
          <w:rStyle w:val="T5"/>
        </w:rPr>
        <w:t>сп</w:t>
      </w:r>
      <w:r>
        <w:rPr>
          <w:rStyle w:val="T2"/>
        </w:rPr>
        <w:t>орта</w:t>
      </w:r>
      <w:r>
        <w:rPr>
          <w:rStyle w:val="T1"/>
        </w:rPr>
        <w:t xml:space="preserve"> в радиусе 10м, а так же их ремонт, кроме случаев, когда в остановочном павильоне функционирует торговая точка, осуществляется соответствующими </w:t>
      </w:r>
      <w:r>
        <w:rPr>
          <w:rStyle w:val="T2"/>
        </w:rPr>
        <w:t>тран</w:t>
      </w:r>
      <w:r>
        <w:rPr>
          <w:rStyle w:val="T5"/>
        </w:rPr>
        <w:t>сп</w:t>
      </w:r>
      <w:r>
        <w:rPr>
          <w:rStyle w:val="T2"/>
        </w:rPr>
        <w:t>ортными</w:t>
      </w:r>
      <w:r>
        <w:rPr>
          <w:rStyle w:val="T1"/>
        </w:rPr>
        <w:t xml:space="preserve"> предприятиями, за которыми они закреплены. </w:t>
      </w:r>
    </w:p>
    <w:p w:rsidR="003E19E5" w:rsidRDefault="003E19E5" w:rsidP="003E19E5">
      <w:pPr>
        <w:jc w:val="both"/>
      </w:pPr>
      <w:r>
        <w:rPr>
          <w:rStyle w:val="T1"/>
          <w:b/>
          <w:bCs/>
        </w:rPr>
        <w:t xml:space="preserve">3.9. </w:t>
      </w:r>
      <w:r>
        <w:rPr>
          <w:rStyle w:val="T9"/>
        </w:rPr>
        <w:t>Т</w:t>
      </w:r>
      <w:r>
        <w:rPr>
          <w:rStyle w:val="T1"/>
        </w:rPr>
        <w:t>ерритории, прилегающие к различным искусственным, естественным водоемам, рекам, ручьям, расположенным (протекающим) на территории Сельско</w:t>
      </w:r>
      <w:r>
        <w:rPr>
          <w:rStyle w:val="T14"/>
        </w:rPr>
        <w:t>го</w:t>
      </w:r>
      <w:r>
        <w:rPr>
          <w:rStyle w:val="T1"/>
        </w:rPr>
        <w:t xml:space="preserve"> поселени</w:t>
      </w:r>
      <w:r>
        <w:rPr>
          <w:rStyle w:val="T14"/>
        </w:rPr>
        <w:t>я</w:t>
      </w:r>
      <w:r>
        <w:rPr>
          <w:rStyle w:val="T1"/>
        </w:rPr>
        <w:t xml:space="preserve"> Новотулка, убираются силами и средствами предприятий и организаций, в ведении которых они находятся. Уборке подлежит территория берега не менее 25 метров</w:t>
      </w:r>
    </w:p>
    <w:p w:rsidR="003E19E5" w:rsidRDefault="003E19E5" w:rsidP="003E19E5">
      <w:pPr>
        <w:pStyle w:val="P80"/>
      </w:pPr>
      <w:r>
        <w:rPr>
          <w:b/>
          <w:bCs/>
        </w:rPr>
        <w:t>3.10.</w:t>
      </w:r>
      <w:r>
        <w:t xml:space="preserve"> В случаях, когда расстояние между земельными участками не позволяет произвести закрепление территорий согласно п.п. 2.2.1. - 2.2.10. (расстояние между участками меньше суммы расстояний установленных для каждого объекта в отдельности) уборка производится каждой из сторон на равновеликие расстояния.</w:t>
      </w:r>
    </w:p>
    <w:p w:rsidR="003E19E5" w:rsidRDefault="003E19E5" w:rsidP="003E19E5">
      <w:pPr>
        <w:pStyle w:val="P1"/>
        <w:jc w:val="both"/>
        <w:rPr>
          <w:rStyle w:val="T1"/>
        </w:rPr>
      </w:pPr>
      <w:r>
        <w:rPr>
          <w:rStyle w:val="T1"/>
          <w:b/>
          <w:bCs/>
        </w:rPr>
        <w:t>3.11.</w:t>
      </w:r>
      <w:r>
        <w:rPr>
          <w:rStyle w:val="T1"/>
        </w:rPr>
        <w:t xml:space="preserve"> Уборка и очистка канав, труб дренажей, предназначенных для отвода талых, дождевых и грунтовых вод с улиц и дорог, очистка коллекторов ливневых канализаций и </w:t>
      </w:r>
      <w:proofErr w:type="spellStart"/>
      <w:r>
        <w:rPr>
          <w:rStyle w:val="T1"/>
        </w:rPr>
        <w:t>дождеприемных</w:t>
      </w:r>
      <w:proofErr w:type="spellEnd"/>
      <w:r>
        <w:rPr>
          <w:rStyle w:val="T1"/>
        </w:rPr>
        <w:t xml:space="preserve"> колодцев производится соответствующими предприятиями, </w:t>
      </w:r>
      <w:r>
        <w:rPr>
          <w:rStyle w:val="T2"/>
        </w:rPr>
        <w:t>эк</w:t>
      </w:r>
      <w:r>
        <w:rPr>
          <w:rStyle w:val="T9"/>
        </w:rPr>
        <w:t>сп</w:t>
      </w:r>
      <w:r>
        <w:rPr>
          <w:rStyle w:val="T2"/>
        </w:rPr>
        <w:t>луатирующими</w:t>
      </w:r>
      <w:r>
        <w:rPr>
          <w:rStyle w:val="T1"/>
        </w:rPr>
        <w:t xml:space="preserve"> эти сооружения; во дворах – домовладельцами, застройщиками; на </w:t>
      </w:r>
      <w:r>
        <w:rPr>
          <w:rStyle w:val="T1"/>
        </w:rPr>
        <w:lastRenderedPageBreak/>
        <w:t>территориях предприятий и организаций – предприятиями и организациями. Ведомственные водоотводные сооружения обслуживаются дорожными организациями соответствующих ведомств.</w:t>
      </w:r>
    </w:p>
    <w:p w:rsidR="003E19E5" w:rsidRDefault="003E19E5" w:rsidP="003E19E5">
      <w:pPr>
        <w:pStyle w:val="P80"/>
      </w:pPr>
      <w:r>
        <w:rPr>
          <w:b/>
          <w:bCs/>
        </w:rPr>
        <w:t>3.12.</w:t>
      </w:r>
      <w:r>
        <w:t xml:space="preserve"> Ответственность за содержание территорий, прилегающих к акваториям рек и искусственных водоемов (прудов и прочих водных объектов), возлагается на собственников и других владельцев прилегающих земельных участков.</w:t>
      </w:r>
    </w:p>
    <w:p w:rsidR="003E19E5" w:rsidRDefault="003E19E5" w:rsidP="003E19E5">
      <w:pPr>
        <w:pStyle w:val="P80"/>
      </w:pPr>
      <w:r>
        <w:rPr>
          <w:b/>
          <w:bCs/>
        </w:rPr>
        <w:t>3.13.</w:t>
      </w:r>
      <w:r>
        <w:t xml:space="preserve"> Общественные туалеты, свалки бытового мусора, полигоны промышленных и бытовых отходов, поля ассенизации содержатся предприятиями, организациями и учреждениями, в ведении которых они находятся.</w:t>
      </w:r>
    </w:p>
    <w:p w:rsidR="003E19E5" w:rsidRDefault="003E19E5" w:rsidP="003E19E5">
      <w:pPr>
        <w:pStyle w:val="P1"/>
        <w:jc w:val="both"/>
      </w:pPr>
      <w:r>
        <w:rPr>
          <w:rStyle w:val="T1"/>
          <w:b/>
          <w:bCs/>
        </w:rPr>
        <w:t>3.14.</w:t>
      </w:r>
      <w:r>
        <w:rPr>
          <w:rStyle w:val="T1"/>
        </w:rPr>
        <w:t xml:space="preserve"> Организацию уборки иных территорий осуществляют администрация Сельско</w:t>
      </w:r>
      <w:r>
        <w:rPr>
          <w:rStyle w:val="T9"/>
        </w:rPr>
        <w:t>го</w:t>
      </w:r>
      <w:r>
        <w:rPr>
          <w:rStyle w:val="T1"/>
        </w:rPr>
        <w:t xml:space="preserve"> поселени</w:t>
      </w:r>
      <w:r>
        <w:rPr>
          <w:rStyle w:val="T9"/>
        </w:rPr>
        <w:t>я</w:t>
      </w:r>
      <w:r w:rsidR="00440B41">
        <w:rPr>
          <w:rStyle w:val="T9"/>
        </w:rPr>
        <w:t xml:space="preserve"> </w:t>
      </w:r>
      <w:r w:rsidR="00440B41">
        <w:rPr>
          <w:rStyle w:val="T1"/>
        </w:rPr>
        <w:t>Абашево</w:t>
      </w:r>
      <w:r>
        <w:rPr>
          <w:rStyle w:val="T1"/>
        </w:rPr>
        <w:t>,  по договорам с Сельск</w:t>
      </w:r>
      <w:r>
        <w:rPr>
          <w:rStyle w:val="T9"/>
        </w:rPr>
        <w:t>им</w:t>
      </w:r>
      <w:r>
        <w:rPr>
          <w:rStyle w:val="T1"/>
        </w:rPr>
        <w:t xml:space="preserve"> поселени</w:t>
      </w:r>
      <w:r>
        <w:rPr>
          <w:rStyle w:val="T9"/>
        </w:rPr>
        <w:t>ем</w:t>
      </w:r>
      <w:r>
        <w:rPr>
          <w:rStyle w:val="T1"/>
        </w:rPr>
        <w:t xml:space="preserve"> </w:t>
      </w:r>
      <w:r w:rsidR="00440B41">
        <w:rPr>
          <w:rStyle w:val="T1"/>
        </w:rPr>
        <w:t xml:space="preserve">Абашево </w:t>
      </w:r>
      <w:r>
        <w:rPr>
          <w:rStyle w:val="T9"/>
        </w:rPr>
        <w:t>и сп</w:t>
      </w:r>
      <w:r>
        <w:rPr>
          <w:rStyle w:val="T1"/>
        </w:rPr>
        <w:t xml:space="preserve">ециализированными организациями. </w:t>
      </w:r>
    </w:p>
    <w:p w:rsidR="003E19E5" w:rsidRDefault="003E19E5" w:rsidP="003E19E5">
      <w:pPr>
        <w:pStyle w:val="P8"/>
      </w:pPr>
    </w:p>
    <w:p w:rsidR="003E19E5" w:rsidRDefault="003E19E5" w:rsidP="003E19E5">
      <w:pPr>
        <w:pStyle w:val="P8"/>
        <w:rPr>
          <w:b/>
          <w:bCs/>
        </w:rPr>
      </w:pPr>
      <w:r>
        <w:rPr>
          <w:b/>
          <w:bCs/>
        </w:rPr>
        <w:t>4. Содержание строительных площадок.</w:t>
      </w:r>
    </w:p>
    <w:p w:rsidR="003E19E5" w:rsidRDefault="003E19E5" w:rsidP="003E19E5">
      <w:pPr>
        <w:pStyle w:val="P8"/>
      </w:pPr>
    </w:p>
    <w:p w:rsidR="003E19E5" w:rsidRDefault="003E19E5" w:rsidP="003E19E5">
      <w:pPr>
        <w:pStyle w:val="P80"/>
      </w:pPr>
      <w:r>
        <w:rPr>
          <w:b/>
          <w:bCs/>
        </w:rPr>
        <w:t>4.1.</w:t>
      </w:r>
      <w:r>
        <w:t xml:space="preserve"> Строительные и другие организации при производстве строительных, ремонтных и восстановительных работ обязаны ежедневно в конце дня, а также в двухдневный срок после полного их окончания, убирать прилегающие к строительным площадкам территории от остатков стройматериалов, грунта и мусора.</w:t>
      </w:r>
    </w:p>
    <w:p w:rsidR="003E19E5" w:rsidRDefault="003E19E5" w:rsidP="003E19E5">
      <w:pPr>
        <w:pStyle w:val="P1"/>
        <w:jc w:val="both"/>
        <w:rPr>
          <w:rStyle w:val="T1"/>
        </w:rPr>
      </w:pPr>
      <w:r>
        <w:rPr>
          <w:rStyle w:val="T1"/>
          <w:b/>
          <w:bCs/>
        </w:rPr>
        <w:t>4.2.</w:t>
      </w:r>
      <w:r>
        <w:rPr>
          <w:rStyle w:val="T1"/>
        </w:rPr>
        <w:t xml:space="preserve"> Строительные площадки, а так же объекты по производству строительных материалов  в обязательном порядке должны оборудоваться пунктами очистки (мойки) колес </w:t>
      </w:r>
      <w:r>
        <w:rPr>
          <w:rStyle w:val="T2"/>
        </w:rPr>
        <w:t>автотран</w:t>
      </w:r>
      <w:r>
        <w:rPr>
          <w:rStyle w:val="T9"/>
        </w:rPr>
        <w:t>сп</w:t>
      </w:r>
      <w:r>
        <w:rPr>
          <w:rStyle w:val="T2"/>
        </w:rPr>
        <w:t>орта</w:t>
      </w:r>
      <w:r>
        <w:rPr>
          <w:rStyle w:val="T1"/>
        </w:rPr>
        <w:t xml:space="preserve">. Запрещается вынос грунта и грязи колесами </w:t>
      </w:r>
      <w:r>
        <w:rPr>
          <w:rStyle w:val="T2"/>
        </w:rPr>
        <w:t>автотран</w:t>
      </w:r>
      <w:r>
        <w:rPr>
          <w:rStyle w:val="T9"/>
        </w:rPr>
        <w:t>сп</w:t>
      </w:r>
      <w:r>
        <w:rPr>
          <w:rStyle w:val="T2"/>
        </w:rPr>
        <w:t>орта</w:t>
      </w:r>
      <w:r>
        <w:rPr>
          <w:rStyle w:val="T1"/>
        </w:rPr>
        <w:t xml:space="preserve"> на дороги общего пользования.</w:t>
      </w:r>
    </w:p>
    <w:p w:rsidR="003E19E5" w:rsidRDefault="003E19E5" w:rsidP="003E19E5">
      <w:pPr>
        <w:pStyle w:val="P1"/>
        <w:jc w:val="both"/>
        <w:rPr>
          <w:rStyle w:val="T1"/>
        </w:rPr>
      </w:pPr>
      <w:r>
        <w:rPr>
          <w:rStyle w:val="T1"/>
          <w:b/>
          <w:bCs/>
        </w:rPr>
        <w:t>4.3.</w:t>
      </w:r>
      <w:r>
        <w:rPr>
          <w:rStyle w:val="T1"/>
        </w:rPr>
        <w:t xml:space="preserve"> Для складирования мусора и отходов строительного производства на строительной площадке должны быть оборудованы и огорожены </w:t>
      </w:r>
      <w:r>
        <w:rPr>
          <w:rStyle w:val="T9"/>
        </w:rPr>
        <w:t>сп</w:t>
      </w:r>
      <w:r>
        <w:rPr>
          <w:rStyle w:val="T1"/>
        </w:rPr>
        <w:t xml:space="preserve">ециально отведенные места или установлен  бункер-накопитель. Запрещается складирование мусора, грунта и отходов строительного производства вне </w:t>
      </w:r>
      <w:r>
        <w:rPr>
          <w:rStyle w:val="T9"/>
        </w:rPr>
        <w:t>сп</w:t>
      </w:r>
      <w:r>
        <w:rPr>
          <w:rStyle w:val="T1"/>
        </w:rPr>
        <w:t>ециально отведенных мест.</w:t>
      </w:r>
    </w:p>
    <w:p w:rsidR="003E19E5" w:rsidRDefault="003E19E5" w:rsidP="003E19E5">
      <w:pPr>
        <w:pStyle w:val="P80"/>
      </w:pPr>
      <w:r>
        <w:rPr>
          <w:b/>
          <w:bCs/>
        </w:rPr>
        <w:t>4.4.</w:t>
      </w:r>
      <w:r>
        <w:t xml:space="preserve"> Ответственность за уборку и содержание территорий в пределах двадцатиметровой зоны от границ объекта строительства, реконструкции и ремонта возлагается на заказчика и генеральную подрядную организацию.</w:t>
      </w:r>
    </w:p>
    <w:p w:rsidR="003E19E5" w:rsidRDefault="003E19E5" w:rsidP="003E19E5">
      <w:pPr>
        <w:pStyle w:val="P80"/>
      </w:pPr>
      <w:r>
        <w:rPr>
          <w:b/>
          <w:bCs/>
        </w:rPr>
        <w:t>4.5.</w:t>
      </w:r>
      <w:r>
        <w:t xml:space="preserve"> Ответственность за содержание законсервированного объекта строительства (долгостроя) возлагается на балансодержателя (заказчика-застройщика).</w:t>
      </w:r>
    </w:p>
    <w:p w:rsidR="003E19E5" w:rsidRDefault="003E19E5" w:rsidP="003E19E5">
      <w:pPr>
        <w:ind w:firstLine="142"/>
        <w:rPr>
          <w:rStyle w:val="T1"/>
          <w:color w:val="FF0000"/>
        </w:rPr>
      </w:pPr>
      <w:r>
        <w:rPr>
          <w:rStyle w:val="T1"/>
          <w:b/>
          <w:bCs/>
          <w:color w:val="FF0000"/>
        </w:rPr>
        <w:t>4.6 Заказчику-застройщику  н</w:t>
      </w:r>
      <w:r>
        <w:rPr>
          <w:rStyle w:val="T1"/>
          <w:color w:val="FF0000"/>
        </w:rPr>
        <w:t>еобходимо</w:t>
      </w:r>
      <w:r>
        <w:rPr>
          <w:sz w:val="12"/>
          <w:szCs w:val="12"/>
        </w:rPr>
        <w:t xml:space="preserve"> </w:t>
      </w:r>
      <w:r>
        <w:t>получить</w:t>
      </w:r>
      <w:r>
        <w:rPr>
          <w:sz w:val="12"/>
          <w:szCs w:val="12"/>
        </w:rPr>
        <w:t xml:space="preserve"> </w:t>
      </w:r>
      <w:r>
        <w:t>согласование проекта организации строительства (в части перемещения отходов строительства и</w:t>
      </w:r>
      <w:r>
        <w:rPr>
          <w:b/>
        </w:rPr>
        <w:t xml:space="preserve"> </w:t>
      </w:r>
      <w:r>
        <w:t>сноса, грунтов, схемы движения транспорта и пешеходов на период производства работ) и получения разрешения на перемещение отходов строительства, сноса зданий и сооружений, в том числе грунтов</w:t>
      </w:r>
      <w:r>
        <w:rPr>
          <w:rStyle w:val="T1"/>
          <w:color w:val="FF0000"/>
        </w:rPr>
        <w:t xml:space="preserve"> в Администрации </w:t>
      </w:r>
      <w:r>
        <w:rPr>
          <w:rStyle w:val="T9"/>
          <w:color w:val="FF0000"/>
        </w:rPr>
        <w:t>сельского поселения</w:t>
      </w:r>
      <w:r w:rsidR="00440B41">
        <w:rPr>
          <w:rStyle w:val="T9"/>
          <w:color w:val="FF0000"/>
        </w:rPr>
        <w:t xml:space="preserve"> Абашево</w:t>
      </w:r>
      <w:r>
        <w:rPr>
          <w:rStyle w:val="T9"/>
          <w:color w:val="FF0000"/>
        </w:rPr>
        <w:t xml:space="preserve">. Представить заявление о согласовании на бумажном носителе, </w:t>
      </w:r>
      <w:r>
        <w:t xml:space="preserve">проект организации строительства. </w:t>
      </w:r>
      <w:r>
        <w:rPr>
          <w:rStyle w:val="T9"/>
          <w:color w:val="FF0000"/>
        </w:rPr>
        <w:t>Срок подготовки разрешения – 5 дней со дня подачи заявления.</w:t>
      </w:r>
    </w:p>
    <w:p w:rsidR="003E19E5" w:rsidRDefault="003E19E5" w:rsidP="003E19E5">
      <w:pPr>
        <w:pStyle w:val="P8"/>
        <w:jc w:val="both"/>
        <w:rPr>
          <w:b/>
          <w:bCs/>
        </w:rPr>
      </w:pPr>
    </w:p>
    <w:p w:rsidR="003E19E5" w:rsidRDefault="003E19E5" w:rsidP="003E19E5">
      <w:pPr>
        <w:pStyle w:val="P8"/>
        <w:jc w:val="both"/>
        <w:rPr>
          <w:b/>
          <w:bCs/>
        </w:rPr>
      </w:pPr>
      <w:r>
        <w:rPr>
          <w:b/>
          <w:bCs/>
        </w:rPr>
        <w:t>5. Установка урн.</w:t>
      </w:r>
    </w:p>
    <w:p w:rsidR="003E19E5" w:rsidRDefault="003E19E5" w:rsidP="003E19E5">
      <w:pPr>
        <w:pStyle w:val="P80"/>
      </w:pPr>
    </w:p>
    <w:p w:rsidR="003E19E5" w:rsidRDefault="003E19E5" w:rsidP="003E19E5">
      <w:pPr>
        <w:pStyle w:val="P80"/>
      </w:pPr>
      <w:r>
        <w:rPr>
          <w:b/>
          <w:bCs/>
        </w:rPr>
        <w:t>5.1.</w:t>
      </w:r>
      <w:r>
        <w:t xml:space="preserve"> Для предотвращения засорения улиц, площадей и других общественных мест мусором устанавливаются урны типов, согласованных с </w:t>
      </w:r>
      <w:r>
        <w:rPr>
          <w:rStyle w:val="T1"/>
        </w:rPr>
        <w:t xml:space="preserve">Администрацией </w:t>
      </w:r>
      <w:r>
        <w:rPr>
          <w:rStyle w:val="T9"/>
        </w:rPr>
        <w:t xml:space="preserve">сельского поселения </w:t>
      </w:r>
      <w:r w:rsidR="00440B41">
        <w:rPr>
          <w:rStyle w:val="T9"/>
        </w:rPr>
        <w:t xml:space="preserve">Абашево </w:t>
      </w:r>
      <w:r>
        <w:t>ответственными за установку урн являются:</w:t>
      </w:r>
    </w:p>
    <w:p w:rsidR="003E19E5" w:rsidRDefault="003E19E5" w:rsidP="003E19E5">
      <w:pPr>
        <w:pStyle w:val="P80"/>
      </w:pPr>
      <w:r>
        <w:t>предприятия, организации, учебные учреждения – около своих зданий, как правило, у входа и выхода;</w:t>
      </w:r>
    </w:p>
    <w:p w:rsidR="003E19E5" w:rsidRDefault="003E19E5" w:rsidP="003E19E5">
      <w:pPr>
        <w:pStyle w:val="P80"/>
      </w:pPr>
      <w:r>
        <w:t>торгующие организации – у входа и выхода из торговых помещений, у палаток, ларьков, павильонов и т.д.;</w:t>
      </w:r>
    </w:p>
    <w:p w:rsidR="003E19E5" w:rsidRDefault="003E19E5" w:rsidP="003E19E5">
      <w:pPr>
        <w:pStyle w:val="P80"/>
      </w:pPr>
      <w:r>
        <w:t>администрации рынков – у входа, выхода с территории рынка и через каждые 25 метров по территории рынка;</w:t>
      </w:r>
    </w:p>
    <w:p w:rsidR="003E19E5" w:rsidRDefault="003E19E5" w:rsidP="003E19E5">
      <w:pPr>
        <w:pStyle w:val="P80"/>
      </w:pPr>
      <w:r>
        <w:t xml:space="preserve">автозаправочные станции, пункты придорожного сервиса, авторемонтные мастерские – у </w:t>
      </w:r>
      <w:r>
        <w:lastRenderedPageBreak/>
        <w:t>каждой раздаточной колонки и входа выхода в административные здания и ремонтные боксы;</w:t>
      </w:r>
    </w:p>
    <w:p w:rsidR="003E19E5" w:rsidRDefault="003E19E5" w:rsidP="003E19E5">
      <w:pPr>
        <w:pStyle w:val="P80"/>
      </w:pPr>
      <w:r>
        <w:t xml:space="preserve">в иных случаях ответственные определяются правовым актом </w:t>
      </w:r>
      <w:r>
        <w:rPr>
          <w:rStyle w:val="T1"/>
        </w:rPr>
        <w:t xml:space="preserve">Администрации </w:t>
      </w:r>
      <w:r>
        <w:rPr>
          <w:rStyle w:val="T9"/>
        </w:rPr>
        <w:t>сельского поселения</w:t>
      </w:r>
      <w:r w:rsidR="00440B41">
        <w:rPr>
          <w:rStyle w:val="T9"/>
        </w:rPr>
        <w:t xml:space="preserve"> Абашево</w:t>
      </w:r>
      <w:r>
        <w:t>.</w:t>
      </w:r>
    </w:p>
    <w:p w:rsidR="003E19E5" w:rsidRDefault="003E19E5" w:rsidP="003E19E5">
      <w:pPr>
        <w:pStyle w:val="P1"/>
        <w:jc w:val="both"/>
        <w:rPr>
          <w:rStyle w:val="T1"/>
        </w:rPr>
      </w:pPr>
      <w:r>
        <w:rPr>
          <w:rStyle w:val="T1"/>
          <w:b/>
          <w:bCs/>
        </w:rPr>
        <w:t>5.2.</w:t>
      </w:r>
      <w:r>
        <w:rPr>
          <w:rStyle w:val="T1"/>
        </w:rPr>
        <w:t xml:space="preserve"> Урны должны содержаться ответственными организациями в </w:t>
      </w:r>
      <w:r>
        <w:rPr>
          <w:rStyle w:val="T2"/>
        </w:rPr>
        <w:t>и</w:t>
      </w:r>
      <w:r>
        <w:rPr>
          <w:rStyle w:val="T9"/>
        </w:rPr>
        <w:t>сп</w:t>
      </w:r>
      <w:r>
        <w:rPr>
          <w:rStyle w:val="T2"/>
        </w:rPr>
        <w:t>равном</w:t>
      </w:r>
      <w:r>
        <w:rPr>
          <w:rStyle w:val="T1"/>
        </w:rPr>
        <w:t xml:space="preserve"> и опрятном состоянии, очищаться от мусора по мере его накопления, но не реже одного раза в сутки.</w:t>
      </w:r>
    </w:p>
    <w:p w:rsidR="003E19E5" w:rsidRDefault="003E19E5" w:rsidP="003E19E5">
      <w:pPr>
        <w:pStyle w:val="P1"/>
        <w:jc w:val="both"/>
      </w:pPr>
    </w:p>
    <w:p w:rsidR="003E19E5" w:rsidRDefault="003E19E5" w:rsidP="003E19E5">
      <w:pPr>
        <w:pStyle w:val="P8"/>
        <w:jc w:val="both"/>
        <w:rPr>
          <w:b/>
          <w:bCs/>
        </w:rPr>
      </w:pPr>
      <w:r>
        <w:rPr>
          <w:b/>
          <w:bCs/>
        </w:rPr>
        <w:t>6. Сбор и вывоз отходов производства и потребления.</w:t>
      </w:r>
    </w:p>
    <w:p w:rsidR="003E19E5" w:rsidRDefault="003E19E5" w:rsidP="003E19E5">
      <w:pPr>
        <w:pStyle w:val="P80"/>
      </w:pPr>
    </w:p>
    <w:p w:rsidR="003E19E5" w:rsidRDefault="003E19E5" w:rsidP="003E19E5">
      <w:pPr>
        <w:pStyle w:val="P80"/>
      </w:pPr>
      <w:r>
        <w:rPr>
          <w:b/>
          <w:bCs/>
        </w:rPr>
        <w:t>6.1.</w:t>
      </w:r>
      <w:r>
        <w:t xml:space="preserve"> Для сбора отходов производства и потребления на территориях предприятий, организаций, объектов производства, торговли и оказания услуг всех форм собственности, в местах организованного отдыха устанавливаются контейнеры для сбора ТБО и бункеры накопители.</w:t>
      </w:r>
    </w:p>
    <w:p w:rsidR="003E19E5" w:rsidRDefault="003E19E5" w:rsidP="003E19E5">
      <w:pPr>
        <w:pStyle w:val="P1"/>
        <w:jc w:val="both"/>
        <w:rPr>
          <w:rStyle w:val="T1"/>
        </w:rPr>
      </w:pPr>
      <w:r>
        <w:rPr>
          <w:rStyle w:val="T1"/>
          <w:b/>
          <w:bCs/>
        </w:rPr>
        <w:t xml:space="preserve">6.2. </w:t>
      </w:r>
      <w:r>
        <w:rPr>
          <w:rStyle w:val="T1"/>
        </w:rPr>
        <w:t xml:space="preserve">Сбор и временное хранение отходов производства сельскохозяйственных   предприятий, образующихся в результате их хозяйственной деятельности, осуществляется силами этих предприятий на </w:t>
      </w:r>
      <w:r>
        <w:rPr>
          <w:rStyle w:val="T9"/>
        </w:rPr>
        <w:t>сп</w:t>
      </w:r>
      <w:r>
        <w:rPr>
          <w:rStyle w:val="T1"/>
        </w:rPr>
        <w:t xml:space="preserve">ециально оборудованных для этих целей местах. Складирование отходов на территории предприятия </w:t>
      </w:r>
      <w:r>
        <w:rPr>
          <w:rStyle w:val="T2"/>
        </w:rPr>
        <w:t xml:space="preserve">вне </w:t>
      </w:r>
      <w:r>
        <w:rPr>
          <w:rStyle w:val="T9"/>
        </w:rPr>
        <w:t>сп</w:t>
      </w:r>
      <w:r>
        <w:rPr>
          <w:rStyle w:val="T2"/>
        </w:rPr>
        <w:t>ециально</w:t>
      </w:r>
      <w:r>
        <w:rPr>
          <w:rStyle w:val="T1"/>
        </w:rPr>
        <w:t xml:space="preserve"> отведенных мест запрещается.</w:t>
      </w:r>
    </w:p>
    <w:p w:rsidR="003E19E5" w:rsidRDefault="003E19E5" w:rsidP="003E19E5">
      <w:pPr>
        <w:pStyle w:val="P80"/>
      </w:pPr>
      <w:r>
        <w:rPr>
          <w:b/>
          <w:bCs/>
        </w:rPr>
        <w:t>6.3.</w:t>
      </w:r>
      <w:r>
        <w:t xml:space="preserve"> Сбор бытовых отходов от населения осуществляется по планово-регулярной системе путем накопления и временного хранения бытовых отходов в контейнерах и бункерах-накопителях или путем непосредственного сбора ТБО в мусороуборочную технику.</w:t>
      </w:r>
    </w:p>
    <w:p w:rsidR="003E19E5" w:rsidRDefault="003E19E5" w:rsidP="003E19E5">
      <w:pPr>
        <w:pStyle w:val="P1"/>
        <w:jc w:val="both"/>
        <w:rPr>
          <w:rStyle w:val="T1"/>
        </w:rPr>
      </w:pPr>
      <w:r>
        <w:rPr>
          <w:rStyle w:val="T1"/>
          <w:b/>
          <w:bCs/>
        </w:rPr>
        <w:t>6.4.</w:t>
      </w:r>
      <w:r>
        <w:rPr>
          <w:rStyle w:val="T1"/>
        </w:rPr>
        <w:t xml:space="preserve"> Сбор, вывоз ТБО от юридических, физических лиц и населения осуществляется только </w:t>
      </w:r>
      <w:r>
        <w:rPr>
          <w:rStyle w:val="T9"/>
        </w:rPr>
        <w:t>сп</w:t>
      </w:r>
      <w:r>
        <w:rPr>
          <w:rStyle w:val="T1"/>
        </w:rPr>
        <w:t>ециализированными организациями, имеющими лицензию на указанный вид деятельности. Вывоз осуществляется на договорной основе с соответствующими юридическими и физическими лицами. Периодичность вывоза твердых бытовых отходов определяется исходя из норм образования отходов, утвержденных Администрацией с</w:t>
      </w:r>
      <w:r>
        <w:rPr>
          <w:rStyle w:val="T9"/>
        </w:rPr>
        <w:t>ельского поселения</w:t>
      </w:r>
      <w:r w:rsidR="00440B41">
        <w:rPr>
          <w:rStyle w:val="T9"/>
        </w:rPr>
        <w:t xml:space="preserve"> Абашево</w:t>
      </w:r>
      <w:r>
        <w:rPr>
          <w:rStyle w:val="T1"/>
        </w:rPr>
        <w:t>. При этом заключение договора на вывоз ТБО для всех юридических и физических лиц производится в соответствии с действующим законодательством.</w:t>
      </w:r>
    </w:p>
    <w:p w:rsidR="003E19E5" w:rsidRDefault="003E19E5" w:rsidP="003E19E5">
      <w:pPr>
        <w:pStyle w:val="P80"/>
      </w:pPr>
      <w:r>
        <w:rPr>
          <w:b/>
          <w:bCs/>
        </w:rPr>
        <w:t>6.5.</w:t>
      </w:r>
      <w:r>
        <w:t xml:space="preserve"> Вывоз мусора из контейнеров и бункеров накопителей осуществляется по мере их наполнения, но не реже одного раза в шесть дней. Переполнение контейнеров и бункеров-накопителей мусором не допускается. Уборку мусора, просыпавшегося при выгрузке из контейнеров в мусоровоз или загрузке бункера, производят работники организации, осуществляющей вывоз ТБО.</w:t>
      </w:r>
    </w:p>
    <w:p w:rsidR="003E19E5" w:rsidRDefault="003E19E5" w:rsidP="003E19E5">
      <w:pPr>
        <w:pStyle w:val="P1"/>
        <w:jc w:val="both"/>
        <w:rPr>
          <w:rStyle w:val="T1"/>
        </w:rPr>
      </w:pPr>
      <w:r>
        <w:rPr>
          <w:rStyle w:val="T1"/>
          <w:b/>
          <w:bCs/>
        </w:rPr>
        <w:t>6.6.</w:t>
      </w:r>
      <w:r>
        <w:rPr>
          <w:rStyle w:val="T1"/>
        </w:rPr>
        <w:t xml:space="preserve"> Движение мусороуборочной техники, осуществляющей непосредственный сбор бытовых отходов от населения, осуществляется в строгом соответствии с графиками, утвержденными Администрацией сельско</w:t>
      </w:r>
      <w:r>
        <w:rPr>
          <w:rStyle w:val="T10"/>
        </w:rPr>
        <w:t>го</w:t>
      </w:r>
      <w:r>
        <w:rPr>
          <w:rStyle w:val="T1"/>
        </w:rPr>
        <w:t xml:space="preserve"> поселени</w:t>
      </w:r>
      <w:r>
        <w:rPr>
          <w:rStyle w:val="T10"/>
        </w:rPr>
        <w:t>я</w:t>
      </w:r>
      <w:r w:rsidR="00440B41">
        <w:rPr>
          <w:rStyle w:val="T10"/>
        </w:rPr>
        <w:t xml:space="preserve"> </w:t>
      </w:r>
      <w:r w:rsidR="00440B41">
        <w:rPr>
          <w:rStyle w:val="T1"/>
        </w:rPr>
        <w:t>Абашево</w:t>
      </w:r>
      <w:r>
        <w:rPr>
          <w:rStyle w:val="T1"/>
        </w:rPr>
        <w:t>.</w:t>
      </w:r>
    </w:p>
    <w:p w:rsidR="003E19E5" w:rsidRDefault="003E19E5" w:rsidP="003E19E5">
      <w:pPr>
        <w:pStyle w:val="P1"/>
        <w:jc w:val="both"/>
        <w:rPr>
          <w:rStyle w:val="T1"/>
        </w:rPr>
      </w:pPr>
      <w:r>
        <w:rPr>
          <w:rStyle w:val="T1"/>
          <w:b/>
          <w:bCs/>
        </w:rPr>
        <w:t>6.7.</w:t>
      </w:r>
      <w:r>
        <w:rPr>
          <w:rStyle w:val="T1"/>
        </w:rPr>
        <w:t xml:space="preserve"> Ответственность за организацию и функционирование системы сбора и вывоза ТБО от населения возлагается на администрацию Сельско</w:t>
      </w:r>
      <w:r>
        <w:rPr>
          <w:rStyle w:val="T10"/>
        </w:rPr>
        <w:t>го</w:t>
      </w:r>
      <w:r>
        <w:rPr>
          <w:rStyle w:val="T1"/>
        </w:rPr>
        <w:t xml:space="preserve"> поселени</w:t>
      </w:r>
      <w:r>
        <w:rPr>
          <w:rStyle w:val="T10"/>
        </w:rPr>
        <w:t>я</w:t>
      </w:r>
      <w:r>
        <w:rPr>
          <w:rStyle w:val="T1"/>
        </w:rPr>
        <w:t xml:space="preserve"> </w:t>
      </w:r>
      <w:r w:rsidR="00440B41">
        <w:rPr>
          <w:rStyle w:val="T1"/>
        </w:rPr>
        <w:t>Абашево.</w:t>
      </w:r>
    </w:p>
    <w:p w:rsidR="003E19E5" w:rsidRDefault="003E19E5" w:rsidP="003E19E5">
      <w:pPr>
        <w:pStyle w:val="P1"/>
        <w:jc w:val="both"/>
      </w:pPr>
    </w:p>
    <w:p w:rsidR="003E19E5" w:rsidRDefault="003E19E5" w:rsidP="003E19E5">
      <w:pPr>
        <w:pStyle w:val="P8"/>
        <w:rPr>
          <w:b/>
          <w:bCs/>
        </w:rPr>
      </w:pPr>
      <w:r>
        <w:rPr>
          <w:b/>
          <w:bCs/>
        </w:rPr>
        <w:t>7. Содержание контейнерных площадок</w:t>
      </w:r>
    </w:p>
    <w:p w:rsidR="003E19E5" w:rsidRDefault="003E19E5" w:rsidP="003E19E5">
      <w:pPr>
        <w:pStyle w:val="P8"/>
      </w:pPr>
    </w:p>
    <w:p w:rsidR="003E19E5" w:rsidRDefault="003E19E5" w:rsidP="003E19E5">
      <w:pPr>
        <w:pStyle w:val="P1"/>
        <w:jc w:val="both"/>
        <w:rPr>
          <w:rStyle w:val="T1"/>
          <w:color w:val="FF0000"/>
        </w:rPr>
      </w:pPr>
      <w:r>
        <w:rPr>
          <w:rStyle w:val="T1"/>
          <w:b/>
          <w:bCs/>
          <w:color w:val="FF0000"/>
        </w:rPr>
        <w:t>7.1.</w:t>
      </w:r>
      <w:r>
        <w:rPr>
          <w:rStyle w:val="T1"/>
          <w:color w:val="FF0000"/>
        </w:rPr>
        <w:t xml:space="preserve"> Сбор и вывоз отходов и мусора осуществляется по контейнерной или бестарной системе, установленной порядком сбора, вывоза и утилизации бытовых отходов, утверждаемым администрацией Сельско</w:t>
      </w:r>
      <w:r>
        <w:rPr>
          <w:rStyle w:val="T10"/>
          <w:color w:val="FF0000"/>
        </w:rPr>
        <w:t>го</w:t>
      </w:r>
      <w:r>
        <w:rPr>
          <w:rStyle w:val="T1"/>
          <w:color w:val="FF0000"/>
        </w:rPr>
        <w:t xml:space="preserve"> поселени</w:t>
      </w:r>
      <w:r>
        <w:rPr>
          <w:rStyle w:val="T10"/>
          <w:color w:val="FF0000"/>
        </w:rPr>
        <w:t>я</w:t>
      </w:r>
      <w:r w:rsidR="00440B41">
        <w:rPr>
          <w:rStyle w:val="T10"/>
          <w:color w:val="FF0000"/>
        </w:rPr>
        <w:t xml:space="preserve"> Абашево</w:t>
      </w:r>
      <w:r>
        <w:rPr>
          <w:rStyle w:val="T1"/>
          <w:color w:val="FF0000"/>
        </w:rPr>
        <w:t xml:space="preserve">. </w:t>
      </w:r>
    </w:p>
    <w:p w:rsidR="003E19E5" w:rsidRDefault="003E19E5" w:rsidP="003E19E5">
      <w:pPr>
        <w:pStyle w:val="P80"/>
      </w:pPr>
      <w:r>
        <w:rPr>
          <w:b/>
          <w:bCs/>
        </w:rPr>
        <w:t xml:space="preserve">7.2. </w:t>
      </w:r>
      <w:proofErr w:type="gramStart"/>
      <w:r>
        <w:t>Площадки  для установки контейнеров для сбора бытовых отходов должны быть удалены от жилых домов, образовательных и дошкольных учреждений,  спортивных площадок и мест отдыха на расстояние не менее 20 м, но не более 100 м. В районах сложившейся застройки расстояние до жилых домов может быть сокращено до 8 – 10 м. Размер площадок рассчитывается из необходимого количества контейнеров, но не более 5</w:t>
      </w:r>
      <w:proofErr w:type="gramEnd"/>
      <w:r>
        <w:t xml:space="preserve"> шт. Площадка устраивается из бетона (асфальта) и ограждается с трех сторон ограждениями типов, согласованных с органами местного самоуправления.</w:t>
      </w:r>
    </w:p>
    <w:p w:rsidR="003E19E5" w:rsidRDefault="003E19E5" w:rsidP="003E19E5">
      <w:pPr>
        <w:pStyle w:val="P1"/>
        <w:jc w:val="both"/>
        <w:rPr>
          <w:rStyle w:val="T1"/>
        </w:rPr>
      </w:pPr>
      <w:r>
        <w:rPr>
          <w:rStyle w:val="T1"/>
          <w:b/>
          <w:bCs/>
        </w:rPr>
        <w:lastRenderedPageBreak/>
        <w:t>7.3.</w:t>
      </w:r>
      <w:r>
        <w:rPr>
          <w:rStyle w:val="T1"/>
        </w:rPr>
        <w:t xml:space="preserve"> Размещение контейнерных площадок и площадок для бункеров-накопителей производится по заявкам соответствующих жилищно-</w:t>
      </w:r>
      <w:r>
        <w:rPr>
          <w:rStyle w:val="T2"/>
        </w:rPr>
        <w:t>эк</w:t>
      </w:r>
      <w:r>
        <w:rPr>
          <w:rStyle w:val="T10"/>
        </w:rPr>
        <w:t>сп</w:t>
      </w:r>
      <w:r>
        <w:rPr>
          <w:rStyle w:val="T2"/>
        </w:rPr>
        <w:t>луатационных</w:t>
      </w:r>
      <w:r>
        <w:rPr>
          <w:rStyle w:val="T1"/>
        </w:rPr>
        <w:t xml:space="preserve"> организаций, согласованным с органами санитарно-эпидемиологического надзора и органами местного самоуправления.</w:t>
      </w:r>
    </w:p>
    <w:p w:rsidR="003E19E5" w:rsidRDefault="003E19E5" w:rsidP="003E19E5">
      <w:pPr>
        <w:pStyle w:val="P80"/>
      </w:pPr>
      <w:r>
        <w:rPr>
          <w:b/>
          <w:bCs/>
        </w:rPr>
        <w:t>7.4.</w:t>
      </w:r>
      <w:r>
        <w:t xml:space="preserve"> Количество площадок, контейнеров и бункеров-накопителей на них должно соответствовать утвержденным Администрацией Сельское поселение </w:t>
      </w:r>
      <w:r w:rsidR="00440B41">
        <w:t xml:space="preserve">Абашево </w:t>
      </w:r>
      <w:r>
        <w:t>нормам накопления ТБО.</w:t>
      </w:r>
    </w:p>
    <w:p w:rsidR="003E19E5" w:rsidRDefault="003E19E5" w:rsidP="003E19E5">
      <w:pPr>
        <w:pStyle w:val="P80"/>
      </w:pPr>
      <w:r>
        <w:rPr>
          <w:b/>
          <w:bCs/>
        </w:rPr>
        <w:t>7.5.</w:t>
      </w:r>
      <w:r>
        <w:t xml:space="preserve"> Запрещается устанавливать контейнеры и бункера-накопители на проезжей части, тротуарах, газонах и в проездах дворов.</w:t>
      </w:r>
    </w:p>
    <w:p w:rsidR="003E19E5" w:rsidRDefault="003E19E5" w:rsidP="003E19E5">
      <w:pPr>
        <w:pStyle w:val="P80"/>
      </w:pPr>
      <w:r>
        <w:rPr>
          <w:b/>
          <w:bCs/>
        </w:rPr>
        <w:t>7.6.</w:t>
      </w:r>
      <w:r>
        <w:t xml:space="preserve"> Ответственность за содержание контейнерных площадок и площадок для бункеров-накопителей и их зачистку (уборку) возлагается:</w:t>
      </w:r>
    </w:p>
    <w:p w:rsidR="003E19E5" w:rsidRDefault="003E19E5" w:rsidP="003E19E5">
      <w:pPr>
        <w:pStyle w:val="P80"/>
      </w:pPr>
      <w:r>
        <w:t>по муниципальному жилому фонду – на обслуживающие организации;</w:t>
      </w:r>
    </w:p>
    <w:p w:rsidR="003E19E5" w:rsidRDefault="003E19E5" w:rsidP="003E19E5">
      <w:pPr>
        <w:pStyle w:val="P8"/>
      </w:pPr>
      <w:r>
        <w:t>по частному жилому фонду – на  собственников жилья;</w:t>
      </w:r>
    </w:p>
    <w:p w:rsidR="003E19E5" w:rsidRDefault="003E19E5" w:rsidP="003E19E5">
      <w:pPr>
        <w:pStyle w:val="P8"/>
      </w:pPr>
      <w:r>
        <w:t>по остальным территориям – на предприятия, организации, и иные хозяйствующие субъекты.</w:t>
      </w:r>
    </w:p>
    <w:p w:rsidR="003E19E5" w:rsidRDefault="003E19E5" w:rsidP="003E19E5">
      <w:pPr>
        <w:pStyle w:val="P8"/>
      </w:pPr>
    </w:p>
    <w:p w:rsidR="003E19E5" w:rsidRDefault="003E19E5" w:rsidP="003E19E5">
      <w:pPr>
        <w:pStyle w:val="P8"/>
        <w:rPr>
          <w:b/>
          <w:bCs/>
        </w:rPr>
      </w:pPr>
      <w:r>
        <w:rPr>
          <w:b/>
          <w:bCs/>
        </w:rPr>
        <w:t>8. Сбор и вывоз жидких бытовых отходов (ЖБО).</w:t>
      </w:r>
    </w:p>
    <w:p w:rsidR="003E19E5" w:rsidRDefault="003E19E5" w:rsidP="003E19E5">
      <w:pPr>
        <w:pStyle w:val="P8"/>
      </w:pPr>
    </w:p>
    <w:p w:rsidR="003E19E5" w:rsidRDefault="003E19E5" w:rsidP="003E19E5">
      <w:pPr>
        <w:pStyle w:val="P80"/>
      </w:pPr>
      <w:r>
        <w:rPr>
          <w:b/>
          <w:bCs/>
        </w:rPr>
        <w:t>8.1.</w:t>
      </w:r>
      <w:r>
        <w:t xml:space="preserve"> Сброс ЖБО от предприятий, организаций, учреждений и частных домовладений осуществляется в канализационные сети.</w:t>
      </w:r>
    </w:p>
    <w:p w:rsidR="003E19E5" w:rsidRDefault="003E19E5" w:rsidP="003E19E5">
      <w:pPr>
        <w:pStyle w:val="P80"/>
      </w:pPr>
      <w:r>
        <w:rPr>
          <w:b/>
          <w:bCs/>
        </w:rPr>
        <w:t>8.2.</w:t>
      </w:r>
      <w:r>
        <w:t xml:space="preserve"> В случае отсутствия канализационной сети, по согласованию с органами санитарно-эпидемиологического надзора, отвод бытовых стоков допускается в водонепроницаемый выгреб, устроенный в соответствии с установленными требованиями.</w:t>
      </w:r>
    </w:p>
    <w:p w:rsidR="003E19E5" w:rsidRDefault="003E19E5" w:rsidP="003E19E5">
      <w:pPr>
        <w:pStyle w:val="P1"/>
        <w:jc w:val="both"/>
        <w:rPr>
          <w:rStyle w:val="T1"/>
        </w:rPr>
      </w:pPr>
      <w:r>
        <w:rPr>
          <w:rStyle w:val="T1"/>
          <w:b/>
          <w:bCs/>
        </w:rPr>
        <w:t>8.3.</w:t>
      </w:r>
      <w:r>
        <w:rPr>
          <w:rStyle w:val="T1"/>
        </w:rPr>
        <w:t xml:space="preserve"> Запрещается устройство и </w:t>
      </w:r>
      <w:r>
        <w:rPr>
          <w:rStyle w:val="T2"/>
        </w:rPr>
        <w:t>эк</w:t>
      </w:r>
      <w:r>
        <w:rPr>
          <w:rStyle w:val="T10"/>
        </w:rPr>
        <w:t>сп</w:t>
      </w:r>
      <w:r>
        <w:rPr>
          <w:rStyle w:val="T2"/>
        </w:rPr>
        <w:t>луатация</w:t>
      </w:r>
      <w:r>
        <w:rPr>
          <w:rStyle w:val="T1"/>
        </w:rPr>
        <w:t xml:space="preserve"> дренирующих выгребных ям, а так же выпуск канализационных стоков открытым </w:t>
      </w:r>
      <w:r>
        <w:rPr>
          <w:rStyle w:val="T10"/>
        </w:rPr>
        <w:t>сп</w:t>
      </w:r>
      <w:r>
        <w:rPr>
          <w:rStyle w:val="T1"/>
        </w:rPr>
        <w:t>особом в дренажные канавы, приемные лотки дождевых вод, проезжую часть, водные объекты и на рельеф местности.</w:t>
      </w:r>
    </w:p>
    <w:p w:rsidR="003E19E5" w:rsidRDefault="003E19E5" w:rsidP="003E19E5">
      <w:pPr>
        <w:pStyle w:val="P1"/>
        <w:jc w:val="both"/>
        <w:rPr>
          <w:rStyle w:val="T1"/>
        </w:rPr>
      </w:pPr>
      <w:r>
        <w:rPr>
          <w:rStyle w:val="T1"/>
          <w:b/>
          <w:bCs/>
        </w:rPr>
        <w:t>8.4.</w:t>
      </w:r>
      <w:r>
        <w:rPr>
          <w:rStyle w:val="T1"/>
        </w:rPr>
        <w:t xml:space="preserve"> Вывоз ЖБО производится </w:t>
      </w:r>
      <w:r>
        <w:rPr>
          <w:rStyle w:val="T10"/>
        </w:rPr>
        <w:t>сп</w:t>
      </w:r>
      <w:r>
        <w:rPr>
          <w:rStyle w:val="T1"/>
        </w:rPr>
        <w:t xml:space="preserve">ециализированными предприятиями по мере необходимости на договорной основе в течение трех дней с момента оформления заявки. </w:t>
      </w:r>
    </w:p>
    <w:p w:rsidR="003E19E5" w:rsidRDefault="003E19E5" w:rsidP="003E19E5">
      <w:pPr>
        <w:pStyle w:val="P1"/>
        <w:jc w:val="both"/>
      </w:pPr>
    </w:p>
    <w:p w:rsidR="003E19E5" w:rsidRDefault="003E19E5" w:rsidP="003E19E5">
      <w:pPr>
        <w:pStyle w:val="P8"/>
        <w:jc w:val="both"/>
        <w:rPr>
          <w:b/>
          <w:bCs/>
        </w:rPr>
      </w:pPr>
      <w:r>
        <w:rPr>
          <w:b/>
          <w:bCs/>
        </w:rPr>
        <w:t>9. Уборка и содержание автодорог и прилегающих к ним территорий</w:t>
      </w:r>
    </w:p>
    <w:p w:rsidR="003E19E5" w:rsidRDefault="003E19E5" w:rsidP="003E19E5">
      <w:pPr>
        <w:pStyle w:val="P80"/>
      </w:pPr>
    </w:p>
    <w:p w:rsidR="003E19E5" w:rsidRDefault="003E19E5" w:rsidP="003E19E5">
      <w:pPr>
        <w:pStyle w:val="P80"/>
      </w:pPr>
      <w:r>
        <w:rPr>
          <w:b/>
          <w:bCs/>
        </w:rPr>
        <w:t>9.1.</w:t>
      </w:r>
      <w:r>
        <w:t xml:space="preserve"> Уборка автодорог возлагается:</w:t>
      </w:r>
    </w:p>
    <w:p w:rsidR="003E19E5" w:rsidRDefault="003E19E5" w:rsidP="003E19E5">
      <w:pPr>
        <w:pStyle w:val="P1"/>
        <w:numPr>
          <w:ilvl w:val="0"/>
          <w:numId w:val="18"/>
        </w:numPr>
        <w:jc w:val="both"/>
        <w:rPr>
          <w:shd w:val="clear" w:color="auto" w:fill="FFFF00"/>
        </w:rPr>
      </w:pPr>
      <w:r>
        <w:rPr>
          <w:rStyle w:val="T1"/>
        </w:rPr>
        <w:t>между населенными пунктами – на обслуживающие дорожные организации;</w:t>
      </w:r>
    </w:p>
    <w:p w:rsidR="003E19E5" w:rsidRDefault="003E19E5" w:rsidP="003E19E5">
      <w:pPr>
        <w:pStyle w:val="P1"/>
        <w:numPr>
          <w:ilvl w:val="0"/>
          <w:numId w:val="18"/>
        </w:numPr>
        <w:tabs>
          <w:tab w:val="num" w:pos="0"/>
        </w:tabs>
        <w:ind w:left="0" w:firstLine="360"/>
        <w:jc w:val="both"/>
        <w:rPr>
          <w:rStyle w:val="T1"/>
        </w:rPr>
      </w:pPr>
      <w:r>
        <w:rPr>
          <w:rStyle w:val="T1"/>
        </w:rPr>
        <w:t>в населенных пунктах (улиц, переулков) – на обслуживающие организации, заключившие договора с Администрацией  Сельско</w:t>
      </w:r>
      <w:r>
        <w:rPr>
          <w:rStyle w:val="T10"/>
        </w:rPr>
        <w:t>го</w:t>
      </w:r>
      <w:r>
        <w:rPr>
          <w:rStyle w:val="T1"/>
        </w:rPr>
        <w:t xml:space="preserve"> поселени</w:t>
      </w:r>
      <w:r>
        <w:rPr>
          <w:rStyle w:val="T10"/>
        </w:rPr>
        <w:t>я</w:t>
      </w:r>
      <w:r w:rsidR="00926104">
        <w:rPr>
          <w:rStyle w:val="T10"/>
        </w:rPr>
        <w:t xml:space="preserve"> </w:t>
      </w:r>
      <w:r w:rsidR="0024417A">
        <w:rPr>
          <w:rStyle w:val="T1"/>
        </w:rPr>
        <w:t>Абашево</w:t>
      </w:r>
      <w:r>
        <w:rPr>
          <w:rStyle w:val="T1"/>
        </w:rPr>
        <w:t>.</w:t>
      </w:r>
    </w:p>
    <w:p w:rsidR="003E19E5" w:rsidRDefault="003E19E5" w:rsidP="003E19E5">
      <w:pPr>
        <w:pStyle w:val="P80"/>
      </w:pPr>
      <w:r>
        <w:rPr>
          <w:b/>
          <w:bCs/>
        </w:rPr>
        <w:t>9.2.</w:t>
      </w:r>
      <w:r>
        <w:t xml:space="preserve"> Обочины дорог и разделительные полосы должны быть обкошены и очищены от крупногабаритного и другого мусора. Высота травяного покрова на обочинах дорог и на разделительных полосах, выполненных в виде газонов не должна превышать 15-20 см.</w:t>
      </w:r>
    </w:p>
    <w:p w:rsidR="003E19E5" w:rsidRDefault="003E19E5" w:rsidP="003E19E5">
      <w:pPr>
        <w:pStyle w:val="P80"/>
      </w:pPr>
      <w:r>
        <w:rPr>
          <w:b/>
          <w:bCs/>
        </w:rPr>
        <w:t>9.3.</w:t>
      </w:r>
      <w:r>
        <w:t xml:space="preserve"> На дорогах федерального, и местного значения уборка мусора и покос травы производится обслуживающей организацией на всю ширину полосы отвода дороги.</w:t>
      </w:r>
    </w:p>
    <w:p w:rsidR="003E19E5" w:rsidRDefault="003E19E5" w:rsidP="003E19E5">
      <w:pPr>
        <w:pStyle w:val="P80"/>
      </w:pPr>
      <w:r>
        <w:rPr>
          <w:b/>
          <w:bCs/>
        </w:rPr>
        <w:t>9.4.</w:t>
      </w:r>
      <w:r>
        <w:t xml:space="preserve"> В полосе отвода дорог поселений, имеющих поперечный профиль шоссейных дорог высота травяного покрова не должна превышать 15 см.</w:t>
      </w:r>
    </w:p>
    <w:p w:rsidR="003E19E5" w:rsidRDefault="003E19E5" w:rsidP="003E19E5">
      <w:pPr>
        <w:pStyle w:val="P80"/>
      </w:pPr>
      <w:r>
        <w:rPr>
          <w:b/>
          <w:bCs/>
        </w:rPr>
        <w:t>9.5.</w:t>
      </w:r>
      <w:r>
        <w:t xml:space="preserve"> Автомобильные дороги должны быть оборудованы дорожными знаками в соответствии с утвержденной ГИБДД в установленном порядке дислокацией. Поверхность знаков должна быть чистой, без повреждений. Временно установленные знаки должны быть сняты в течение суток после устранения причин, вызвавших необходимость их установки.</w:t>
      </w:r>
    </w:p>
    <w:p w:rsidR="003E19E5" w:rsidRDefault="003E19E5" w:rsidP="003E19E5">
      <w:pPr>
        <w:pStyle w:val="P80"/>
      </w:pPr>
      <w:r>
        <w:rPr>
          <w:b/>
          <w:bCs/>
        </w:rPr>
        <w:t>9.6.</w:t>
      </w:r>
      <w:r>
        <w:t xml:space="preserve"> Информационные указатели, километровые знаки, </w:t>
      </w:r>
      <w:proofErr w:type="spellStart"/>
      <w:r>
        <w:t>шумозащитные</w:t>
      </w:r>
      <w:proofErr w:type="spellEnd"/>
      <w:r>
        <w:t xml:space="preserve"> стенки, металлические ограждения (отбойники), дорожные знаки, парапеты и др. должны быть окрашены в соответствии с существующими ГОСТами, очищены от грязи и промыты. Все надписи на указателях должны быть четко различимы.</w:t>
      </w:r>
    </w:p>
    <w:p w:rsidR="003E19E5" w:rsidRDefault="003E19E5" w:rsidP="003E19E5">
      <w:pPr>
        <w:pStyle w:val="P1"/>
        <w:jc w:val="both"/>
        <w:rPr>
          <w:rStyle w:val="T1"/>
        </w:rPr>
      </w:pPr>
      <w:r>
        <w:rPr>
          <w:rStyle w:val="T1"/>
          <w:b/>
          <w:bCs/>
        </w:rPr>
        <w:t xml:space="preserve">9.7. </w:t>
      </w:r>
      <w:r>
        <w:rPr>
          <w:rStyle w:val="T1"/>
        </w:rPr>
        <w:t>С целью сохранения дорожных покрытий на территории Сельско</w:t>
      </w:r>
      <w:r>
        <w:rPr>
          <w:rStyle w:val="T10"/>
        </w:rPr>
        <w:t>го</w:t>
      </w:r>
      <w:r>
        <w:rPr>
          <w:rStyle w:val="T1"/>
        </w:rPr>
        <w:t xml:space="preserve"> поселени</w:t>
      </w:r>
      <w:r>
        <w:rPr>
          <w:rStyle w:val="T10"/>
        </w:rPr>
        <w:t>я</w:t>
      </w:r>
      <w:r>
        <w:rPr>
          <w:rStyle w:val="T1"/>
        </w:rPr>
        <w:t xml:space="preserve"> </w:t>
      </w:r>
      <w:r w:rsidR="00440B41">
        <w:rPr>
          <w:rStyle w:val="T1"/>
        </w:rPr>
        <w:lastRenderedPageBreak/>
        <w:t>Абашево</w:t>
      </w:r>
    </w:p>
    <w:p w:rsidR="003E19E5" w:rsidRDefault="003E19E5" w:rsidP="003E19E5">
      <w:pPr>
        <w:pStyle w:val="P1"/>
        <w:jc w:val="both"/>
      </w:pPr>
      <w:r>
        <w:rPr>
          <w:rStyle w:val="T1"/>
          <w:b/>
          <w:bCs/>
        </w:rPr>
        <w:t>ЗАПРЕЩАЕТСЯ:</w:t>
      </w:r>
    </w:p>
    <w:p w:rsidR="003E19E5" w:rsidRDefault="003E19E5" w:rsidP="003E19E5">
      <w:pPr>
        <w:pStyle w:val="P1"/>
        <w:numPr>
          <w:ilvl w:val="0"/>
          <w:numId w:val="20"/>
        </w:numPr>
        <w:jc w:val="both"/>
      </w:pPr>
      <w:r>
        <w:rPr>
          <w:rStyle w:val="T2"/>
        </w:rPr>
        <w:t>тран</w:t>
      </w:r>
      <w:r>
        <w:rPr>
          <w:rStyle w:val="T10"/>
        </w:rPr>
        <w:t>сп</w:t>
      </w:r>
      <w:r>
        <w:rPr>
          <w:rStyle w:val="T2"/>
        </w:rPr>
        <w:t>ортировка</w:t>
      </w:r>
      <w:r>
        <w:rPr>
          <w:rStyle w:val="T1"/>
        </w:rPr>
        <w:t xml:space="preserve"> груза волоком.</w:t>
      </w:r>
    </w:p>
    <w:p w:rsidR="003E19E5" w:rsidRDefault="003E19E5" w:rsidP="003E19E5">
      <w:pPr>
        <w:pStyle w:val="P80"/>
      </w:pPr>
      <w:r>
        <w:t>перегон по улицам населенных пунктов, имеющим твердое покрытие, машин на гусеничном ходу</w:t>
      </w:r>
    </w:p>
    <w:p w:rsidR="003E19E5" w:rsidRDefault="003E19E5" w:rsidP="003E19E5">
      <w:pPr>
        <w:pStyle w:val="P1"/>
        <w:numPr>
          <w:ilvl w:val="0"/>
          <w:numId w:val="20"/>
        </w:numPr>
        <w:jc w:val="both"/>
      </w:pPr>
      <w:r>
        <w:rPr>
          <w:rStyle w:val="T1"/>
        </w:rPr>
        <w:t xml:space="preserve">движение и стоянка большегрузного </w:t>
      </w:r>
      <w:r>
        <w:rPr>
          <w:rStyle w:val="T2"/>
        </w:rPr>
        <w:t>тран</w:t>
      </w:r>
      <w:r>
        <w:rPr>
          <w:rStyle w:val="T10"/>
        </w:rPr>
        <w:t>сп</w:t>
      </w:r>
      <w:r>
        <w:rPr>
          <w:rStyle w:val="T2"/>
        </w:rPr>
        <w:t>орта</w:t>
      </w:r>
      <w:r>
        <w:rPr>
          <w:rStyle w:val="T1"/>
        </w:rPr>
        <w:t xml:space="preserve"> на пешеходных дорожках, тротуарах.</w:t>
      </w:r>
    </w:p>
    <w:p w:rsidR="003E19E5" w:rsidRDefault="003E19E5" w:rsidP="003E19E5">
      <w:pPr>
        <w:pStyle w:val="P80"/>
      </w:pPr>
      <w:r>
        <w:rPr>
          <w:b/>
          <w:bCs/>
        </w:rPr>
        <w:t>9.8.</w:t>
      </w:r>
      <w:r>
        <w:t xml:space="preserve"> Территории рынков должны быть благоустроены, иметь твердое покрытие, ограждение, оборудованное место для накопления отходов и общественный туалет. Туалет устанавливается на расстоянии не менее 50 м от торговых мест.</w:t>
      </w:r>
    </w:p>
    <w:p w:rsidR="003E19E5" w:rsidRDefault="003E19E5" w:rsidP="003E19E5">
      <w:pPr>
        <w:pStyle w:val="P1"/>
        <w:jc w:val="both"/>
      </w:pPr>
      <w:r>
        <w:rPr>
          <w:rStyle w:val="T1"/>
          <w:b/>
          <w:bCs/>
        </w:rPr>
        <w:t>9.9.</w:t>
      </w:r>
      <w:r>
        <w:rPr>
          <w:rStyle w:val="T1"/>
        </w:rPr>
        <w:t xml:space="preserve">  Подвижной состав пассажирского </w:t>
      </w:r>
      <w:r>
        <w:rPr>
          <w:rStyle w:val="T2"/>
        </w:rPr>
        <w:t>тран</w:t>
      </w:r>
      <w:r>
        <w:rPr>
          <w:rStyle w:val="T10"/>
        </w:rPr>
        <w:t>сп</w:t>
      </w:r>
      <w:r>
        <w:rPr>
          <w:rStyle w:val="T2"/>
        </w:rPr>
        <w:t>орта, тран</w:t>
      </w:r>
      <w:r>
        <w:rPr>
          <w:rStyle w:val="T10"/>
        </w:rPr>
        <w:t>сп</w:t>
      </w:r>
      <w:r>
        <w:rPr>
          <w:rStyle w:val="T2"/>
        </w:rPr>
        <w:t>ортные</w:t>
      </w:r>
      <w:r>
        <w:rPr>
          <w:rStyle w:val="T1"/>
        </w:rPr>
        <w:t xml:space="preserve"> средства предприятий, организаций, учреждений и частных лиц выпускаются на дороги района в чистом и технически </w:t>
      </w:r>
      <w:r>
        <w:rPr>
          <w:rStyle w:val="T2"/>
        </w:rPr>
        <w:t>и</w:t>
      </w:r>
      <w:r>
        <w:rPr>
          <w:rStyle w:val="T10"/>
        </w:rPr>
        <w:t>сп</w:t>
      </w:r>
      <w:r>
        <w:rPr>
          <w:rStyle w:val="T2"/>
        </w:rPr>
        <w:t>равном</w:t>
      </w:r>
      <w:r>
        <w:rPr>
          <w:rStyle w:val="T1"/>
        </w:rPr>
        <w:t xml:space="preserve"> состоянии.</w:t>
      </w:r>
    </w:p>
    <w:p w:rsidR="003E19E5" w:rsidRDefault="003E19E5" w:rsidP="003E19E5">
      <w:pPr>
        <w:pStyle w:val="P8"/>
        <w:rPr>
          <w:b/>
          <w:bCs/>
        </w:rPr>
      </w:pPr>
    </w:p>
    <w:p w:rsidR="003E19E5" w:rsidRDefault="003E19E5" w:rsidP="003E19E5">
      <w:pPr>
        <w:pStyle w:val="P8"/>
        <w:rPr>
          <w:b/>
          <w:bCs/>
        </w:rPr>
      </w:pPr>
      <w:r>
        <w:rPr>
          <w:b/>
          <w:bCs/>
        </w:rPr>
        <w:t xml:space="preserve">10. Уборка территорий населенных пунктов сельского поселения </w:t>
      </w:r>
      <w:r w:rsidR="00440B41">
        <w:rPr>
          <w:b/>
          <w:bCs/>
        </w:rPr>
        <w:t xml:space="preserve">Абашево </w:t>
      </w:r>
      <w:r>
        <w:rPr>
          <w:b/>
          <w:bCs/>
        </w:rPr>
        <w:t>по сезонам года.</w:t>
      </w:r>
    </w:p>
    <w:p w:rsidR="003E19E5" w:rsidRDefault="003E19E5" w:rsidP="003E19E5">
      <w:pPr>
        <w:pStyle w:val="P8"/>
      </w:pPr>
    </w:p>
    <w:p w:rsidR="003E19E5" w:rsidRDefault="003E19E5" w:rsidP="003E19E5">
      <w:pPr>
        <w:autoSpaceDE w:val="0"/>
        <w:autoSpaceDN w:val="0"/>
        <w:adjustRightInd w:val="0"/>
        <w:outlineLvl w:val="2"/>
        <w:rPr>
          <w:b/>
          <w:bCs/>
        </w:rPr>
      </w:pPr>
      <w:r>
        <w:rPr>
          <w:b/>
          <w:bCs/>
        </w:rPr>
        <w:t>10.1. Особенности уборки территории в осенне-зимний период.</w:t>
      </w:r>
    </w:p>
    <w:p w:rsidR="003E19E5" w:rsidRDefault="003E19E5" w:rsidP="003E19E5">
      <w:pPr>
        <w:autoSpaceDE w:val="0"/>
        <w:autoSpaceDN w:val="0"/>
        <w:adjustRightInd w:val="0"/>
        <w:jc w:val="both"/>
      </w:pPr>
      <w:r>
        <w:rPr>
          <w:b/>
          <w:bCs/>
        </w:rPr>
        <w:t>10.1.1.</w:t>
      </w:r>
      <w:r>
        <w:t xml:space="preserve"> Осенне-зимняя уборка территории предусматривает уборку и вывоз мусора, посыпку улиц песком с примесью хлоридов.</w:t>
      </w:r>
    </w:p>
    <w:p w:rsidR="003E19E5" w:rsidRDefault="003E19E5" w:rsidP="003E19E5">
      <w:pPr>
        <w:numPr>
          <w:ilvl w:val="2"/>
          <w:numId w:val="22"/>
        </w:numPr>
        <w:tabs>
          <w:tab w:val="num" w:pos="0"/>
        </w:tabs>
        <w:autoSpaceDE w:val="0"/>
        <w:autoSpaceDN w:val="0"/>
        <w:adjustRightInd w:val="0"/>
        <w:ind w:left="0" w:firstLine="0"/>
        <w:jc w:val="both"/>
      </w:pPr>
      <w:r>
        <w:t xml:space="preserve">Посыпку песком с примесью хлоридов следует начинать немедленно с начала снегопада или появления гололеда. </w:t>
      </w:r>
    </w:p>
    <w:p w:rsidR="003E19E5" w:rsidRDefault="003E19E5" w:rsidP="003E19E5">
      <w:pPr>
        <w:numPr>
          <w:ilvl w:val="2"/>
          <w:numId w:val="22"/>
        </w:numPr>
        <w:tabs>
          <w:tab w:val="num" w:pos="0"/>
        </w:tabs>
        <w:autoSpaceDE w:val="0"/>
        <w:autoSpaceDN w:val="0"/>
        <w:adjustRightInd w:val="0"/>
        <w:ind w:left="0" w:firstLine="0"/>
        <w:jc w:val="both"/>
      </w:pPr>
      <w:r>
        <w:t>В первую очередь при гололеде посыпать спуски, подъемы, перекрестки, места остановок общественного транспорта, пешеходные переходы.</w:t>
      </w:r>
    </w:p>
    <w:p w:rsidR="003E19E5" w:rsidRDefault="003E19E5" w:rsidP="003E19E5">
      <w:pPr>
        <w:numPr>
          <w:ilvl w:val="2"/>
          <w:numId w:val="22"/>
        </w:numPr>
        <w:autoSpaceDE w:val="0"/>
        <w:autoSpaceDN w:val="0"/>
        <w:adjustRightInd w:val="0"/>
        <w:ind w:left="0" w:firstLine="0"/>
        <w:jc w:val="both"/>
      </w:pPr>
      <w:r>
        <w:t>Посыпку тротуаров осуществлять сухим песком без хлоридов.</w:t>
      </w:r>
    </w:p>
    <w:p w:rsidR="003E19E5" w:rsidRDefault="003E19E5" w:rsidP="003E19E5">
      <w:pPr>
        <w:pStyle w:val="P8"/>
      </w:pPr>
      <w:r>
        <w:rPr>
          <w:b/>
          <w:bCs/>
        </w:rPr>
        <w:t>10.1.5.</w:t>
      </w:r>
      <w:r>
        <w:t xml:space="preserve"> Уборка территории в осеннее - зимний период устанавливается с 15 октября по 1 апреля. В зависимости от климатических условий период осеннее – зимней уборки может быть изменен.</w:t>
      </w:r>
    </w:p>
    <w:p w:rsidR="003E19E5" w:rsidRDefault="003E19E5" w:rsidP="003E19E5">
      <w:pPr>
        <w:pStyle w:val="P1"/>
        <w:jc w:val="both"/>
      </w:pPr>
      <w:r>
        <w:rPr>
          <w:rStyle w:val="T1"/>
          <w:b/>
          <w:bCs/>
        </w:rPr>
        <w:t>10.1.6.</w:t>
      </w:r>
      <w:r>
        <w:rPr>
          <w:rStyle w:val="T1"/>
        </w:rPr>
        <w:t xml:space="preserve"> Уборка территории, расчистка снега и льда производится в утренние часы до начала движения общественного </w:t>
      </w:r>
      <w:r>
        <w:rPr>
          <w:rStyle w:val="T2"/>
        </w:rPr>
        <w:t>тран</w:t>
      </w:r>
      <w:r>
        <w:rPr>
          <w:rStyle w:val="T10"/>
        </w:rPr>
        <w:t>сп</w:t>
      </w:r>
      <w:r>
        <w:rPr>
          <w:rStyle w:val="T2"/>
        </w:rPr>
        <w:t>орта</w:t>
      </w:r>
      <w:r>
        <w:rPr>
          <w:rStyle w:val="T1"/>
        </w:rPr>
        <w:t xml:space="preserve"> и по мере необходимости в течение дня;</w:t>
      </w:r>
    </w:p>
    <w:p w:rsidR="003E19E5" w:rsidRDefault="003E19E5" w:rsidP="003E19E5">
      <w:pPr>
        <w:pStyle w:val="P80"/>
      </w:pPr>
      <w:r>
        <w:rPr>
          <w:b/>
          <w:bCs/>
        </w:rPr>
        <w:t>10.1.7.</w:t>
      </w:r>
      <w:r>
        <w:t xml:space="preserve"> Уборка снега начинается юридическими и физическими лицами на закрепленных территориях незамедлительно с началом снегопада;</w:t>
      </w:r>
    </w:p>
    <w:p w:rsidR="003E19E5" w:rsidRDefault="003E19E5" w:rsidP="003E19E5">
      <w:pPr>
        <w:pStyle w:val="P80"/>
      </w:pPr>
      <w:r>
        <w:rPr>
          <w:b/>
          <w:bCs/>
        </w:rPr>
        <w:t>10.1.8.</w:t>
      </w:r>
      <w:r>
        <w:t xml:space="preserve"> Запрещается загромождение территорий автобусных остановок, проездов, проходов;</w:t>
      </w:r>
    </w:p>
    <w:p w:rsidR="003E19E5" w:rsidRDefault="003E19E5" w:rsidP="003E19E5">
      <w:pPr>
        <w:pStyle w:val="P80"/>
      </w:pPr>
      <w:r>
        <w:rPr>
          <w:b/>
          <w:bCs/>
        </w:rPr>
        <w:t>10.1.9.</w:t>
      </w:r>
      <w:r>
        <w:t xml:space="preserve"> Систематически силами и средствами юридических и физических лиц – владельцев зданий должна производиться очистка крыш от снега и наледей на карнизах, водосточных трубах. При этом участки улиц, тротуаров и пешеходных дорожек, примыкающие к данным зданиям должны огораживаться, а так же, во избежание несчастных случаев, приниматься другие меры безопасности;</w:t>
      </w:r>
    </w:p>
    <w:p w:rsidR="003E19E5" w:rsidRDefault="003E19E5" w:rsidP="003E19E5">
      <w:pPr>
        <w:pStyle w:val="P1"/>
        <w:jc w:val="both"/>
        <w:rPr>
          <w:rStyle w:val="T1"/>
        </w:rPr>
      </w:pPr>
      <w:r>
        <w:rPr>
          <w:rStyle w:val="T1"/>
          <w:b/>
          <w:bCs/>
        </w:rPr>
        <w:t>10.1.10.</w:t>
      </w:r>
      <w:r>
        <w:rPr>
          <w:rStyle w:val="T1"/>
        </w:rPr>
        <w:t xml:space="preserve"> В период гололеда посыпка или обработка </w:t>
      </w:r>
      <w:proofErr w:type="spellStart"/>
      <w:r>
        <w:rPr>
          <w:rStyle w:val="T1"/>
        </w:rPr>
        <w:t>противогололедными</w:t>
      </w:r>
      <w:proofErr w:type="spellEnd"/>
      <w:r>
        <w:rPr>
          <w:rStyle w:val="T1"/>
        </w:rPr>
        <w:t xml:space="preserve"> материалами тротуаров, проезжей части улиц, площадей и т.д. производится юридическими и физическими лицами (домовладельцами) на прилегающей закрепленной территории, в целях </w:t>
      </w:r>
      <w:r>
        <w:rPr>
          <w:rStyle w:val="T2"/>
        </w:rPr>
        <w:t>обе</w:t>
      </w:r>
      <w:r>
        <w:rPr>
          <w:rStyle w:val="T10"/>
        </w:rPr>
        <w:t>сп</w:t>
      </w:r>
      <w:r>
        <w:rPr>
          <w:rStyle w:val="T2"/>
        </w:rPr>
        <w:t>ечения</w:t>
      </w:r>
      <w:r>
        <w:rPr>
          <w:rStyle w:val="T1"/>
        </w:rPr>
        <w:t xml:space="preserve"> содержания их в безопасном для движения состоянии.</w:t>
      </w:r>
    </w:p>
    <w:p w:rsidR="003E19E5" w:rsidRDefault="003E19E5" w:rsidP="003E19E5">
      <w:pPr>
        <w:pStyle w:val="P8"/>
        <w:rPr>
          <w:b/>
          <w:bCs/>
        </w:rPr>
      </w:pPr>
      <w:r>
        <w:rPr>
          <w:b/>
          <w:bCs/>
        </w:rPr>
        <w:t xml:space="preserve">10.2. </w:t>
      </w:r>
      <w:r>
        <w:t xml:space="preserve"> </w:t>
      </w:r>
      <w:r>
        <w:rPr>
          <w:b/>
          <w:bCs/>
        </w:rPr>
        <w:t>Особенности уборки территории в весенне - летний период.</w:t>
      </w:r>
    </w:p>
    <w:p w:rsidR="003E19E5" w:rsidRDefault="003E19E5" w:rsidP="003E19E5">
      <w:pPr>
        <w:pStyle w:val="P8"/>
      </w:pPr>
      <w:r>
        <w:rPr>
          <w:b/>
          <w:bCs/>
        </w:rPr>
        <w:t>10.2.1.</w:t>
      </w:r>
      <w:r>
        <w:t>Уборка территории в весенне - летний период устанавливается с 1 апреля по 14 октября. В зависимости от климатических условий период осеннее – зимней уборки может быть изменен.</w:t>
      </w:r>
    </w:p>
    <w:p w:rsidR="003E19E5" w:rsidRDefault="003E19E5" w:rsidP="003E19E5">
      <w:pPr>
        <w:pStyle w:val="P80"/>
      </w:pPr>
      <w:r>
        <w:rPr>
          <w:b/>
          <w:bCs/>
        </w:rPr>
        <w:t>10.2.2.</w:t>
      </w:r>
      <w:r>
        <w:t xml:space="preserve"> Производится уборка закрепленных территорий в зависимости от погодных условий;</w:t>
      </w:r>
    </w:p>
    <w:p w:rsidR="003E19E5" w:rsidRDefault="003E19E5" w:rsidP="003E19E5">
      <w:pPr>
        <w:pStyle w:val="P80"/>
      </w:pPr>
      <w:r>
        <w:rPr>
          <w:b/>
          <w:bCs/>
        </w:rPr>
        <w:t>10.2.3.</w:t>
      </w:r>
      <w:r>
        <w:t xml:space="preserve"> Производится систематический полив зеленых насаждений и газонов на всей территории поселения юридическими и физическими лицами, в ведении которых они находятся или за которыми закреплены;</w:t>
      </w:r>
    </w:p>
    <w:p w:rsidR="003E19E5" w:rsidRDefault="003E19E5" w:rsidP="003E19E5">
      <w:pPr>
        <w:pStyle w:val="P80"/>
      </w:pPr>
      <w:r>
        <w:rPr>
          <w:b/>
          <w:bCs/>
        </w:rPr>
        <w:lastRenderedPageBreak/>
        <w:t>10.2.4.</w:t>
      </w:r>
      <w:r>
        <w:t xml:space="preserve"> Запрещается сжигание листвы, полимерной тары, пленки и прочих отходов на убираемых территориях и в населенных пунктах.</w:t>
      </w:r>
    </w:p>
    <w:p w:rsidR="003E19E5" w:rsidRDefault="003E19E5" w:rsidP="003E19E5">
      <w:pPr>
        <w:pStyle w:val="P1"/>
        <w:jc w:val="both"/>
        <w:rPr>
          <w:b/>
          <w:bCs/>
        </w:rPr>
      </w:pPr>
      <w:r>
        <w:rPr>
          <w:rStyle w:val="T1"/>
          <w:b/>
          <w:bCs/>
        </w:rPr>
        <w:t xml:space="preserve">10.2.5. </w:t>
      </w:r>
      <w:r>
        <w:rPr>
          <w:rStyle w:val="T1"/>
        </w:rPr>
        <w:t>По постановлениям Администрации Сельско</w:t>
      </w:r>
      <w:r>
        <w:rPr>
          <w:rStyle w:val="T10"/>
        </w:rPr>
        <w:t>го</w:t>
      </w:r>
      <w:r>
        <w:rPr>
          <w:rStyle w:val="T1"/>
        </w:rPr>
        <w:t xml:space="preserve"> поселени</w:t>
      </w:r>
      <w:r>
        <w:rPr>
          <w:rStyle w:val="T10"/>
        </w:rPr>
        <w:t>я</w:t>
      </w:r>
      <w:r>
        <w:rPr>
          <w:rStyle w:val="T1"/>
        </w:rPr>
        <w:t xml:space="preserve"> </w:t>
      </w:r>
      <w:r w:rsidR="00654070">
        <w:rPr>
          <w:rStyle w:val="T1"/>
        </w:rPr>
        <w:t xml:space="preserve">Абашево </w:t>
      </w:r>
      <w:r>
        <w:rPr>
          <w:rStyle w:val="T1"/>
        </w:rPr>
        <w:t>в данный период производятся общественно-санитарные дни, экологические месячники (декадники) и субботники по очистке территорий;</w:t>
      </w:r>
    </w:p>
    <w:p w:rsidR="003E19E5" w:rsidRDefault="003E19E5" w:rsidP="003E19E5">
      <w:pPr>
        <w:pStyle w:val="P1"/>
        <w:jc w:val="both"/>
        <w:rPr>
          <w:rStyle w:val="T1"/>
        </w:rPr>
      </w:pPr>
      <w:r>
        <w:rPr>
          <w:rStyle w:val="T1"/>
          <w:b/>
          <w:bCs/>
        </w:rPr>
        <w:t>10.2.6.</w:t>
      </w:r>
      <w:r>
        <w:rPr>
          <w:rStyle w:val="T1"/>
        </w:rPr>
        <w:t xml:space="preserve"> На закрепленных территориях систематически производится борьба с сорной растительностью, особенно с растениями, которые вызывают аллергические реакции у населения (амброзия, </w:t>
      </w:r>
      <w:proofErr w:type="spellStart"/>
      <w:r>
        <w:rPr>
          <w:rStyle w:val="T1"/>
        </w:rPr>
        <w:t>циклохена</w:t>
      </w:r>
      <w:proofErr w:type="spellEnd"/>
      <w:r>
        <w:rPr>
          <w:rStyle w:val="T1"/>
        </w:rPr>
        <w:t xml:space="preserve"> и пр.). Высота травяного покрова на закрепленных территориях не должна превышать 15 см. </w:t>
      </w:r>
    </w:p>
    <w:p w:rsidR="003E19E5" w:rsidRDefault="003E19E5" w:rsidP="003E19E5">
      <w:pPr>
        <w:pStyle w:val="P1"/>
      </w:pPr>
    </w:p>
    <w:p w:rsidR="003E19E5" w:rsidRDefault="003E19E5" w:rsidP="003E19E5">
      <w:pPr>
        <w:pStyle w:val="P8"/>
        <w:rPr>
          <w:b/>
          <w:bCs/>
        </w:rPr>
      </w:pPr>
      <w:r>
        <w:rPr>
          <w:b/>
          <w:bCs/>
        </w:rPr>
        <w:t>11. Порядок содержания зеленых насаждений</w:t>
      </w:r>
    </w:p>
    <w:p w:rsidR="003E19E5" w:rsidRDefault="003E19E5" w:rsidP="003E19E5">
      <w:pPr>
        <w:pStyle w:val="P8"/>
      </w:pPr>
    </w:p>
    <w:p w:rsidR="003E19E5" w:rsidRDefault="003E19E5" w:rsidP="003E19E5">
      <w:pPr>
        <w:pStyle w:val="P1"/>
        <w:jc w:val="both"/>
        <w:rPr>
          <w:rStyle w:val="T1"/>
        </w:rPr>
      </w:pPr>
      <w:r>
        <w:rPr>
          <w:rStyle w:val="T1"/>
          <w:b/>
          <w:bCs/>
        </w:rPr>
        <w:t>11.1.</w:t>
      </w:r>
      <w:r>
        <w:rPr>
          <w:rStyle w:val="T1"/>
        </w:rPr>
        <w:t xml:space="preserve"> Все зеленые насаждения, </w:t>
      </w:r>
      <w:r>
        <w:rPr>
          <w:rStyle w:val="T2"/>
        </w:rPr>
        <w:t>ра</w:t>
      </w:r>
      <w:r>
        <w:rPr>
          <w:rStyle w:val="T10"/>
        </w:rPr>
        <w:t>сп</w:t>
      </w:r>
      <w:r>
        <w:rPr>
          <w:rStyle w:val="T2"/>
        </w:rPr>
        <w:t>оложенные</w:t>
      </w:r>
      <w:r>
        <w:rPr>
          <w:rStyle w:val="T1"/>
        </w:rPr>
        <w:t xml:space="preserve"> на территории Сельско</w:t>
      </w:r>
      <w:r>
        <w:rPr>
          <w:rStyle w:val="T10"/>
        </w:rPr>
        <w:t>го</w:t>
      </w:r>
      <w:r>
        <w:rPr>
          <w:rStyle w:val="T1"/>
        </w:rPr>
        <w:t xml:space="preserve"> поселени</w:t>
      </w:r>
      <w:r>
        <w:rPr>
          <w:rStyle w:val="T10"/>
        </w:rPr>
        <w:t>я</w:t>
      </w:r>
      <w:r>
        <w:rPr>
          <w:rStyle w:val="T1"/>
        </w:rPr>
        <w:t xml:space="preserve"> </w:t>
      </w:r>
      <w:r w:rsidR="00654070">
        <w:rPr>
          <w:rStyle w:val="T1"/>
        </w:rPr>
        <w:t xml:space="preserve">Абашево </w:t>
      </w:r>
      <w:r>
        <w:rPr>
          <w:rStyle w:val="T1"/>
        </w:rPr>
        <w:t xml:space="preserve">за исключением земель лесного фонда составляют неприкосновенный зеленый фонд поселения и являются его муниципальной собственностью, если иное не установлено Федеральным законодательством. Зеленые насаждения, высаженные самостоятельно собственником земельного участка после получения права собственности на данный земельный участок, являются собственностью соответствующего юридического или физического лица – собственника участка.  </w:t>
      </w:r>
    </w:p>
    <w:p w:rsidR="003E19E5" w:rsidRDefault="003E19E5" w:rsidP="003E19E5">
      <w:pPr>
        <w:pStyle w:val="P1"/>
        <w:jc w:val="both"/>
        <w:rPr>
          <w:rStyle w:val="T1"/>
        </w:rPr>
      </w:pPr>
      <w:r>
        <w:rPr>
          <w:rStyle w:val="T1"/>
          <w:b/>
          <w:bCs/>
        </w:rPr>
        <w:t>11.2.</w:t>
      </w:r>
      <w:r>
        <w:rPr>
          <w:rStyle w:val="T1"/>
        </w:rPr>
        <w:t xml:space="preserve"> Лица, не являющиеся собственниками земельных участков, за исключением обладателей сервитутов, не имеют право собственности на </w:t>
      </w:r>
      <w:r>
        <w:rPr>
          <w:rStyle w:val="T2"/>
        </w:rPr>
        <w:t>ра</w:t>
      </w:r>
      <w:r>
        <w:rPr>
          <w:rStyle w:val="T10"/>
        </w:rPr>
        <w:t>сп</w:t>
      </w:r>
      <w:r>
        <w:rPr>
          <w:rStyle w:val="T2"/>
        </w:rPr>
        <w:t>оложенные</w:t>
      </w:r>
      <w:r>
        <w:rPr>
          <w:rStyle w:val="T1"/>
        </w:rPr>
        <w:t xml:space="preserve"> на земельном участке многолетние насаждения. </w:t>
      </w:r>
    </w:p>
    <w:p w:rsidR="003E19E5" w:rsidRDefault="003E19E5" w:rsidP="003E19E5">
      <w:pPr>
        <w:pStyle w:val="P80"/>
      </w:pPr>
      <w:r>
        <w:rPr>
          <w:b/>
          <w:bCs/>
        </w:rPr>
        <w:t>11.3.</w:t>
      </w:r>
      <w:r>
        <w:t xml:space="preserve"> Юридические и физические лица, являющиеся пользователями земельных участков, обязаны сохранять и содержать все зеленые насаждения, имеющиеся на их участках, а также на прилегающих территориях.</w:t>
      </w:r>
    </w:p>
    <w:p w:rsidR="003E19E5" w:rsidRDefault="003E19E5" w:rsidP="003E19E5">
      <w:pPr>
        <w:pStyle w:val="P80"/>
      </w:pPr>
      <w:r>
        <w:rPr>
          <w:b/>
          <w:bCs/>
        </w:rPr>
        <w:t xml:space="preserve">11.4. </w:t>
      </w:r>
      <w:r>
        <w:t>У зданий и сооружений свободные земельные участки (газоны, площадки и т.п.) должны иметь летом травяной покров или зеленые насаждения.</w:t>
      </w:r>
    </w:p>
    <w:p w:rsidR="003E19E5" w:rsidRDefault="003E19E5" w:rsidP="003E19E5">
      <w:pPr>
        <w:pStyle w:val="P8"/>
        <w:ind w:firstLine="360"/>
        <w:jc w:val="both"/>
      </w:pPr>
      <w:r>
        <w:t xml:space="preserve">Текущее содержание парков, скверов, бульваров и других объектов зеленого хозяйства возлагается на договорной основе на юридических лиц, в ведении которых они находятся. </w:t>
      </w:r>
    </w:p>
    <w:p w:rsidR="003E19E5" w:rsidRDefault="003E19E5" w:rsidP="003E19E5">
      <w:pPr>
        <w:pStyle w:val="P8"/>
        <w:ind w:firstLine="360"/>
        <w:jc w:val="both"/>
      </w:pPr>
      <w:r>
        <w:t>Текущее содержание газонов на прилегающих и закрепленных территориях возлагается на соответствующих физических и юридических лиц.</w:t>
      </w:r>
    </w:p>
    <w:p w:rsidR="003E19E5" w:rsidRDefault="003E19E5" w:rsidP="003E19E5">
      <w:pPr>
        <w:pStyle w:val="P1"/>
        <w:jc w:val="both"/>
        <w:rPr>
          <w:rStyle w:val="T1"/>
        </w:rPr>
      </w:pPr>
      <w:r>
        <w:rPr>
          <w:rStyle w:val="T1"/>
          <w:b/>
          <w:bCs/>
        </w:rPr>
        <w:t>11.5.</w:t>
      </w:r>
      <w:r>
        <w:rPr>
          <w:rStyle w:val="T1"/>
        </w:rPr>
        <w:t xml:space="preserve"> Посев газонов, посадка цветочной рассады, обрезка кустарников и побелка деревьев, обработка зеленых насаждений против вредителей, болезней на закрепленных территориях производится силами юридических и физических лиц, либо </w:t>
      </w:r>
      <w:r>
        <w:rPr>
          <w:rStyle w:val="T10"/>
        </w:rPr>
        <w:t>сп</w:t>
      </w:r>
      <w:r>
        <w:rPr>
          <w:rStyle w:val="T1"/>
        </w:rPr>
        <w:t xml:space="preserve">ециализированными организациями на договорной основе. Применение пестицидов производится в соответствии с Государственным каталогом пестицидов и </w:t>
      </w:r>
      <w:proofErr w:type="spellStart"/>
      <w:r>
        <w:rPr>
          <w:rStyle w:val="T1"/>
        </w:rPr>
        <w:t>агрохимикатов</w:t>
      </w:r>
      <w:proofErr w:type="spellEnd"/>
      <w:r>
        <w:rPr>
          <w:rStyle w:val="T1"/>
        </w:rPr>
        <w:t>, разрешенных к применению на территории Российской Федерации.</w:t>
      </w:r>
    </w:p>
    <w:p w:rsidR="003E19E5" w:rsidRDefault="003E19E5" w:rsidP="003E19E5">
      <w:pPr>
        <w:pStyle w:val="P80"/>
      </w:pPr>
      <w:r>
        <w:rPr>
          <w:b/>
          <w:bCs/>
        </w:rPr>
        <w:t>11.6.</w:t>
      </w:r>
      <w:r>
        <w:t xml:space="preserve"> На улицах, скверах, парках, в населенных пунктах и лесополосах категорически запрещается самовольная вырубка зеленых насаждений.</w:t>
      </w:r>
    </w:p>
    <w:p w:rsidR="003E19E5" w:rsidRDefault="003E19E5" w:rsidP="003E19E5">
      <w:pPr>
        <w:pStyle w:val="P1"/>
        <w:jc w:val="both"/>
        <w:rPr>
          <w:rStyle w:val="T1"/>
        </w:rPr>
      </w:pPr>
      <w:r>
        <w:rPr>
          <w:rStyle w:val="T1"/>
          <w:b/>
          <w:bCs/>
        </w:rPr>
        <w:t>11.7.</w:t>
      </w:r>
      <w:r>
        <w:rPr>
          <w:rStyle w:val="T1"/>
        </w:rPr>
        <w:t xml:space="preserve"> При производстве строительных работ юридические и физические лица обязаны сохранить зеленые насаждения на участках застройки. Заказчики обязаны передавать сохраняемые зеленые насаждения строительной организации (подрядчику) под сохранную </w:t>
      </w:r>
      <w:r>
        <w:rPr>
          <w:rStyle w:val="T2"/>
        </w:rPr>
        <w:t>ра</w:t>
      </w:r>
      <w:r>
        <w:rPr>
          <w:rStyle w:val="T10"/>
        </w:rPr>
        <w:t>сп</w:t>
      </w:r>
      <w:r>
        <w:rPr>
          <w:rStyle w:val="T2"/>
        </w:rPr>
        <w:t>иску</w:t>
      </w:r>
      <w:r>
        <w:rPr>
          <w:rStyle w:val="T1"/>
        </w:rPr>
        <w:t>. Подрядчики обязаны в целях недопущения повреждения зеленых насаждений ограждать их, при необходимости брать в короба.</w:t>
      </w:r>
    </w:p>
    <w:p w:rsidR="003E19E5" w:rsidRDefault="003E19E5" w:rsidP="003E19E5">
      <w:pPr>
        <w:pStyle w:val="P80"/>
      </w:pPr>
      <w:r>
        <w:rPr>
          <w:b/>
          <w:bCs/>
          <w:shd w:val="clear" w:color="auto" w:fill="C0504D" w:themeFill="accent2"/>
        </w:rPr>
        <w:t>11.8.</w:t>
      </w:r>
      <w:r>
        <w:t xml:space="preserve"> Снос зеленых насаждений разрешается только в случае невозможности их сохранения. Юридические и физические лица производят снос зеленых насаждений только после получения  порубочного билета.</w:t>
      </w:r>
      <w:r>
        <w:rPr>
          <w:sz w:val="12"/>
          <w:szCs w:val="12"/>
        </w:rPr>
        <w:t xml:space="preserve"> </w:t>
      </w:r>
      <w:r>
        <w:t xml:space="preserve">Порубочный билет </w:t>
      </w:r>
      <w:r>
        <w:rPr>
          <w:sz w:val="12"/>
          <w:szCs w:val="12"/>
        </w:rPr>
        <w:t xml:space="preserve"> </w:t>
      </w:r>
      <w:r>
        <w:t>выдается по заявкам юридических и физических лиц в случаях:</w:t>
      </w:r>
    </w:p>
    <w:p w:rsidR="003E19E5" w:rsidRDefault="003E19E5" w:rsidP="003E19E5">
      <w:pPr>
        <w:pStyle w:val="P80"/>
      </w:pPr>
      <w:r>
        <w:t>при вырубке аварийно-опасных деревьев, сухостойных деревьев и кустарников – в соответствии с актом оценки состояния зеленых насаждений на основании решения уполномоченного органа (должностного лица) местного самоуправления.</w:t>
      </w:r>
    </w:p>
    <w:p w:rsidR="003E19E5" w:rsidRDefault="003E19E5" w:rsidP="003E19E5">
      <w:pPr>
        <w:pStyle w:val="P80"/>
      </w:pPr>
      <w:r>
        <w:t xml:space="preserve">при осуществлении мероприятий по предупреждению и ликвидации чрезвычайных </w:t>
      </w:r>
      <w:r>
        <w:lastRenderedPageBreak/>
        <w:t>ситуаций – на основании решения уполномоченного органа (должностного лица) местного самоуправления.</w:t>
      </w:r>
    </w:p>
    <w:p w:rsidR="003E19E5" w:rsidRDefault="003E19E5" w:rsidP="003E19E5">
      <w:pPr>
        <w:pStyle w:val="P80"/>
      </w:pPr>
      <w:r>
        <w:t>при невозможности пересадки деревьев и сохранения кустарниковой и травянистой растительности при осуществлении хозяйственной и иной деятельности на территории, занятой зелеными насаждениями, – в соответствии с актом оценки состояния зеленых насаждений на основании решения уполномоченного органа (должностного лица) местного самоуправления.</w:t>
      </w:r>
    </w:p>
    <w:p w:rsidR="003E19E5" w:rsidRDefault="003E19E5" w:rsidP="003E19E5">
      <w:pPr>
        <w:pStyle w:val="P80"/>
      </w:pPr>
      <w:r>
        <w:t xml:space="preserve">в иных случаях, предусмотренных федеральным законодательством. </w:t>
      </w:r>
    </w:p>
    <w:p w:rsidR="003E19E5" w:rsidRDefault="003E19E5" w:rsidP="003E19E5">
      <w:pPr>
        <w:pStyle w:val="P80"/>
      </w:pPr>
      <w:r>
        <w:rPr>
          <w:b/>
          <w:bCs/>
          <w:shd w:val="clear" w:color="auto" w:fill="C0504D" w:themeFill="accent2"/>
        </w:rPr>
        <w:t>11.9.</w:t>
      </w:r>
      <w:r>
        <w:t xml:space="preserve"> Порубочный билет </w:t>
      </w:r>
      <w:r>
        <w:rPr>
          <w:sz w:val="12"/>
          <w:szCs w:val="12"/>
        </w:rPr>
        <w:t xml:space="preserve"> </w:t>
      </w:r>
      <w:r>
        <w:t>на вырубку зеленых насаждений выдается при условии компенсационной высадки зеленых насаждений или компенсации в установленном порядке стоимости подлежащих сносу зеленых насаждений.</w:t>
      </w:r>
    </w:p>
    <w:p w:rsidR="003E19E5" w:rsidRDefault="003E19E5" w:rsidP="003E19E5">
      <w:pPr>
        <w:pStyle w:val="a6"/>
        <w:spacing w:before="0" w:beforeAutospacing="0" w:after="0" w:afterAutospacing="0"/>
        <w:jc w:val="both"/>
      </w:pPr>
      <w:r>
        <w:rPr>
          <w:b/>
          <w:bCs/>
        </w:rPr>
        <w:t>11.10.</w:t>
      </w:r>
      <w:r>
        <w:t xml:space="preserve">  За всякое повреждение или самостоятельную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3E19E5" w:rsidRDefault="003E19E5" w:rsidP="003E19E5">
      <w:pPr>
        <w:pStyle w:val="a6"/>
        <w:spacing w:before="0" w:beforeAutospacing="0" w:after="0" w:afterAutospacing="0"/>
        <w:jc w:val="both"/>
      </w:pPr>
      <w:r>
        <w:rPr>
          <w:b/>
          <w:bCs/>
        </w:rPr>
        <w:t>11.11.</w:t>
      </w:r>
      <w:r>
        <w:t xml:space="preserve"> За вынужденный снос крупномерных деревьев и кустарников, связанных с застройкой или прокладкой подземных коммуникаций, взыскивается восстановительная стоимость.</w:t>
      </w:r>
    </w:p>
    <w:p w:rsidR="003E19E5" w:rsidRDefault="003E19E5" w:rsidP="003E19E5">
      <w:pPr>
        <w:pStyle w:val="P80"/>
      </w:pPr>
      <w:r>
        <w:rPr>
          <w:b/>
          <w:bCs/>
        </w:rPr>
        <w:t>1.12.</w:t>
      </w:r>
      <w:r>
        <w:t xml:space="preserve"> Компенсационная высадка производится из расчета посадки не менее трех зеленых насаждений взамен каждого подлежащего сносу, и производства </w:t>
      </w:r>
      <w:proofErr w:type="spellStart"/>
      <w:r>
        <w:t>уходных</w:t>
      </w:r>
      <w:proofErr w:type="spellEnd"/>
      <w:r>
        <w:t xml:space="preserve"> работ за ними сроком до трех лет, либо до полной приживаемости.</w:t>
      </w:r>
    </w:p>
    <w:p w:rsidR="003E19E5" w:rsidRDefault="003E19E5" w:rsidP="003E19E5">
      <w:pPr>
        <w:pStyle w:val="P1"/>
        <w:jc w:val="both"/>
        <w:rPr>
          <w:rStyle w:val="T1"/>
          <w:b/>
          <w:bCs/>
        </w:rPr>
      </w:pPr>
      <w:r>
        <w:rPr>
          <w:rStyle w:val="T1"/>
          <w:b/>
          <w:bCs/>
        </w:rPr>
        <w:t>11.13.</w:t>
      </w:r>
      <w:r>
        <w:rPr>
          <w:rStyle w:val="T1"/>
        </w:rPr>
        <w:t xml:space="preserve"> Компенсационная стоимость за снос одного дерева лиственной породы или кустарника рассчитывается </w:t>
      </w:r>
      <w:proofErr w:type="gramStart"/>
      <w:r>
        <w:rPr>
          <w:rStyle w:val="T1"/>
        </w:rPr>
        <w:t xml:space="preserve">согласно </w:t>
      </w:r>
      <w:r w:rsidR="0024417A">
        <w:rPr>
          <w:rStyle w:val="T1"/>
        </w:rPr>
        <w:t xml:space="preserve"> </w:t>
      </w:r>
      <w:r>
        <w:rPr>
          <w:rStyle w:val="T1"/>
        </w:rPr>
        <w:t>Постановления</w:t>
      </w:r>
      <w:proofErr w:type="gramEnd"/>
      <w:r>
        <w:rPr>
          <w:rStyle w:val="T1"/>
        </w:rPr>
        <w:t xml:space="preserve"> Администрации сельского поселения</w:t>
      </w:r>
      <w:r w:rsidR="00654070">
        <w:rPr>
          <w:rStyle w:val="T1"/>
        </w:rPr>
        <w:t xml:space="preserve"> Абашево</w:t>
      </w:r>
      <w:r>
        <w:rPr>
          <w:rStyle w:val="T1"/>
        </w:rPr>
        <w:t>.</w:t>
      </w:r>
    </w:p>
    <w:p w:rsidR="003E19E5" w:rsidRDefault="003E19E5" w:rsidP="003E19E5">
      <w:pPr>
        <w:pStyle w:val="P1"/>
        <w:jc w:val="both"/>
        <w:rPr>
          <w:rStyle w:val="T1"/>
        </w:rPr>
      </w:pPr>
      <w:r>
        <w:rPr>
          <w:rStyle w:val="T1"/>
          <w:b/>
          <w:bCs/>
          <w:color w:val="C0504D" w:themeColor="accent2"/>
        </w:rPr>
        <w:t>11.14</w:t>
      </w:r>
      <w:r>
        <w:rPr>
          <w:rStyle w:val="T1"/>
          <w:b/>
          <w:bCs/>
        </w:rPr>
        <w:t>.</w:t>
      </w:r>
      <w:r>
        <w:rPr>
          <w:rStyle w:val="T1"/>
        </w:rPr>
        <w:t xml:space="preserve"> </w:t>
      </w:r>
      <w:r>
        <w:t xml:space="preserve">Порубочный билет </w:t>
      </w:r>
      <w:r>
        <w:rPr>
          <w:sz w:val="12"/>
          <w:szCs w:val="12"/>
        </w:rPr>
        <w:t xml:space="preserve"> </w:t>
      </w:r>
      <w:r>
        <w:rPr>
          <w:rStyle w:val="T1"/>
        </w:rPr>
        <w:t>на снос зеленых насаждений выдается Администрацией сельско</w:t>
      </w:r>
      <w:r>
        <w:rPr>
          <w:rStyle w:val="T11"/>
        </w:rPr>
        <w:t>го</w:t>
      </w:r>
      <w:r>
        <w:rPr>
          <w:rStyle w:val="T1"/>
        </w:rPr>
        <w:t xml:space="preserve"> поселени</w:t>
      </w:r>
      <w:r>
        <w:rPr>
          <w:rStyle w:val="T11"/>
        </w:rPr>
        <w:t>я</w:t>
      </w:r>
      <w:r w:rsidR="00654070">
        <w:rPr>
          <w:rStyle w:val="T11"/>
        </w:rPr>
        <w:t xml:space="preserve"> Абашево</w:t>
      </w:r>
      <w:r>
        <w:rPr>
          <w:rStyle w:val="T11"/>
        </w:rPr>
        <w:t>.</w:t>
      </w:r>
      <w:r>
        <w:rPr>
          <w:rStyle w:val="T1"/>
        </w:rPr>
        <w:t xml:space="preserve"> В случае сноса лесозащитных зеленых насаждений, произрастающих на землях сельскохозяйственного назначения, не являющиеся ГЛФ,</w:t>
      </w:r>
      <w:r>
        <w:t xml:space="preserve"> порубочный билет </w:t>
      </w:r>
      <w:r>
        <w:rPr>
          <w:sz w:val="12"/>
          <w:szCs w:val="12"/>
        </w:rPr>
        <w:t xml:space="preserve"> </w:t>
      </w:r>
      <w:r>
        <w:rPr>
          <w:rStyle w:val="T1"/>
        </w:rPr>
        <w:t>на снос зеленых насаждений выдается Администрацией сельско</w:t>
      </w:r>
      <w:r>
        <w:rPr>
          <w:rStyle w:val="T11"/>
        </w:rPr>
        <w:t>го</w:t>
      </w:r>
      <w:r>
        <w:rPr>
          <w:rStyle w:val="T1"/>
        </w:rPr>
        <w:t xml:space="preserve"> поселени</w:t>
      </w:r>
      <w:r>
        <w:rPr>
          <w:rStyle w:val="T11"/>
        </w:rPr>
        <w:t>я</w:t>
      </w:r>
      <w:r w:rsidR="00654070">
        <w:rPr>
          <w:rStyle w:val="T11"/>
        </w:rPr>
        <w:t xml:space="preserve"> Абашево</w:t>
      </w:r>
      <w:r>
        <w:rPr>
          <w:rStyle w:val="T11"/>
        </w:rPr>
        <w:t>,</w:t>
      </w:r>
      <w:r>
        <w:rPr>
          <w:rStyle w:val="T1"/>
        </w:rPr>
        <w:t xml:space="preserve"> если иное не предусмотрено действующим законодательством.</w:t>
      </w:r>
    </w:p>
    <w:p w:rsidR="003E19E5" w:rsidRDefault="003E19E5" w:rsidP="003E19E5">
      <w:pPr>
        <w:pStyle w:val="P1"/>
        <w:jc w:val="both"/>
        <w:rPr>
          <w:rStyle w:val="T1"/>
        </w:rPr>
      </w:pPr>
      <w:r>
        <w:rPr>
          <w:rStyle w:val="T1"/>
          <w:b/>
          <w:bCs/>
        </w:rPr>
        <w:t>11.15.</w:t>
      </w:r>
      <w:r>
        <w:rPr>
          <w:rStyle w:val="T1"/>
        </w:rPr>
        <w:t xml:space="preserve"> Содержание зеленых насаждений на закрепленных за юридическими и физическими лицами территориях должно осуществляться в соответствии с </w:t>
      </w:r>
      <w:proofErr w:type="spellStart"/>
      <w:r>
        <w:rPr>
          <w:rStyle w:val="T1"/>
        </w:rPr>
        <w:t>дендропроектами</w:t>
      </w:r>
      <w:proofErr w:type="spellEnd"/>
      <w:r>
        <w:rPr>
          <w:rStyle w:val="T1"/>
        </w:rPr>
        <w:t xml:space="preserve">, утвержденными на определенный срок, согласованными со всеми владельцами подземных и воздушных коммуникаций, отделами Государственной </w:t>
      </w:r>
      <w:r>
        <w:rPr>
          <w:rStyle w:val="T2"/>
        </w:rPr>
        <w:t>ин</w:t>
      </w:r>
      <w:r>
        <w:rPr>
          <w:rStyle w:val="T11"/>
        </w:rPr>
        <w:t>сп</w:t>
      </w:r>
      <w:r>
        <w:rPr>
          <w:rStyle w:val="T2"/>
        </w:rPr>
        <w:t>екции</w:t>
      </w:r>
      <w:r>
        <w:rPr>
          <w:rStyle w:val="T1"/>
        </w:rPr>
        <w:t xml:space="preserve"> безопасности дорожного движения, природоохранными органами.</w:t>
      </w:r>
    </w:p>
    <w:p w:rsidR="003E19E5" w:rsidRDefault="003E19E5" w:rsidP="003E19E5">
      <w:pPr>
        <w:pStyle w:val="P80"/>
      </w:pPr>
      <w:r>
        <w:rPr>
          <w:b/>
          <w:bCs/>
        </w:rPr>
        <w:t>11.16.</w:t>
      </w:r>
      <w:r>
        <w:t xml:space="preserve"> В секторе индивидуальной и многоэтажной жилой застройки посадка зеленых насаждений от межи или жилого дома разрешается:</w:t>
      </w:r>
    </w:p>
    <w:p w:rsidR="003E19E5" w:rsidRDefault="003E19E5" w:rsidP="003E19E5">
      <w:pPr>
        <w:pStyle w:val="P80"/>
      </w:pPr>
      <w:r>
        <w:t>для среднерослых деревьев – не ближе 2 метров;</w:t>
      </w:r>
    </w:p>
    <w:p w:rsidR="003E19E5" w:rsidRDefault="003E19E5" w:rsidP="003E19E5">
      <w:pPr>
        <w:pStyle w:val="P80"/>
      </w:pPr>
      <w:r>
        <w:t>для высокорослых деревьев – не ближе 4 метров;</w:t>
      </w:r>
    </w:p>
    <w:p w:rsidR="003E19E5" w:rsidRDefault="003E19E5" w:rsidP="003E19E5">
      <w:pPr>
        <w:pStyle w:val="P80"/>
      </w:pPr>
      <w:r>
        <w:t>для кустарников – не ближе 1 метра.</w:t>
      </w:r>
    </w:p>
    <w:p w:rsidR="003E19E5" w:rsidRDefault="003E19E5" w:rsidP="003E19E5">
      <w:pPr>
        <w:pStyle w:val="a6"/>
        <w:spacing w:before="0" w:beforeAutospacing="0" w:after="0" w:afterAutospacing="0"/>
        <w:jc w:val="both"/>
      </w:pPr>
      <w:r>
        <w:rPr>
          <w:b/>
          <w:bCs/>
        </w:rPr>
        <w:t>11.17.</w:t>
      </w:r>
      <w:r>
        <w:t xml:space="preserve"> На площадях зеленых насаждений запрещается:</w:t>
      </w:r>
    </w:p>
    <w:p w:rsidR="003E19E5" w:rsidRDefault="003E19E5" w:rsidP="003E19E5">
      <w:pPr>
        <w:pStyle w:val="a6"/>
        <w:spacing w:before="0" w:beforeAutospacing="0" w:after="0" w:afterAutospacing="0"/>
        <w:jc w:val="both"/>
      </w:pPr>
      <w:r>
        <w:t>- ломать деревья, кустарники, сучья и ветви, срывать листья  и цветы, обивать и собирать плоды;</w:t>
      </w:r>
    </w:p>
    <w:p w:rsidR="003E19E5" w:rsidRDefault="003E19E5" w:rsidP="003E19E5">
      <w:pPr>
        <w:pStyle w:val="a6"/>
        <w:spacing w:before="0" w:beforeAutospacing="0" w:after="0" w:afterAutospacing="0"/>
        <w:jc w:val="both"/>
      </w:pPr>
      <w:r>
        <w:t>- разбивать палатки и разводить костры;</w:t>
      </w:r>
    </w:p>
    <w:p w:rsidR="003E19E5" w:rsidRDefault="003E19E5" w:rsidP="003E19E5">
      <w:pPr>
        <w:pStyle w:val="a6"/>
        <w:spacing w:before="0" w:beforeAutospacing="0" w:after="0" w:afterAutospacing="0"/>
        <w:jc w:val="both"/>
      </w:pPr>
      <w:r>
        <w:t>- ловить и уничтожать лесных животных и птиц, разорять птичьи гнезда;</w:t>
      </w:r>
    </w:p>
    <w:p w:rsidR="003E19E5" w:rsidRDefault="003E19E5" w:rsidP="003E19E5">
      <w:pPr>
        <w:pStyle w:val="a6"/>
        <w:spacing w:before="0" w:beforeAutospacing="0" w:after="0" w:afterAutospacing="0"/>
        <w:jc w:val="both"/>
      </w:pPr>
      <w:r>
        <w:t>- засорять газоны, цветники, дорожки и водоемы мусором;</w:t>
      </w:r>
    </w:p>
    <w:p w:rsidR="003E19E5" w:rsidRDefault="003E19E5" w:rsidP="003E19E5">
      <w:pPr>
        <w:pStyle w:val="a6"/>
        <w:spacing w:before="0" w:beforeAutospacing="0" w:after="0" w:afterAutospacing="0"/>
        <w:jc w:val="both"/>
      </w:pPr>
      <w:r>
        <w:t>- портить скульптуры, скамейки, ограды,  оборудование;</w:t>
      </w:r>
    </w:p>
    <w:p w:rsidR="003E19E5" w:rsidRDefault="003E19E5" w:rsidP="003E19E5">
      <w:pPr>
        <w:pStyle w:val="a6"/>
        <w:spacing w:before="0" w:beforeAutospacing="0" w:after="0" w:afterAutospacing="0"/>
        <w:jc w:val="both"/>
      </w:pPr>
      <w:r>
        <w:t>- добывать из деревьев сок, делать надрезы, надписи, приклеивать к деревьям рекламы,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3E19E5" w:rsidRDefault="003E19E5" w:rsidP="003E19E5">
      <w:pPr>
        <w:pStyle w:val="a6"/>
        <w:spacing w:before="0" w:beforeAutospacing="0" w:after="0" w:afterAutospacing="0"/>
        <w:jc w:val="both"/>
      </w:pPr>
      <w:r>
        <w:t>- парковать машины и автомобили на газонах, а также на расстоянии ближе 2,5м от деревьев и 1,5м от кустарников;</w:t>
      </w:r>
    </w:p>
    <w:p w:rsidR="003E19E5" w:rsidRDefault="003E19E5" w:rsidP="003E19E5">
      <w:pPr>
        <w:pStyle w:val="a6"/>
        <w:spacing w:before="0" w:beforeAutospacing="0" w:after="0" w:afterAutospacing="0"/>
        <w:jc w:val="both"/>
      </w:pPr>
      <w:r>
        <w:t>- пасти скот;</w:t>
      </w:r>
    </w:p>
    <w:p w:rsidR="003E19E5" w:rsidRDefault="003E19E5" w:rsidP="003E19E5">
      <w:pPr>
        <w:pStyle w:val="a6"/>
        <w:spacing w:before="0" w:beforeAutospacing="0" w:after="0" w:afterAutospacing="0"/>
        <w:jc w:val="both"/>
      </w:pPr>
      <w:r>
        <w:lastRenderedPageBreak/>
        <w:t>- производить строительные и ремонтные работы без ограждений насаждений щитами, гарантирующими защиту их от повреждений;</w:t>
      </w:r>
    </w:p>
    <w:p w:rsidR="003E19E5" w:rsidRDefault="003E19E5" w:rsidP="003E19E5">
      <w:pPr>
        <w:pStyle w:val="a6"/>
        <w:spacing w:before="0" w:beforeAutospacing="0" w:after="0" w:afterAutospacing="0"/>
        <w:jc w:val="both"/>
      </w:pPr>
      <w:r>
        <w:t>- обнажать корни деревьев на расстоянии ближе 1,5м от ствола и засыпать корни, шейки деревьев землей или строительным мусором;</w:t>
      </w:r>
    </w:p>
    <w:p w:rsidR="003E19E5" w:rsidRDefault="003E19E5" w:rsidP="003E19E5">
      <w:pPr>
        <w:pStyle w:val="a6"/>
        <w:spacing w:before="0" w:beforeAutospacing="0" w:after="0" w:afterAutospacing="0"/>
        <w:jc w:val="both"/>
      </w:pPr>
      <w:r>
        <w:t>- складировать на территории зеленых насаждений материалы, а также устраивать на прилегающих территориях склады материалов, способствующих распространению вредителей зеленых насаждений;</w:t>
      </w:r>
    </w:p>
    <w:p w:rsidR="003E19E5" w:rsidRDefault="003E19E5" w:rsidP="003E19E5">
      <w:pPr>
        <w:pStyle w:val="a6"/>
        <w:spacing w:before="0" w:beforeAutospacing="0" w:after="0" w:afterAutospacing="0"/>
        <w:jc w:val="both"/>
      </w:pPr>
      <w:r>
        <w:t>- устраивать свалки мусора, снега и льда, сбрасывать снег с крыш на участках, имеющих насаждения, без принятия мер, обеспечивающих сохранность  деревьев и кустарников;</w:t>
      </w:r>
    </w:p>
    <w:p w:rsidR="003E19E5" w:rsidRDefault="003E19E5" w:rsidP="003E19E5">
      <w:pPr>
        <w:pStyle w:val="a6"/>
        <w:spacing w:before="0" w:beforeAutospacing="0" w:after="0" w:afterAutospacing="0"/>
        <w:jc w:val="both"/>
      </w:pPr>
      <w:r>
        <w:t>- добывать растительную землю, песок и производить другие раскопки. При строительных работах необходимо оставлять вокруг деревьев свободную площадь не менее 0,5м;</w:t>
      </w:r>
    </w:p>
    <w:p w:rsidR="003E19E5" w:rsidRDefault="003E19E5" w:rsidP="003E19E5">
      <w:pPr>
        <w:pStyle w:val="a6"/>
        <w:spacing w:before="0" w:beforeAutospacing="0" w:after="0" w:afterAutospacing="0"/>
        <w:jc w:val="both"/>
      </w:pPr>
      <w:r>
        <w:rPr>
          <w:b/>
          <w:bCs/>
        </w:rPr>
        <w:t>11.18.</w:t>
      </w:r>
      <w:r>
        <w:t xml:space="preserve"> Пустующие жилые дома в течение летнего периода содержатся в порядке за счет граждан, в чьей собственности они находятся. Регулярно производится очистка их от сорной растительности.</w:t>
      </w:r>
    </w:p>
    <w:p w:rsidR="003E19E5" w:rsidRDefault="003E19E5" w:rsidP="003E19E5">
      <w:pPr>
        <w:pStyle w:val="a6"/>
        <w:spacing w:before="0" w:beforeAutospacing="0" w:after="0" w:afterAutospacing="0"/>
        <w:jc w:val="both"/>
      </w:pPr>
      <w:r>
        <w:rPr>
          <w:b/>
          <w:bCs/>
        </w:rPr>
        <w:t>11.19.</w:t>
      </w:r>
      <w:r>
        <w:t xml:space="preserve"> Граждане и должностные лица предприятий, организаций и учреждений всех организационно-правовых форм в собственности, владении или в пользовании которых находятся земельные участки, обязаны принимать меры к уничтожению сорной растительности и дикорастущей конопли на соответствующих земельных участках и на прилегающей к участку территории.</w:t>
      </w:r>
    </w:p>
    <w:p w:rsidR="003E19E5" w:rsidRDefault="003E19E5" w:rsidP="003E19E5">
      <w:pPr>
        <w:pStyle w:val="P8"/>
      </w:pPr>
      <w:r>
        <w:rPr>
          <w:b/>
          <w:bCs/>
        </w:rPr>
        <w:t>11.20.</w:t>
      </w:r>
      <w:r>
        <w:t xml:space="preserve"> Ответственность за сохранность зеленых насаждений и уход за ними возлагается:</w:t>
      </w:r>
    </w:p>
    <w:p w:rsidR="003E19E5" w:rsidRDefault="003E19E5" w:rsidP="003E19E5">
      <w:pPr>
        <w:pStyle w:val="P1"/>
        <w:jc w:val="both"/>
      </w:pPr>
      <w:r>
        <w:rPr>
          <w:rStyle w:val="T1"/>
          <w:b/>
          <w:bCs/>
        </w:rPr>
        <w:t>11.20.1.</w:t>
      </w:r>
      <w:r>
        <w:rPr>
          <w:rStyle w:val="T1"/>
        </w:rPr>
        <w:t xml:space="preserve"> В садах, скверах, парках культуры и отдыха, вдоль улиц и автомагистралей – на организации, </w:t>
      </w:r>
      <w:r>
        <w:rPr>
          <w:rStyle w:val="T2"/>
        </w:rPr>
        <w:t>эк</w:t>
      </w:r>
      <w:r>
        <w:rPr>
          <w:rStyle w:val="T11"/>
        </w:rPr>
        <w:t>сп</w:t>
      </w:r>
      <w:r>
        <w:rPr>
          <w:rStyle w:val="T2"/>
        </w:rPr>
        <w:t>луатирующие</w:t>
      </w:r>
      <w:r>
        <w:rPr>
          <w:rStyle w:val="T1"/>
        </w:rPr>
        <w:t xml:space="preserve"> указанные объекты, либо закрепленные за ними.</w:t>
      </w:r>
    </w:p>
    <w:p w:rsidR="003E19E5" w:rsidRDefault="003E19E5" w:rsidP="003E19E5">
      <w:pPr>
        <w:pStyle w:val="P80"/>
      </w:pPr>
      <w:r>
        <w:rPr>
          <w:b/>
          <w:bCs/>
        </w:rPr>
        <w:t>11.20.2.</w:t>
      </w:r>
      <w:r>
        <w:t xml:space="preserve"> У домов по фасаду вдоль проезжей части улиц и во дворах на владельцев (пользователей) домовладений, зданий и строений.</w:t>
      </w:r>
    </w:p>
    <w:p w:rsidR="003E19E5" w:rsidRDefault="003E19E5" w:rsidP="003E19E5">
      <w:pPr>
        <w:pStyle w:val="P80"/>
      </w:pPr>
      <w:r>
        <w:rPr>
          <w:b/>
          <w:bCs/>
        </w:rPr>
        <w:t>11.20.3.</w:t>
      </w:r>
      <w:r>
        <w:t xml:space="preserve"> На территориях предприятий, учреждений, школ, больниц и т.д. и прилегающих к ним территориях – на администрации предприятий и организаций.</w:t>
      </w:r>
    </w:p>
    <w:p w:rsidR="003E19E5" w:rsidRDefault="003E19E5" w:rsidP="003E19E5">
      <w:pPr>
        <w:pStyle w:val="P80"/>
      </w:pPr>
      <w:r>
        <w:rPr>
          <w:b/>
          <w:bCs/>
        </w:rPr>
        <w:t>11.21.</w:t>
      </w:r>
      <w:r>
        <w:t xml:space="preserve"> Уход за деревьями и кустарниками осуществляется в течение всего года и включает в себя: уход за почвой (полив, рыхление приствольных площадок, удобрение, борьба с сорной растительностью) и уход за кроной и стволом (обрезка, смыв и дождевание, борьба с вредителями и болезнями, утепление приствольных кругов на зиму и др.).</w:t>
      </w:r>
    </w:p>
    <w:p w:rsidR="003E19E5" w:rsidRDefault="003E19E5" w:rsidP="003E19E5">
      <w:pPr>
        <w:pStyle w:val="P80"/>
      </w:pPr>
      <w:r>
        <w:rPr>
          <w:b/>
          <w:bCs/>
        </w:rPr>
        <w:t>11.22.</w:t>
      </w:r>
      <w:r>
        <w:t xml:space="preserve"> Засохшие деревья и кустарники должны быть своевременно убраны и заменены новыми. Деревья убираются с одновременной корчевкой пней. Упавшие деревья должны быть удалены балансодержателем территории немедленно с проезжей части дорог, тротуаров, от </w:t>
      </w:r>
      <w:proofErr w:type="spellStart"/>
      <w:r>
        <w:t>токонесущих</w:t>
      </w:r>
      <w:proofErr w:type="spellEnd"/>
      <w:r>
        <w:t xml:space="preserve"> проводов, фасадов жилых и производственных зданий, а с других территорий – в течение 6 часов с момента обнаружения.</w:t>
      </w:r>
    </w:p>
    <w:p w:rsidR="003E19E5" w:rsidRDefault="003E19E5" w:rsidP="003E19E5">
      <w:pPr>
        <w:pStyle w:val="P80"/>
      </w:pPr>
      <w:r>
        <w:rPr>
          <w:b/>
          <w:bCs/>
        </w:rPr>
        <w:t>11.23.</w:t>
      </w:r>
      <w:r>
        <w:t xml:space="preserve"> При производстве рубочных или </w:t>
      </w:r>
      <w:proofErr w:type="spellStart"/>
      <w:r>
        <w:t>уходных</w:t>
      </w:r>
      <w:proofErr w:type="spellEnd"/>
      <w:r>
        <w:t xml:space="preserve"> работ производитель работ обязан очистить территорию от остатков обрезков стволов и веток в течение суток.</w:t>
      </w:r>
    </w:p>
    <w:p w:rsidR="003E19E5" w:rsidRDefault="003E19E5" w:rsidP="003E19E5">
      <w:pPr>
        <w:pStyle w:val="P1"/>
        <w:jc w:val="both"/>
        <w:rPr>
          <w:rStyle w:val="T1"/>
        </w:rPr>
      </w:pPr>
      <w:r>
        <w:rPr>
          <w:rStyle w:val="T1"/>
          <w:b/>
          <w:bCs/>
        </w:rPr>
        <w:t>11.24.</w:t>
      </w:r>
      <w:r>
        <w:rPr>
          <w:rStyle w:val="T1"/>
        </w:rPr>
        <w:t xml:space="preserve"> Уход за газонами включает в себя следующие основные мероприятия: очистка от снега и льда, удобрение и подкормка, полив, кошение, обрезка бровок, борьба с сорной растительностью и вредителями. Стрижка газонов производится на высоту до 3-5 см периодически при достижении травяным покровом высоты 10-15 см. Скошенная трава должна быть убрана в течение 3-х суток.</w:t>
      </w:r>
    </w:p>
    <w:p w:rsidR="003E19E5" w:rsidRDefault="003E19E5" w:rsidP="003E19E5">
      <w:pPr>
        <w:pStyle w:val="P80"/>
      </w:pPr>
      <w:r>
        <w:rPr>
          <w:b/>
          <w:bCs/>
        </w:rPr>
        <w:t>11.25.</w:t>
      </w:r>
      <w:r>
        <w:t xml:space="preserve"> Не допускается самовольная посадка деревьев, кустарников, разбивка клумб, кроме случаев, когда указанные работы производятся юридическими и физическими лицами на земельных участках, принадлежащих им на праве собственности.</w:t>
      </w:r>
    </w:p>
    <w:p w:rsidR="003E19E5" w:rsidRDefault="003E19E5" w:rsidP="003E19E5">
      <w:pPr>
        <w:pStyle w:val="P1"/>
      </w:pPr>
    </w:p>
    <w:p w:rsidR="003E19E5" w:rsidRDefault="003E19E5" w:rsidP="003E19E5">
      <w:pPr>
        <w:pStyle w:val="P1"/>
      </w:pPr>
    </w:p>
    <w:p w:rsidR="003E19E5" w:rsidRDefault="003E19E5" w:rsidP="003E19E5">
      <w:pPr>
        <w:pStyle w:val="P1"/>
        <w:jc w:val="both"/>
        <w:rPr>
          <w:b/>
          <w:bCs/>
        </w:rPr>
      </w:pPr>
      <w:r>
        <w:rPr>
          <w:rStyle w:val="T1"/>
          <w:b/>
          <w:bCs/>
        </w:rPr>
        <w:t xml:space="preserve">12. Порядок размещения и </w:t>
      </w:r>
      <w:r>
        <w:rPr>
          <w:rStyle w:val="T2"/>
          <w:b/>
          <w:bCs/>
        </w:rPr>
        <w:t>эк</w:t>
      </w:r>
      <w:r>
        <w:rPr>
          <w:rStyle w:val="T11"/>
          <w:b/>
          <w:bCs/>
        </w:rPr>
        <w:t>сп</w:t>
      </w:r>
      <w:r>
        <w:rPr>
          <w:rStyle w:val="T2"/>
          <w:b/>
          <w:bCs/>
        </w:rPr>
        <w:t>луатации</w:t>
      </w:r>
      <w:r>
        <w:rPr>
          <w:rStyle w:val="T1"/>
          <w:b/>
          <w:bCs/>
        </w:rPr>
        <w:t xml:space="preserve"> рекламно-информационных элементов на территории сельского поселения</w:t>
      </w:r>
      <w:r w:rsidR="00654070">
        <w:rPr>
          <w:rStyle w:val="T1"/>
          <w:b/>
          <w:bCs/>
        </w:rPr>
        <w:t xml:space="preserve"> Абашево</w:t>
      </w:r>
      <w:r>
        <w:rPr>
          <w:rStyle w:val="T1"/>
          <w:b/>
          <w:bCs/>
        </w:rPr>
        <w:t>.</w:t>
      </w:r>
    </w:p>
    <w:p w:rsidR="003E19E5" w:rsidRDefault="003E19E5" w:rsidP="003E19E5">
      <w:pPr>
        <w:pStyle w:val="P8"/>
      </w:pPr>
    </w:p>
    <w:p w:rsidR="003E19E5" w:rsidRDefault="003E19E5" w:rsidP="003E19E5">
      <w:pPr>
        <w:pStyle w:val="P80"/>
      </w:pPr>
      <w:r>
        <w:rPr>
          <w:b/>
          <w:bCs/>
        </w:rPr>
        <w:t>12.1.</w:t>
      </w:r>
      <w:r>
        <w:t xml:space="preserve"> К рекламно-информационным элементам относятся все виды объявлений, извещений и сообщений, передающие информацию посредством указателей, вывесок, афиш, </w:t>
      </w:r>
      <w:r>
        <w:lastRenderedPageBreak/>
        <w:t>плакатов, рекламных стендов и щитов, световых табло.</w:t>
      </w:r>
    </w:p>
    <w:p w:rsidR="003E19E5" w:rsidRDefault="003E19E5" w:rsidP="003E19E5">
      <w:pPr>
        <w:pStyle w:val="P1"/>
        <w:jc w:val="both"/>
        <w:rPr>
          <w:rStyle w:val="T1"/>
        </w:rPr>
      </w:pPr>
      <w:r>
        <w:rPr>
          <w:rStyle w:val="T1"/>
          <w:b/>
          <w:bCs/>
        </w:rPr>
        <w:t>12.2.</w:t>
      </w:r>
      <w:r>
        <w:rPr>
          <w:rStyle w:val="T1"/>
        </w:rPr>
        <w:t xml:space="preserve"> Размещение рекламно-информационных элементов на территории  Сельско</w:t>
      </w:r>
      <w:r>
        <w:rPr>
          <w:rStyle w:val="T11"/>
        </w:rPr>
        <w:t>го</w:t>
      </w:r>
      <w:r>
        <w:rPr>
          <w:rStyle w:val="T1"/>
        </w:rPr>
        <w:t xml:space="preserve"> поселени</w:t>
      </w:r>
      <w:r>
        <w:rPr>
          <w:rStyle w:val="T11"/>
        </w:rPr>
        <w:t xml:space="preserve">я </w:t>
      </w:r>
      <w:r w:rsidR="00654070">
        <w:rPr>
          <w:rStyle w:val="T11"/>
        </w:rPr>
        <w:t xml:space="preserve">Абашево </w:t>
      </w:r>
      <w:r>
        <w:rPr>
          <w:rStyle w:val="T1"/>
        </w:rPr>
        <w:t xml:space="preserve">осуществляется только на основании разрешения, выдаваемого администрацией </w:t>
      </w:r>
      <w:r>
        <w:rPr>
          <w:rStyle w:val="T11"/>
        </w:rPr>
        <w:t>муниципального района Хворостянский</w:t>
      </w:r>
      <w:r>
        <w:rPr>
          <w:rStyle w:val="T1"/>
        </w:rPr>
        <w:t>.</w:t>
      </w:r>
    </w:p>
    <w:p w:rsidR="003E19E5" w:rsidRDefault="003E19E5" w:rsidP="003E19E5">
      <w:pPr>
        <w:pStyle w:val="P1"/>
        <w:jc w:val="both"/>
        <w:rPr>
          <w:rStyle w:val="T1"/>
        </w:rPr>
      </w:pPr>
      <w:r>
        <w:rPr>
          <w:rStyle w:val="T1"/>
          <w:b/>
          <w:bCs/>
        </w:rPr>
        <w:t>12.3.</w:t>
      </w:r>
      <w:r>
        <w:rPr>
          <w:rStyle w:val="T1"/>
        </w:rPr>
        <w:t xml:space="preserve"> Размещение рекламно-информационных элементов в придорожной зоне подлежит обязательному согласованию с отделами Государственной </w:t>
      </w:r>
      <w:r>
        <w:rPr>
          <w:rStyle w:val="T2"/>
        </w:rPr>
        <w:t>ин</w:t>
      </w:r>
      <w:r>
        <w:rPr>
          <w:rStyle w:val="T11"/>
        </w:rPr>
        <w:t>сп</w:t>
      </w:r>
      <w:r>
        <w:rPr>
          <w:rStyle w:val="T2"/>
        </w:rPr>
        <w:t>екции</w:t>
      </w:r>
      <w:r>
        <w:rPr>
          <w:rStyle w:val="T1"/>
        </w:rPr>
        <w:t xml:space="preserve"> безопасности дорожного движения.</w:t>
      </w:r>
    </w:p>
    <w:p w:rsidR="003E19E5" w:rsidRDefault="003E19E5" w:rsidP="003E19E5">
      <w:pPr>
        <w:pStyle w:val="P80"/>
      </w:pPr>
      <w:r>
        <w:rPr>
          <w:b/>
          <w:bCs/>
        </w:rPr>
        <w:t>12.4.</w:t>
      </w:r>
      <w:r>
        <w:t xml:space="preserve"> Размещение афиш, плакатов (театральных, гастрольных), листовок, объявлений производится только исключительно в отведенных для этих целей местах.</w:t>
      </w:r>
    </w:p>
    <w:p w:rsidR="003E19E5" w:rsidRDefault="003E19E5" w:rsidP="003E19E5">
      <w:pPr>
        <w:pStyle w:val="P1"/>
        <w:jc w:val="both"/>
        <w:rPr>
          <w:rStyle w:val="T1"/>
        </w:rPr>
      </w:pPr>
      <w:r>
        <w:rPr>
          <w:rStyle w:val="T1"/>
          <w:b/>
          <w:bCs/>
        </w:rPr>
        <w:t>12.5.</w:t>
      </w:r>
      <w:r>
        <w:rPr>
          <w:rStyle w:val="T1"/>
        </w:rPr>
        <w:t xml:space="preserve"> Запрещается наклеивание и развешивание на зданиях, заборах, павильонах пассажирского </w:t>
      </w:r>
      <w:r>
        <w:rPr>
          <w:rStyle w:val="T2"/>
        </w:rPr>
        <w:t>тран</w:t>
      </w:r>
      <w:r>
        <w:rPr>
          <w:rStyle w:val="T11"/>
        </w:rPr>
        <w:t>сп</w:t>
      </w:r>
      <w:r>
        <w:rPr>
          <w:rStyle w:val="T2"/>
        </w:rPr>
        <w:t>орта</w:t>
      </w:r>
      <w:r>
        <w:rPr>
          <w:rStyle w:val="T1"/>
        </w:rPr>
        <w:t>, опорах освещения, деревьях каких-либо объявлений и других информационных сообщений.</w:t>
      </w:r>
    </w:p>
    <w:p w:rsidR="003E19E5" w:rsidRDefault="003E19E5" w:rsidP="003E19E5">
      <w:pPr>
        <w:pStyle w:val="P1"/>
        <w:jc w:val="both"/>
        <w:rPr>
          <w:rStyle w:val="T1"/>
        </w:rPr>
      </w:pPr>
      <w:r>
        <w:rPr>
          <w:rStyle w:val="T1"/>
          <w:b/>
          <w:bCs/>
        </w:rPr>
        <w:t>12.6</w:t>
      </w:r>
      <w:r>
        <w:rPr>
          <w:rStyle w:val="T1"/>
        </w:rPr>
        <w:t xml:space="preserve">. Информация предвыборной агитации размещается в </w:t>
      </w:r>
      <w:r>
        <w:rPr>
          <w:rStyle w:val="T11"/>
        </w:rPr>
        <w:t>сп</w:t>
      </w:r>
      <w:r>
        <w:rPr>
          <w:rStyle w:val="T1"/>
        </w:rPr>
        <w:t>ециально отведенных местах. Уборка агитационных материалов осуществляется в течение 10 дней после окончания агитационной компании лицами, проводившими данное мероприятие.</w:t>
      </w:r>
    </w:p>
    <w:p w:rsidR="003E19E5" w:rsidRDefault="003E19E5" w:rsidP="003E19E5">
      <w:pPr>
        <w:pStyle w:val="P80"/>
      </w:pPr>
      <w:r>
        <w:rPr>
          <w:b/>
          <w:bCs/>
        </w:rPr>
        <w:t>12.7.</w:t>
      </w:r>
      <w:r>
        <w:t xml:space="preserve"> Материальный ущерб, причиненный вследствие нарушения порядка размещения рекламно-информационных элементов, подлежит возмещению добровольно, либо в судебном порядке лицом (юридическим, физическим), в интересах которого реклама была размещена.</w:t>
      </w:r>
    </w:p>
    <w:p w:rsidR="003E19E5" w:rsidRDefault="003E19E5" w:rsidP="003E19E5">
      <w:pPr>
        <w:pStyle w:val="P80"/>
      </w:pPr>
    </w:p>
    <w:p w:rsidR="003E19E5" w:rsidRDefault="003E19E5" w:rsidP="003E19E5">
      <w:pPr>
        <w:pStyle w:val="P8"/>
        <w:jc w:val="both"/>
        <w:rPr>
          <w:b/>
          <w:bCs/>
        </w:rPr>
      </w:pPr>
      <w:r>
        <w:rPr>
          <w:b/>
          <w:bCs/>
        </w:rPr>
        <w:t>13. Строительство, установка и содержание малых архитектурных форм, элементов внешнего благоустройства, точек выездной, выносной и мелкорозничной торговли.</w:t>
      </w:r>
    </w:p>
    <w:p w:rsidR="003E19E5" w:rsidRDefault="003E19E5" w:rsidP="003E19E5">
      <w:pPr>
        <w:pStyle w:val="P8"/>
      </w:pPr>
    </w:p>
    <w:p w:rsidR="003E19E5" w:rsidRDefault="003E19E5" w:rsidP="003E19E5">
      <w:pPr>
        <w:pStyle w:val="P1"/>
        <w:jc w:val="both"/>
        <w:rPr>
          <w:rStyle w:val="T1"/>
        </w:rPr>
      </w:pPr>
      <w:r>
        <w:rPr>
          <w:rStyle w:val="T1"/>
          <w:b/>
          <w:bCs/>
        </w:rPr>
        <w:t xml:space="preserve">13.1. </w:t>
      </w:r>
      <w:proofErr w:type="gramStart"/>
      <w:r>
        <w:rPr>
          <w:rStyle w:val="T1"/>
        </w:rPr>
        <w:t xml:space="preserve">Установка малых архитектурных форм и элементов внешнего благоустройства (киосков, павильонов, палаток, летних кафе, сезонных рынков, оград, заборов, газонных ограждений, остановочных </w:t>
      </w:r>
      <w:r>
        <w:rPr>
          <w:rStyle w:val="T2"/>
        </w:rPr>
        <w:t>тран</w:t>
      </w:r>
      <w:r>
        <w:rPr>
          <w:rStyle w:val="T11"/>
        </w:rPr>
        <w:t>сп</w:t>
      </w:r>
      <w:r>
        <w:rPr>
          <w:rStyle w:val="T2"/>
        </w:rPr>
        <w:t>ортных</w:t>
      </w:r>
      <w:r>
        <w:rPr>
          <w:rStyle w:val="T1"/>
        </w:rPr>
        <w:t xml:space="preserve"> павильонов, телефонных кабин, ограждений тротуаров, детских </w:t>
      </w:r>
      <w:r>
        <w:rPr>
          <w:rStyle w:val="T11"/>
        </w:rPr>
        <w:t>сп</w:t>
      </w:r>
      <w:r>
        <w:rPr>
          <w:rStyle w:val="T1"/>
        </w:rPr>
        <w:t>ортивных площадок, рекламных тумб, стендов, щитов для газет, афиш и объявлений, подсветки зданий, памятников, реклам, фонарей уличного освещения, опорных столбов и пр.), капитальный ремонт тротуаров допускается с разрешения Администрации сельско</w:t>
      </w:r>
      <w:r>
        <w:rPr>
          <w:rStyle w:val="T11"/>
        </w:rPr>
        <w:t>го</w:t>
      </w:r>
      <w:r>
        <w:rPr>
          <w:rStyle w:val="T1"/>
        </w:rPr>
        <w:t xml:space="preserve"> поселени</w:t>
      </w:r>
      <w:r>
        <w:rPr>
          <w:rStyle w:val="T11"/>
        </w:rPr>
        <w:t>я</w:t>
      </w:r>
      <w:r>
        <w:rPr>
          <w:rStyle w:val="T1"/>
        </w:rPr>
        <w:t xml:space="preserve"> </w:t>
      </w:r>
      <w:r w:rsidR="0024417A">
        <w:rPr>
          <w:rStyle w:val="T1"/>
        </w:rPr>
        <w:t xml:space="preserve">  Абашево </w:t>
      </w:r>
      <w:r>
        <w:rPr>
          <w:rStyle w:val="T1"/>
        </w:rPr>
        <w:t>при</w:t>
      </w:r>
      <w:proofErr w:type="gramEnd"/>
      <w:r>
        <w:rPr>
          <w:rStyle w:val="T1"/>
        </w:rPr>
        <w:t xml:space="preserve"> </w:t>
      </w:r>
      <w:proofErr w:type="gramStart"/>
      <w:r>
        <w:rPr>
          <w:rStyle w:val="T1"/>
        </w:rPr>
        <w:t>наличии</w:t>
      </w:r>
      <w:proofErr w:type="gramEnd"/>
      <w:r>
        <w:rPr>
          <w:rStyle w:val="T1"/>
        </w:rPr>
        <w:t xml:space="preserve"> согласованного проекта с санитарно-эпидемиологическим надзором, при этом должно быть соблюдено целевое назначение земельного участка.</w:t>
      </w:r>
    </w:p>
    <w:p w:rsidR="003E19E5" w:rsidRDefault="003E19E5" w:rsidP="003E19E5">
      <w:pPr>
        <w:pStyle w:val="P1"/>
        <w:jc w:val="both"/>
        <w:rPr>
          <w:rStyle w:val="T1"/>
        </w:rPr>
      </w:pPr>
      <w:r>
        <w:rPr>
          <w:rStyle w:val="T1"/>
          <w:b/>
          <w:bCs/>
        </w:rPr>
        <w:t>13.2.</w:t>
      </w:r>
      <w:r>
        <w:rPr>
          <w:rStyle w:val="T1"/>
        </w:rPr>
        <w:t xml:space="preserve"> Выдача разрешений на установку точек выносной и мелкорозничной торговли производится Администрацией сельско</w:t>
      </w:r>
      <w:r>
        <w:rPr>
          <w:rStyle w:val="T11"/>
        </w:rPr>
        <w:t xml:space="preserve">го </w:t>
      </w:r>
      <w:r>
        <w:rPr>
          <w:rStyle w:val="T2"/>
        </w:rPr>
        <w:t>поселени</w:t>
      </w:r>
      <w:r>
        <w:rPr>
          <w:rStyle w:val="T11"/>
        </w:rPr>
        <w:t xml:space="preserve">я </w:t>
      </w:r>
      <w:r w:rsidR="0024417A">
        <w:rPr>
          <w:rStyle w:val="T11"/>
        </w:rPr>
        <w:t xml:space="preserve">Абашево </w:t>
      </w:r>
      <w:r>
        <w:rPr>
          <w:rStyle w:val="T1"/>
        </w:rPr>
        <w:t>на основании эскизного проекта, утвержденного отделом градостроительства и по согласованию с отделом торговли и лицензирования и органами санитарно-эпидемиологического надзора.</w:t>
      </w:r>
    </w:p>
    <w:p w:rsidR="003E19E5" w:rsidRDefault="003E19E5" w:rsidP="003E19E5">
      <w:pPr>
        <w:pStyle w:val="P80"/>
      </w:pPr>
      <w:r>
        <w:rPr>
          <w:b/>
          <w:bCs/>
        </w:rPr>
        <w:t>13.3.</w:t>
      </w:r>
      <w:r>
        <w:t xml:space="preserve"> Организация нестационарной торговой сети, в том числе объектов мелкорозничной передвижной торговой сети, осуществляется в соответствии с утвержденным перечнем мест, на которых разрешено осуществлять торговлю, оказывать услуги в нестационарной сети.</w:t>
      </w:r>
    </w:p>
    <w:p w:rsidR="003E19E5" w:rsidRDefault="003E19E5" w:rsidP="003E19E5">
      <w:pPr>
        <w:pStyle w:val="P1"/>
        <w:jc w:val="both"/>
        <w:rPr>
          <w:rStyle w:val="T1"/>
        </w:rPr>
      </w:pPr>
      <w:r>
        <w:rPr>
          <w:rStyle w:val="T1"/>
          <w:b/>
          <w:bCs/>
        </w:rPr>
        <w:t>13.4.</w:t>
      </w:r>
      <w:r>
        <w:rPr>
          <w:rStyle w:val="T1"/>
        </w:rPr>
        <w:t xml:space="preserve"> </w:t>
      </w:r>
      <w:proofErr w:type="gramStart"/>
      <w:r>
        <w:rPr>
          <w:rStyle w:val="T1"/>
        </w:rPr>
        <w:t xml:space="preserve">Разрешение на установку малых архитектурных форм точек выносной и мелкорозничной торговли содержит графический материал с указанием точного места </w:t>
      </w:r>
      <w:r>
        <w:rPr>
          <w:rStyle w:val="T2"/>
        </w:rPr>
        <w:t>ра</w:t>
      </w:r>
      <w:r>
        <w:rPr>
          <w:rStyle w:val="T11"/>
        </w:rPr>
        <w:t>сп</w:t>
      </w:r>
      <w:r>
        <w:rPr>
          <w:rStyle w:val="T2"/>
        </w:rPr>
        <w:t>оложения</w:t>
      </w:r>
      <w:r>
        <w:rPr>
          <w:rStyle w:val="T1"/>
        </w:rPr>
        <w:t xml:space="preserve"> и площади установки малых архитектурных форм, точек выносной и мелкорозничной торговли, элементов внешнего благоустройства объекта и прилегающей территории и колеров окраски, подготавливаемый отделом архитектуры и градостроительства Администрации муниципального района Хворостянский Самарской области.</w:t>
      </w:r>
      <w:proofErr w:type="gramEnd"/>
    </w:p>
    <w:p w:rsidR="003E19E5" w:rsidRDefault="003E19E5" w:rsidP="003E19E5">
      <w:pPr>
        <w:pStyle w:val="P80"/>
      </w:pPr>
      <w:r>
        <w:rPr>
          <w:b/>
          <w:bCs/>
        </w:rPr>
        <w:t>13.5.</w:t>
      </w:r>
      <w:r>
        <w:t xml:space="preserve"> Владельцы малых архитектурных форм, точек выносной и мелкорозничной торговли, обязаны содержать их и прилегающую территорию в надлежащем санитарно-эстетическом состоянии. Своевременно (или по требованию органов местного самоуправления) производить ремонт, отделку и окраску, в соответствии с выданным разрешением.</w:t>
      </w:r>
    </w:p>
    <w:p w:rsidR="003E19E5" w:rsidRDefault="003E19E5" w:rsidP="003E19E5">
      <w:pPr>
        <w:pStyle w:val="P1"/>
        <w:jc w:val="both"/>
      </w:pPr>
      <w:r>
        <w:rPr>
          <w:rStyle w:val="T1"/>
          <w:b/>
          <w:bCs/>
        </w:rPr>
        <w:lastRenderedPageBreak/>
        <w:t>13.6.</w:t>
      </w:r>
      <w:r>
        <w:rPr>
          <w:rStyle w:val="T1"/>
        </w:rPr>
        <w:t xml:space="preserve"> Обязательным для владельцев малых архитектурных форм, точек выносной и мелкорозничной торговли является установка емкостей для сбора бытовых отходов и заключение договора со </w:t>
      </w:r>
      <w:r>
        <w:rPr>
          <w:rStyle w:val="T11"/>
        </w:rPr>
        <w:t>сп</w:t>
      </w:r>
      <w:r>
        <w:rPr>
          <w:rStyle w:val="T1"/>
        </w:rPr>
        <w:t>ециализированной организацией на их вывоз.</w:t>
      </w:r>
    </w:p>
    <w:p w:rsidR="003E19E5" w:rsidRDefault="003E19E5" w:rsidP="003E19E5">
      <w:pPr>
        <w:pStyle w:val="P1"/>
        <w:jc w:val="both"/>
        <w:rPr>
          <w:rStyle w:val="T1"/>
        </w:rPr>
      </w:pPr>
      <w:r>
        <w:rPr>
          <w:rStyle w:val="T1"/>
          <w:b/>
          <w:bCs/>
        </w:rPr>
        <w:t>13.7.</w:t>
      </w:r>
      <w:r>
        <w:rPr>
          <w:rStyle w:val="T1"/>
        </w:rPr>
        <w:t xml:space="preserve"> Физическим или юридическим лицам следует рекомендовать при содержании малых архитектурных форм, производить их ремонт и окраску, предварительно согласовывая с администрацией сельского поселения</w:t>
      </w:r>
      <w:r w:rsidR="0024417A">
        <w:rPr>
          <w:rStyle w:val="T1"/>
        </w:rPr>
        <w:t xml:space="preserve"> Абашево</w:t>
      </w:r>
      <w:r>
        <w:rPr>
          <w:rStyle w:val="T1"/>
        </w:rPr>
        <w:t>.</w:t>
      </w:r>
    </w:p>
    <w:p w:rsidR="003E19E5" w:rsidRDefault="003E19E5" w:rsidP="003E19E5">
      <w:pPr>
        <w:pStyle w:val="P1"/>
        <w:jc w:val="both"/>
        <w:rPr>
          <w:rStyle w:val="T1"/>
        </w:rPr>
      </w:pPr>
      <w:r>
        <w:rPr>
          <w:rStyle w:val="T1"/>
          <w:b/>
          <w:bCs/>
        </w:rPr>
        <w:t>13.7.1.</w:t>
      </w:r>
      <w:r>
        <w:rPr>
          <w:rStyle w:val="T1"/>
        </w:rPr>
        <w:t xml:space="preserve"> Окраску киосков, павильонов, палаток, тележек, лотков, столиков, заборов, газонных ограждений и ограждений тротуаров, павильонов ожидания </w:t>
      </w:r>
      <w:r>
        <w:rPr>
          <w:rStyle w:val="T2"/>
        </w:rPr>
        <w:t>тран</w:t>
      </w:r>
      <w:r>
        <w:rPr>
          <w:rStyle w:val="T11"/>
        </w:rPr>
        <w:t>сп</w:t>
      </w:r>
      <w:r>
        <w:rPr>
          <w:rStyle w:val="T2"/>
        </w:rPr>
        <w:t>орта</w:t>
      </w:r>
      <w:r>
        <w:rPr>
          <w:rStyle w:val="T1"/>
        </w:rPr>
        <w:t xml:space="preserve">, телефонных кабин, </w:t>
      </w:r>
      <w:r>
        <w:rPr>
          <w:rStyle w:val="T11"/>
        </w:rPr>
        <w:t>сп</w:t>
      </w:r>
      <w:r>
        <w:rPr>
          <w:rStyle w:val="T1"/>
        </w:rPr>
        <w:t xml:space="preserve">ортивных сооружений, стендов для афиш и объявлений и иных стендов, рекламных тумб, указателей остановок </w:t>
      </w:r>
      <w:r>
        <w:rPr>
          <w:rStyle w:val="T2"/>
        </w:rPr>
        <w:t>тран</w:t>
      </w:r>
      <w:r>
        <w:rPr>
          <w:rStyle w:val="T11"/>
        </w:rPr>
        <w:t>сп</w:t>
      </w:r>
      <w:r>
        <w:rPr>
          <w:rStyle w:val="T2"/>
        </w:rPr>
        <w:t>орта</w:t>
      </w:r>
      <w:r>
        <w:rPr>
          <w:rStyle w:val="T1"/>
        </w:rPr>
        <w:t xml:space="preserve"> и переходов, скамеек рекомендуется производить не реже одного раза в год.</w:t>
      </w:r>
    </w:p>
    <w:p w:rsidR="003E19E5" w:rsidRDefault="003E19E5" w:rsidP="003E19E5">
      <w:pPr>
        <w:pStyle w:val="P80"/>
      </w:pPr>
      <w:r>
        <w:rPr>
          <w:b/>
          <w:bCs/>
        </w:rPr>
        <w:t>13.17.2.</w:t>
      </w:r>
      <w:r>
        <w:t xml:space="preserve"> Окраску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рекомендуется производить не реже одного раза в два года, а ремонт - по мере необходимости.</w:t>
      </w:r>
    </w:p>
    <w:p w:rsidR="003E19E5" w:rsidRDefault="003E19E5" w:rsidP="003E19E5">
      <w:pPr>
        <w:pStyle w:val="a6"/>
        <w:spacing w:before="0" w:beforeAutospacing="0" w:after="0" w:afterAutospacing="0"/>
        <w:jc w:val="both"/>
      </w:pPr>
      <w:r>
        <w:rPr>
          <w:b/>
          <w:bCs/>
        </w:rPr>
        <w:t>13.17.3.</w:t>
      </w:r>
      <w:r>
        <w:t xml:space="preserve"> </w:t>
      </w:r>
      <w:proofErr w:type="gramStart"/>
      <w:r>
        <w:t>Запрещается возводить к киоскам, павильонам, палаткам различного рода пристройки, козырьки, загородки, навесы, ставни, не предусмотренные согласованными  проектами, складировать тару у киосков, палаток, павильонов, а также использовать их под складские помещения.</w:t>
      </w:r>
      <w:proofErr w:type="gramEnd"/>
    </w:p>
    <w:p w:rsidR="003E19E5" w:rsidRDefault="003E19E5" w:rsidP="003E19E5">
      <w:pPr>
        <w:pStyle w:val="P80"/>
      </w:pPr>
    </w:p>
    <w:p w:rsidR="003E19E5" w:rsidRDefault="003E19E5" w:rsidP="003E19E5">
      <w:pPr>
        <w:pStyle w:val="P1"/>
        <w:rPr>
          <w:rStyle w:val="T1"/>
          <w:b/>
          <w:bCs/>
        </w:rPr>
      </w:pPr>
    </w:p>
    <w:p w:rsidR="003E19E5" w:rsidRDefault="003E19E5" w:rsidP="003E19E5">
      <w:pPr>
        <w:pStyle w:val="P1"/>
        <w:rPr>
          <w:rStyle w:val="T1"/>
          <w:b/>
          <w:bCs/>
        </w:rPr>
      </w:pPr>
    </w:p>
    <w:p w:rsidR="003E19E5" w:rsidRDefault="003E19E5" w:rsidP="003E19E5">
      <w:pPr>
        <w:pStyle w:val="P1"/>
        <w:rPr>
          <w:color w:val="FF0000"/>
        </w:rPr>
      </w:pPr>
      <w:r>
        <w:rPr>
          <w:rStyle w:val="T1"/>
          <w:b/>
          <w:bCs/>
          <w:color w:val="FF0000"/>
        </w:rPr>
        <w:t>14. Порядок содержания жилых и нежилых зданий, строений и сооружений на территории сельско</w:t>
      </w:r>
      <w:r>
        <w:rPr>
          <w:rStyle w:val="T12"/>
          <w:b/>
          <w:bCs/>
          <w:color w:val="FF0000"/>
        </w:rPr>
        <w:t>го</w:t>
      </w:r>
      <w:r>
        <w:rPr>
          <w:rStyle w:val="T1"/>
          <w:b/>
          <w:bCs/>
          <w:color w:val="FF0000"/>
        </w:rPr>
        <w:t xml:space="preserve"> поселени</w:t>
      </w:r>
      <w:r>
        <w:rPr>
          <w:rStyle w:val="T12"/>
          <w:b/>
          <w:bCs/>
          <w:color w:val="FF0000"/>
        </w:rPr>
        <w:t xml:space="preserve">я </w:t>
      </w:r>
      <w:r w:rsidR="0024417A">
        <w:rPr>
          <w:rStyle w:val="T12"/>
          <w:b/>
          <w:bCs/>
          <w:color w:val="FF0000"/>
        </w:rPr>
        <w:t xml:space="preserve"> Абашево</w:t>
      </w:r>
    </w:p>
    <w:p w:rsidR="003E19E5" w:rsidRDefault="003E19E5" w:rsidP="003E19E5">
      <w:pPr>
        <w:pStyle w:val="P8"/>
      </w:pPr>
    </w:p>
    <w:p w:rsidR="003E19E5" w:rsidRDefault="003E19E5" w:rsidP="003E19E5">
      <w:pPr>
        <w:pStyle w:val="P80"/>
      </w:pPr>
      <w:r>
        <w:rPr>
          <w:b/>
          <w:bCs/>
        </w:rPr>
        <w:t>14.1.</w:t>
      </w:r>
      <w:r>
        <w:t xml:space="preserve"> Владельцам зданий, строений, домовладений и сооружений (юридическим и физическим лицам) вменяется в обязанность содержание фасадов, принадлежащих им зданий и всех элементов внешнего благоустройства, относящихся к ним в образцовом техническом и эстетическом состоянии.</w:t>
      </w:r>
    </w:p>
    <w:p w:rsidR="003E19E5" w:rsidRDefault="003E19E5" w:rsidP="003E19E5">
      <w:pPr>
        <w:pStyle w:val="P80"/>
      </w:pPr>
      <w:r>
        <w:rPr>
          <w:b/>
          <w:bCs/>
        </w:rPr>
        <w:t>14.2.</w:t>
      </w:r>
      <w:r>
        <w:t xml:space="preserve"> Ремонт, окраска зданий, домовладений выполняются за счет средств и силами их владельцев или строительными организациями на договорной основе.</w:t>
      </w:r>
    </w:p>
    <w:p w:rsidR="003E19E5" w:rsidRDefault="003E19E5" w:rsidP="003E19E5">
      <w:pPr>
        <w:pStyle w:val="P1"/>
        <w:jc w:val="both"/>
        <w:rPr>
          <w:rStyle w:val="T17"/>
          <w:color w:val="FF0000"/>
        </w:rPr>
      </w:pPr>
      <w:r>
        <w:rPr>
          <w:rStyle w:val="T1"/>
          <w:b/>
          <w:bCs/>
          <w:color w:val="C0504D" w:themeColor="accent2"/>
        </w:rPr>
        <w:t>14.3.</w:t>
      </w:r>
      <w:r>
        <w:rPr>
          <w:rStyle w:val="T1"/>
          <w:color w:val="FF0000"/>
        </w:rPr>
        <w:t xml:space="preserve"> А</w:t>
      </w:r>
      <w:r>
        <w:rPr>
          <w:color w:val="FF0000"/>
        </w:rPr>
        <w:t>рхитектурно-градостроительный облик объекта</w:t>
      </w:r>
      <w:r>
        <w:rPr>
          <w:rStyle w:val="T1"/>
          <w:color w:val="FF0000"/>
        </w:rPr>
        <w:t xml:space="preserve"> подлежит обязательному согласованию с главным архитектором района.</w:t>
      </w:r>
      <w:r>
        <w:rPr>
          <w:rStyle w:val="T17"/>
          <w:color w:val="FF0000"/>
        </w:rPr>
        <w:t xml:space="preserve"> </w:t>
      </w:r>
    </w:p>
    <w:p w:rsidR="003E19E5" w:rsidRDefault="003E19E5" w:rsidP="003E19E5">
      <w:pPr>
        <w:pStyle w:val="P1"/>
        <w:jc w:val="both"/>
        <w:rPr>
          <w:rStyle w:val="T1"/>
        </w:rPr>
      </w:pPr>
      <w:r>
        <w:rPr>
          <w:rStyle w:val="T17"/>
        </w:rPr>
        <w:t>14.3.1</w:t>
      </w:r>
      <w:proofErr w:type="gramStart"/>
      <w:r>
        <w:rPr>
          <w:rStyle w:val="T17"/>
        </w:rPr>
        <w:t xml:space="preserve"> </w:t>
      </w:r>
      <w:r>
        <w:rPr>
          <w:rStyle w:val="T17"/>
          <w:color w:val="FF0000"/>
        </w:rPr>
        <w:t>Д</w:t>
      </w:r>
      <w:proofErr w:type="gramEnd"/>
      <w:r>
        <w:rPr>
          <w:rStyle w:val="T17"/>
          <w:color w:val="FF0000"/>
        </w:rPr>
        <w:t xml:space="preserve">ля </w:t>
      </w:r>
      <w:r>
        <w:rPr>
          <w:rStyle w:val="T1"/>
          <w:color w:val="FF0000"/>
        </w:rPr>
        <w:t xml:space="preserve"> согласования а</w:t>
      </w:r>
      <w:r>
        <w:rPr>
          <w:color w:val="FF0000"/>
        </w:rPr>
        <w:t>рхитектурно-градостроительного облика объекта</w:t>
      </w:r>
      <w:r>
        <w:rPr>
          <w:rStyle w:val="T1"/>
          <w:color w:val="FF0000"/>
        </w:rPr>
        <w:t xml:space="preserve">  представить в отдел архитектуры и градостроительства администрации муниципального района Хворостянский:</w:t>
      </w:r>
    </w:p>
    <w:p w:rsidR="003E19E5" w:rsidRDefault="003E19E5" w:rsidP="003E19E5">
      <w:pPr>
        <w:pStyle w:val="P1"/>
        <w:jc w:val="both"/>
        <w:rPr>
          <w:rStyle w:val="T1"/>
          <w:color w:val="FF0000"/>
        </w:rPr>
      </w:pPr>
      <w:r>
        <w:rPr>
          <w:rStyle w:val="T1"/>
          <w:color w:val="FF0000"/>
        </w:rPr>
        <w:t>1. Заявление в свободной форме на бумажном носителе;</w:t>
      </w:r>
    </w:p>
    <w:p w:rsidR="003E19E5" w:rsidRDefault="003E19E5" w:rsidP="003E19E5">
      <w:pPr>
        <w:pStyle w:val="P1"/>
        <w:jc w:val="both"/>
        <w:rPr>
          <w:rStyle w:val="T1"/>
          <w:color w:val="FF0000"/>
        </w:rPr>
      </w:pPr>
      <w:r>
        <w:rPr>
          <w:rStyle w:val="T1"/>
          <w:color w:val="FF0000"/>
        </w:rPr>
        <w:t>2. Право подтверждающие документы, технический паспорт объекта;</w:t>
      </w:r>
    </w:p>
    <w:p w:rsidR="003E19E5" w:rsidRDefault="003E19E5" w:rsidP="003E19E5">
      <w:pPr>
        <w:pStyle w:val="P1"/>
        <w:jc w:val="both"/>
        <w:rPr>
          <w:rStyle w:val="T17"/>
        </w:rPr>
      </w:pPr>
      <w:r>
        <w:rPr>
          <w:rStyle w:val="T1"/>
          <w:color w:val="FF0000"/>
        </w:rPr>
        <w:t>2.Эскизный проект фасадов жилого дома</w:t>
      </w:r>
      <w:r>
        <w:rPr>
          <w:rStyle w:val="T1"/>
        </w:rPr>
        <w:t>.</w:t>
      </w:r>
      <w:r>
        <w:rPr>
          <w:rStyle w:val="T17"/>
        </w:rPr>
        <w:t xml:space="preserve"> </w:t>
      </w:r>
    </w:p>
    <w:p w:rsidR="003E19E5" w:rsidRDefault="003E19E5" w:rsidP="003E19E5">
      <w:pPr>
        <w:pStyle w:val="P1"/>
        <w:jc w:val="both"/>
        <w:rPr>
          <w:rStyle w:val="T17"/>
          <w:color w:val="FF0000"/>
        </w:rPr>
      </w:pPr>
      <w:r>
        <w:rPr>
          <w:rStyle w:val="T17"/>
          <w:color w:val="FF0000"/>
        </w:rPr>
        <w:t xml:space="preserve">14.3.2 Срок проведения процедуры – 10 дней. </w:t>
      </w:r>
    </w:p>
    <w:p w:rsidR="003E19E5" w:rsidRDefault="003E19E5" w:rsidP="003E19E5">
      <w:pPr>
        <w:pStyle w:val="P1"/>
        <w:jc w:val="both"/>
      </w:pPr>
      <w:r>
        <w:rPr>
          <w:rStyle w:val="T1"/>
          <w:b/>
          <w:bCs/>
        </w:rPr>
        <w:t>14.4.</w:t>
      </w:r>
      <w:r>
        <w:rPr>
          <w:rStyle w:val="T1"/>
        </w:rPr>
        <w:t xml:space="preserve"> Предприятия, организации, ведомства, предприятия жилищно-коммунального хозяйства, граждане, владеющие домами на праве личной собственности, обязаны </w:t>
      </w:r>
      <w:r>
        <w:rPr>
          <w:rStyle w:val="T2"/>
        </w:rPr>
        <w:t>эк</w:t>
      </w:r>
      <w:r>
        <w:rPr>
          <w:rStyle w:val="T12"/>
        </w:rPr>
        <w:t>сп</w:t>
      </w:r>
      <w:r>
        <w:rPr>
          <w:rStyle w:val="T2"/>
        </w:rPr>
        <w:t>луатировать</w:t>
      </w:r>
      <w:r>
        <w:rPr>
          <w:rStyle w:val="T1"/>
        </w:rPr>
        <w:t xml:space="preserve"> здания, строения и сооружения, а так же производить их ремонт в соответствии с установленными правилами и нормами технической эк</w:t>
      </w:r>
      <w:r>
        <w:rPr>
          <w:rStyle w:val="T12"/>
        </w:rPr>
        <w:t>сп</w:t>
      </w:r>
      <w:r>
        <w:rPr>
          <w:rStyle w:val="T1"/>
        </w:rPr>
        <w:t>луатации.</w:t>
      </w:r>
    </w:p>
    <w:p w:rsidR="003E19E5" w:rsidRDefault="003E19E5" w:rsidP="003E19E5">
      <w:pPr>
        <w:pStyle w:val="P1"/>
        <w:jc w:val="both"/>
        <w:rPr>
          <w:rStyle w:val="T1"/>
        </w:rPr>
      </w:pPr>
      <w:r>
        <w:rPr>
          <w:rStyle w:val="T1"/>
          <w:b/>
          <w:bCs/>
        </w:rPr>
        <w:t>14.5.</w:t>
      </w:r>
      <w:r>
        <w:rPr>
          <w:rStyle w:val="T1"/>
        </w:rPr>
        <w:t xml:space="preserve"> Для отвода воды с крыш домовладелец обязан установить водосборные желоба и организовать водосток в отводную канаву, устроенную на своем земельном участке, на расстоянии не менее 1 метра от смежного земельного участка.</w:t>
      </w:r>
    </w:p>
    <w:p w:rsidR="003E19E5" w:rsidRDefault="003E19E5" w:rsidP="003E19E5">
      <w:pPr>
        <w:pStyle w:val="P80"/>
      </w:pPr>
      <w:r>
        <w:rPr>
          <w:b/>
          <w:bCs/>
        </w:rPr>
        <w:t>14.6.</w:t>
      </w:r>
      <w:r>
        <w:t xml:space="preserve"> Фасады зданий, строений и сооружений не должны иметь видимых повреждений (разрушения отделочного слоя и водосточных труб, воронок, изменения цветового фона и т.п.), занимающих более 10% фасадной поверхности.</w:t>
      </w:r>
    </w:p>
    <w:p w:rsidR="003E19E5" w:rsidRDefault="003E19E5" w:rsidP="003E19E5">
      <w:pPr>
        <w:pStyle w:val="P80"/>
      </w:pPr>
      <w:r>
        <w:rPr>
          <w:b/>
          <w:bCs/>
        </w:rPr>
        <w:t>14.7.</w:t>
      </w:r>
      <w:r>
        <w:t xml:space="preserve"> Необходимость и периодичность проведения работ по ремонту и окраске фасадов зданий определяются:</w:t>
      </w:r>
    </w:p>
    <w:p w:rsidR="003E19E5" w:rsidRDefault="003E19E5" w:rsidP="003E19E5">
      <w:pPr>
        <w:pStyle w:val="P80"/>
      </w:pPr>
      <w:r>
        <w:lastRenderedPageBreak/>
        <w:t>владельцами исходя из существующего состояния фасада;</w:t>
      </w:r>
    </w:p>
    <w:p w:rsidR="003E19E5" w:rsidRDefault="003E19E5" w:rsidP="003E19E5">
      <w:pPr>
        <w:pStyle w:val="P80"/>
      </w:pPr>
      <w:r>
        <w:t>администрацией сельского поселения – с обязательной выдачей соответствующих предписаний.</w:t>
      </w:r>
    </w:p>
    <w:p w:rsidR="003E19E5" w:rsidRDefault="003E19E5" w:rsidP="003E19E5">
      <w:pPr>
        <w:pStyle w:val="P1"/>
        <w:jc w:val="both"/>
        <w:rPr>
          <w:rStyle w:val="T1"/>
          <w:color w:val="FF0000"/>
        </w:rPr>
      </w:pPr>
    </w:p>
    <w:p w:rsidR="003E19E5" w:rsidRDefault="003E19E5" w:rsidP="003E19E5">
      <w:pPr>
        <w:pStyle w:val="P1"/>
        <w:jc w:val="both"/>
        <w:rPr>
          <w:rStyle w:val="T1"/>
        </w:rPr>
      </w:pPr>
      <w:r>
        <w:rPr>
          <w:rStyle w:val="T1"/>
          <w:b/>
          <w:bCs/>
        </w:rPr>
        <w:t>14.8.</w:t>
      </w:r>
      <w:r>
        <w:rPr>
          <w:rStyle w:val="T1"/>
        </w:rPr>
        <w:t xml:space="preserve"> При проведении работ на фасадах зданий, представляющих историко-архитектурную ценность, необходимо наличие </w:t>
      </w:r>
      <w:r>
        <w:rPr>
          <w:rStyle w:val="T12"/>
        </w:rPr>
        <w:t>сп</w:t>
      </w:r>
      <w:r>
        <w:rPr>
          <w:rStyle w:val="T1"/>
        </w:rPr>
        <w:t>ециального проекта, согласованного с органами по охране памятников истории и культуры.</w:t>
      </w:r>
    </w:p>
    <w:p w:rsidR="003E19E5" w:rsidRDefault="003E19E5" w:rsidP="003E19E5">
      <w:pPr>
        <w:pStyle w:val="P80"/>
      </w:pPr>
      <w:r>
        <w:rPr>
          <w:b/>
          <w:bCs/>
        </w:rPr>
        <w:t>14.9.</w:t>
      </w:r>
      <w:r>
        <w:t xml:space="preserve"> После окончания работ на фасадах зданий обязательна очистка, мойка прилегающих строений и территорий (пешеходных дорожек, улиц, газонов и т.д.).</w:t>
      </w:r>
    </w:p>
    <w:p w:rsidR="003E19E5" w:rsidRDefault="003E19E5" w:rsidP="003E19E5">
      <w:pPr>
        <w:pStyle w:val="P80"/>
      </w:pPr>
      <w:r>
        <w:rPr>
          <w:b/>
          <w:bCs/>
        </w:rPr>
        <w:t>14.10.</w:t>
      </w:r>
      <w:r>
        <w:t xml:space="preserve"> Строительный мусор, образуемый при ремонте зданий, должен собираться и ежедневно вывозится в места санкционированного складирования.</w:t>
      </w:r>
    </w:p>
    <w:p w:rsidR="003E19E5" w:rsidRDefault="003E19E5" w:rsidP="003E19E5">
      <w:pPr>
        <w:pStyle w:val="P1"/>
        <w:jc w:val="both"/>
        <w:rPr>
          <w:rStyle w:val="T1"/>
        </w:rPr>
      </w:pPr>
      <w:r>
        <w:rPr>
          <w:rStyle w:val="T1"/>
          <w:b/>
          <w:bCs/>
        </w:rPr>
        <w:t>14.11.</w:t>
      </w:r>
      <w:r>
        <w:rPr>
          <w:rStyle w:val="T1"/>
        </w:rPr>
        <w:t xml:space="preserve"> В начале каждой улицы и крайнем домовладении, должны ра</w:t>
      </w:r>
      <w:r>
        <w:rPr>
          <w:rStyle w:val="T12"/>
        </w:rPr>
        <w:t>сп</w:t>
      </w:r>
      <w:r>
        <w:rPr>
          <w:rStyle w:val="T1"/>
        </w:rPr>
        <w:t>олагаться таблички с наименованием улиц, на фасаде каждого дома устанавливается номерной знак утвержденного образца. Ответственность за и</w:t>
      </w:r>
      <w:r>
        <w:rPr>
          <w:rStyle w:val="T12"/>
        </w:rPr>
        <w:t>сп</w:t>
      </w:r>
      <w:r>
        <w:rPr>
          <w:rStyle w:val="T1"/>
        </w:rPr>
        <w:t>равность номерного знака несет владелец дома.</w:t>
      </w:r>
    </w:p>
    <w:p w:rsidR="003E19E5" w:rsidRDefault="003E19E5" w:rsidP="003E19E5">
      <w:pPr>
        <w:pStyle w:val="P80"/>
      </w:pPr>
      <w:r>
        <w:rPr>
          <w:b/>
          <w:bCs/>
        </w:rPr>
        <w:t>14.12.</w:t>
      </w:r>
      <w:r>
        <w:t xml:space="preserve"> За установку и содержание на фасадах зданий вывесок, реклам, аншлагов, номерных знаков несут ответственность владельцы зданий.</w:t>
      </w:r>
    </w:p>
    <w:p w:rsidR="003E19E5" w:rsidRDefault="003E19E5" w:rsidP="003E19E5">
      <w:pPr>
        <w:pStyle w:val="P8"/>
      </w:pPr>
    </w:p>
    <w:p w:rsidR="003E19E5" w:rsidRDefault="003E19E5" w:rsidP="003E19E5">
      <w:pPr>
        <w:pStyle w:val="P1"/>
        <w:jc w:val="both"/>
        <w:rPr>
          <w:rStyle w:val="T1"/>
          <w:b/>
          <w:bCs/>
        </w:rPr>
      </w:pPr>
    </w:p>
    <w:p w:rsidR="003E19E5" w:rsidRDefault="003E19E5" w:rsidP="003E19E5">
      <w:pPr>
        <w:pStyle w:val="P1"/>
        <w:jc w:val="both"/>
        <w:rPr>
          <w:rStyle w:val="T1"/>
          <w:b/>
          <w:bCs/>
          <w:color w:val="FF0000"/>
        </w:rPr>
      </w:pPr>
      <w:r>
        <w:rPr>
          <w:rStyle w:val="T1"/>
          <w:b/>
          <w:bCs/>
          <w:color w:val="FF0000"/>
        </w:rPr>
        <w:t>15. Порядок строительства (ремонта) подземных коммуникаций, капитального ремонта улиц, тротуаров и других видов земляных работ на территории  Сельско</w:t>
      </w:r>
      <w:r>
        <w:rPr>
          <w:rStyle w:val="T12"/>
          <w:b/>
          <w:bCs/>
          <w:color w:val="FF0000"/>
        </w:rPr>
        <w:t>го</w:t>
      </w:r>
      <w:r>
        <w:rPr>
          <w:rStyle w:val="T1"/>
          <w:b/>
          <w:bCs/>
          <w:color w:val="FF0000"/>
        </w:rPr>
        <w:t xml:space="preserve"> поселени</w:t>
      </w:r>
      <w:r>
        <w:rPr>
          <w:rStyle w:val="T12"/>
          <w:b/>
          <w:bCs/>
          <w:color w:val="FF0000"/>
        </w:rPr>
        <w:t>я</w:t>
      </w:r>
      <w:r w:rsidR="0024417A">
        <w:rPr>
          <w:rStyle w:val="T1"/>
          <w:b/>
          <w:bCs/>
          <w:color w:val="FF0000"/>
        </w:rPr>
        <w:t xml:space="preserve"> Абашево</w:t>
      </w:r>
      <w:r>
        <w:rPr>
          <w:rStyle w:val="T1"/>
          <w:b/>
          <w:bCs/>
          <w:color w:val="FF0000"/>
        </w:rPr>
        <w:t>.</w:t>
      </w:r>
    </w:p>
    <w:p w:rsidR="003E19E5" w:rsidRDefault="003E19E5" w:rsidP="003E19E5">
      <w:pPr>
        <w:pStyle w:val="P1"/>
        <w:jc w:val="both"/>
      </w:pPr>
    </w:p>
    <w:p w:rsidR="003E19E5" w:rsidRDefault="003E19E5" w:rsidP="003E19E5">
      <w:pPr>
        <w:pStyle w:val="P1"/>
        <w:jc w:val="both"/>
        <w:rPr>
          <w:rStyle w:val="T1"/>
          <w:color w:val="FF0000"/>
        </w:rPr>
      </w:pPr>
      <w:r>
        <w:rPr>
          <w:rStyle w:val="T1"/>
          <w:b/>
          <w:bCs/>
          <w:color w:val="FF0000"/>
        </w:rPr>
        <w:t>15.1.</w:t>
      </w:r>
      <w:r>
        <w:rPr>
          <w:rStyle w:val="T1"/>
          <w:color w:val="FF0000"/>
        </w:rPr>
        <w:t xml:space="preserve"> Строительство (ремонта) подземных коммуникаций и других видов земляных работ осуществляется на основании </w:t>
      </w:r>
      <w:r>
        <w:rPr>
          <w:color w:val="FF0000"/>
        </w:rPr>
        <w:t>разрешения на осуществление земляных работ</w:t>
      </w:r>
      <w:r>
        <w:t>,</w:t>
      </w:r>
      <w:r>
        <w:rPr>
          <w:rStyle w:val="T1"/>
          <w:color w:val="FF0000"/>
        </w:rPr>
        <w:t xml:space="preserve"> выданного  администрацией Сельско</w:t>
      </w:r>
      <w:r>
        <w:rPr>
          <w:rStyle w:val="T12"/>
          <w:color w:val="FF0000"/>
        </w:rPr>
        <w:t>го</w:t>
      </w:r>
      <w:r>
        <w:rPr>
          <w:rStyle w:val="T1"/>
          <w:color w:val="FF0000"/>
        </w:rPr>
        <w:t xml:space="preserve"> поселени</w:t>
      </w:r>
      <w:r>
        <w:rPr>
          <w:rStyle w:val="T12"/>
          <w:color w:val="FF0000"/>
        </w:rPr>
        <w:t>я</w:t>
      </w:r>
      <w:r w:rsidR="0024417A">
        <w:rPr>
          <w:rStyle w:val="T1"/>
          <w:color w:val="FF0000"/>
        </w:rPr>
        <w:t xml:space="preserve"> Абашево</w:t>
      </w:r>
      <w:r>
        <w:rPr>
          <w:rStyle w:val="T1"/>
          <w:color w:val="FF0000"/>
        </w:rPr>
        <w:t>.</w:t>
      </w:r>
    </w:p>
    <w:p w:rsidR="003E19E5" w:rsidRDefault="003E19E5" w:rsidP="003E19E5">
      <w:pPr>
        <w:pStyle w:val="P80"/>
      </w:pPr>
      <w:r>
        <w:rPr>
          <w:b/>
          <w:bCs/>
        </w:rPr>
        <w:t>15.2.</w:t>
      </w:r>
      <w:r>
        <w:t xml:space="preserve"> На производство работ выдаются:</w:t>
      </w:r>
    </w:p>
    <w:p w:rsidR="003E19E5" w:rsidRDefault="003E19E5" w:rsidP="003E19E5">
      <w:pPr>
        <w:pStyle w:val="P80"/>
      </w:pPr>
      <w:r>
        <w:t>Разрешение при плановом строительстве (ремонте);</w:t>
      </w:r>
    </w:p>
    <w:p w:rsidR="003E19E5" w:rsidRDefault="003E19E5" w:rsidP="003E19E5">
      <w:pPr>
        <w:pStyle w:val="P80"/>
      </w:pPr>
      <w:r>
        <w:t>Разрешение на аварийный ремонт.</w:t>
      </w:r>
    </w:p>
    <w:p w:rsidR="003E19E5" w:rsidRDefault="003E19E5" w:rsidP="003E19E5">
      <w:pPr>
        <w:pStyle w:val="P1"/>
        <w:jc w:val="both"/>
        <w:rPr>
          <w:rStyle w:val="T1"/>
          <w:color w:val="FF0000"/>
        </w:rPr>
      </w:pPr>
      <w:r>
        <w:rPr>
          <w:rStyle w:val="T1"/>
          <w:b/>
          <w:bCs/>
          <w:color w:val="C0504D" w:themeColor="accent2"/>
        </w:rPr>
        <w:t>15.2.1.</w:t>
      </w:r>
      <w:r>
        <w:rPr>
          <w:rStyle w:val="T1"/>
        </w:rPr>
        <w:t xml:space="preserve"> </w:t>
      </w:r>
      <w:r>
        <w:rPr>
          <w:rStyle w:val="T1"/>
          <w:color w:val="FF0000"/>
        </w:rPr>
        <w:t xml:space="preserve">Разрешение </w:t>
      </w:r>
      <w:r>
        <w:rPr>
          <w:color w:val="FF0000"/>
        </w:rPr>
        <w:t>на осуществление земляных работ</w:t>
      </w:r>
      <w:r>
        <w:rPr>
          <w:rStyle w:val="T1"/>
          <w:color w:val="FF0000"/>
        </w:rPr>
        <w:t xml:space="preserve"> выдается администрацией Сельско</w:t>
      </w:r>
      <w:r>
        <w:rPr>
          <w:rStyle w:val="T12"/>
          <w:color w:val="FF0000"/>
        </w:rPr>
        <w:t>го</w:t>
      </w:r>
      <w:r>
        <w:rPr>
          <w:rStyle w:val="T1"/>
          <w:color w:val="FF0000"/>
        </w:rPr>
        <w:t xml:space="preserve"> поселени</w:t>
      </w:r>
      <w:r>
        <w:rPr>
          <w:rStyle w:val="T12"/>
          <w:color w:val="FF0000"/>
        </w:rPr>
        <w:t>я</w:t>
      </w:r>
      <w:r w:rsidR="00926104">
        <w:rPr>
          <w:rStyle w:val="T12"/>
          <w:color w:val="FF0000"/>
        </w:rPr>
        <w:t xml:space="preserve"> </w:t>
      </w:r>
      <w:r w:rsidR="0024417A">
        <w:rPr>
          <w:rStyle w:val="T1"/>
          <w:color w:val="FF0000"/>
        </w:rPr>
        <w:t>Абашево</w:t>
      </w:r>
      <w:r>
        <w:rPr>
          <w:rStyle w:val="T1"/>
          <w:color w:val="FF0000"/>
        </w:rPr>
        <w:t>, в течение трех суток со дня подачи заявления и необходимых документов:</w:t>
      </w:r>
    </w:p>
    <w:p w:rsidR="003E19E5" w:rsidRDefault="003E19E5" w:rsidP="003E19E5">
      <w:pPr>
        <w:jc w:val="both"/>
      </w:pPr>
      <w:r>
        <w:rPr>
          <w:color w:val="FF0000"/>
        </w:rPr>
        <w:t>- заявление  с подробной характеристикой планирующихся работ, гарантией обеспечения техникой для вывоза лишнего грунта, наличия всех необходимых материалов, переходных мостиков, оградительных щитов, предупредительных знаков, устройства освещения;</w:t>
      </w:r>
    </w:p>
    <w:p w:rsidR="003E19E5" w:rsidRDefault="003E19E5" w:rsidP="003E19E5">
      <w:pPr>
        <w:jc w:val="both"/>
        <w:rPr>
          <w:color w:val="FF0000"/>
        </w:rPr>
      </w:pPr>
      <w:r>
        <w:rPr>
          <w:color w:val="FF0000"/>
        </w:rPr>
        <w:t>- график производства земляных работ и полного восстановления разрытой территории и нарушаемых объектов благоустройства;</w:t>
      </w:r>
    </w:p>
    <w:p w:rsidR="003E19E5" w:rsidRDefault="003E19E5" w:rsidP="003E19E5">
      <w:pPr>
        <w:jc w:val="both"/>
        <w:rPr>
          <w:color w:val="FF0000"/>
        </w:rPr>
      </w:pPr>
      <w:r>
        <w:rPr>
          <w:color w:val="FF0000"/>
        </w:rPr>
        <w:t>- копию приказа по организации о назначении лица, ответственного за проведение работ, соблюдение правил техники безопасности на объекте и за полное восстановление разрытой территории, на имя которого будет выдано разрешение на проведение земляных работ;</w:t>
      </w:r>
    </w:p>
    <w:p w:rsidR="003E19E5" w:rsidRDefault="003E19E5" w:rsidP="003E19E5">
      <w:pPr>
        <w:jc w:val="both"/>
        <w:rPr>
          <w:color w:val="FF0000"/>
        </w:rPr>
      </w:pPr>
      <w:r>
        <w:rPr>
          <w:color w:val="FF0000"/>
        </w:rPr>
        <w:t>- проектную документацию (для ознакомления), согласованную в установленном порядке;</w:t>
      </w:r>
    </w:p>
    <w:p w:rsidR="003E19E5" w:rsidRDefault="003E19E5" w:rsidP="003E19E5">
      <w:pPr>
        <w:jc w:val="both"/>
        <w:rPr>
          <w:color w:val="FF0000"/>
        </w:rPr>
      </w:pPr>
      <w:r>
        <w:rPr>
          <w:color w:val="FF0000"/>
        </w:rPr>
        <w:t>- схему ограждения и организации движения транспорта, а также график выполнения работ, согласованные с ГИБДД;</w:t>
      </w:r>
    </w:p>
    <w:p w:rsidR="003E19E5" w:rsidRDefault="003E19E5" w:rsidP="003E19E5">
      <w:pPr>
        <w:jc w:val="both"/>
        <w:rPr>
          <w:color w:val="FF0000"/>
        </w:rPr>
      </w:pPr>
      <w:r>
        <w:rPr>
          <w:color w:val="FF0000"/>
        </w:rPr>
        <w:t xml:space="preserve">- копию лицензии на право производства соответствующих видов работ; </w:t>
      </w:r>
    </w:p>
    <w:p w:rsidR="003E19E5" w:rsidRDefault="003E19E5" w:rsidP="003E19E5">
      <w:pPr>
        <w:jc w:val="both"/>
        <w:rPr>
          <w:color w:val="FF0000"/>
        </w:rPr>
      </w:pPr>
      <w:r>
        <w:rPr>
          <w:color w:val="FF0000"/>
        </w:rPr>
        <w:t>- гарантийные обязательства об обеспечении сохранности бортового камня, тротуарной плитки, деревьев, кустарников и других объектов благоустройства, а также полного восстановления разрытой территории и объектов благоустройства.</w:t>
      </w:r>
    </w:p>
    <w:p w:rsidR="003E19E5" w:rsidRDefault="003E19E5" w:rsidP="003E19E5">
      <w:pPr>
        <w:pStyle w:val="P1"/>
        <w:jc w:val="both"/>
        <w:rPr>
          <w:rStyle w:val="T1"/>
        </w:rPr>
      </w:pPr>
      <w:r>
        <w:rPr>
          <w:rStyle w:val="T1"/>
          <w:color w:val="FF0000"/>
        </w:rPr>
        <w:t>- согласованную схему производства земляных работ с эксплуатирующими организациями</w:t>
      </w:r>
      <w:r>
        <w:rPr>
          <w:rStyle w:val="T1"/>
        </w:rPr>
        <w:t>.</w:t>
      </w:r>
    </w:p>
    <w:p w:rsidR="003E19E5" w:rsidRDefault="003E19E5" w:rsidP="003E19E5">
      <w:pPr>
        <w:pStyle w:val="P1"/>
        <w:jc w:val="both"/>
      </w:pPr>
      <w:r>
        <w:rPr>
          <w:b/>
          <w:bCs/>
        </w:rPr>
        <w:t>15.2.2.</w:t>
      </w:r>
      <w:r>
        <w:t xml:space="preserve"> Копия разрешения должна храниться на месте производства работ и предъявляться по первому требованию должностных лиц органов государственного и муниципального </w:t>
      </w:r>
      <w:r>
        <w:lastRenderedPageBreak/>
        <w:t>контроля.</w:t>
      </w:r>
    </w:p>
    <w:p w:rsidR="003E19E5" w:rsidRDefault="003E19E5" w:rsidP="003E19E5">
      <w:pPr>
        <w:pStyle w:val="P1"/>
        <w:jc w:val="both"/>
      </w:pPr>
      <w:r>
        <w:rPr>
          <w:rStyle w:val="T1"/>
          <w:b/>
          <w:bCs/>
        </w:rPr>
        <w:t>15.2.3.</w:t>
      </w:r>
      <w:r>
        <w:rPr>
          <w:rStyle w:val="T1"/>
        </w:rPr>
        <w:t xml:space="preserve"> В случае если в процессе производства работ внесены изменения в условия, на которых выдано разрешение, и</w:t>
      </w:r>
      <w:r>
        <w:rPr>
          <w:rStyle w:val="T12"/>
        </w:rPr>
        <w:t>сп</w:t>
      </w:r>
      <w:r>
        <w:rPr>
          <w:rStyle w:val="T1"/>
        </w:rPr>
        <w:t>олнитель работ незамедлительно информирует Администрацию Сельско</w:t>
      </w:r>
      <w:r>
        <w:rPr>
          <w:rStyle w:val="T12"/>
        </w:rPr>
        <w:t>го</w:t>
      </w:r>
      <w:r>
        <w:rPr>
          <w:rStyle w:val="T1"/>
        </w:rPr>
        <w:t xml:space="preserve"> поселени</w:t>
      </w:r>
      <w:r>
        <w:rPr>
          <w:rStyle w:val="T12"/>
        </w:rPr>
        <w:t>я</w:t>
      </w:r>
      <w:r w:rsidR="0024417A">
        <w:rPr>
          <w:rStyle w:val="T1"/>
        </w:rPr>
        <w:t xml:space="preserve"> Абашево</w:t>
      </w:r>
      <w:r>
        <w:rPr>
          <w:rStyle w:val="T1"/>
        </w:rPr>
        <w:t>.</w:t>
      </w:r>
    </w:p>
    <w:p w:rsidR="003E19E5" w:rsidRDefault="003E19E5" w:rsidP="003E19E5">
      <w:pPr>
        <w:pStyle w:val="P1"/>
        <w:jc w:val="both"/>
      </w:pPr>
      <w:r>
        <w:rPr>
          <w:rStyle w:val="T1"/>
          <w:b/>
          <w:bCs/>
        </w:rPr>
        <w:t>15.2.4.</w:t>
      </w:r>
      <w:r>
        <w:rPr>
          <w:rStyle w:val="T1"/>
        </w:rPr>
        <w:t xml:space="preserve"> </w:t>
      </w:r>
      <w:proofErr w:type="gramStart"/>
      <w:r>
        <w:rPr>
          <w:rStyle w:val="T1"/>
        </w:rPr>
        <w:t>Аварийные работы разрешается выполнять немедленно, с одновременным уведомлением в течение 1 часа владельцев подземных коммуникаций, попадающих в зону производства работ и соответствующих служб, ГИБДД, администрации Сельско</w:t>
      </w:r>
      <w:r>
        <w:rPr>
          <w:rStyle w:val="T12"/>
        </w:rPr>
        <w:t>го</w:t>
      </w:r>
      <w:r>
        <w:rPr>
          <w:rStyle w:val="T1"/>
        </w:rPr>
        <w:t xml:space="preserve"> поселени</w:t>
      </w:r>
      <w:r>
        <w:rPr>
          <w:rStyle w:val="T12"/>
        </w:rPr>
        <w:t xml:space="preserve">я </w:t>
      </w:r>
      <w:r w:rsidR="0024417A">
        <w:rPr>
          <w:rStyle w:val="T12"/>
        </w:rPr>
        <w:t xml:space="preserve"> Абашево </w:t>
      </w:r>
      <w:r>
        <w:rPr>
          <w:rStyle w:val="T1"/>
        </w:rPr>
        <w:t>и т.д.. Разрешение в таких случаях оформляется одновременно, либо в первый же рабочий день, если работы производятся в выходные и праздничные дни.</w:t>
      </w:r>
      <w:proofErr w:type="gramEnd"/>
    </w:p>
    <w:p w:rsidR="003E19E5" w:rsidRDefault="003E19E5" w:rsidP="003E19E5">
      <w:pPr>
        <w:pStyle w:val="P80"/>
      </w:pPr>
      <w:r>
        <w:rPr>
          <w:b/>
          <w:bCs/>
        </w:rPr>
        <w:t>15.2.5.</w:t>
      </w:r>
      <w:r>
        <w:t xml:space="preserve"> Строительная организация, или физическое лицо, выполняющее строительные (ремонтные) работы, несет полную ответственность за качество восстановления нарушенного в процессе выполнения работ дорожного покрытия, тротуаров, газонов, зеленых насаждений, элементов благоустройства и т.п. и в случае выявления брака в течение года после выполнения работ обязаны устранить его.</w:t>
      </w:r>
    </w:p>
    <w:p w:rsidR="003E19E5" w:rsidRDefault="003E19E5" w:rsidP="003E19E5">
      <w:pPr>
        <w:pStyle w:val="P80"/>
      </w:pPr>
      <w:r>
        <w:rPr>
          <w:b/>
          <w:bCs/>
        </w:rPr>
        <w:t>15.2.6.</w:t>
      </w:r>
      <w:r>
        <w:t xml:space="preserve"> Выполнение строительства (ремонта) подземных коммуникаций, капитального ремонта тротуаров и прочих земляных работ без получения разрешения, как и выполнение не указанных в разрешении видов работ, является самовольным и влечет ответственность юридических и физических лиц, предусмотренную действующим законодательством.</w:t>
      </w:r>
    </w:p>
    <w:p w:rsidR="003E19E5" w:rsidRDefault="003E19E5" w:rsidP="003E19E5">
      <w:pPr>
        <w:pStyle w:val="P80"/>
      </w:pPr>
      <w:r>
        <w:rPr>
          <w:b/>
          <w:bCs/>
        </w:rPr>
        <w:t>15.2.7.</w:t>
      </w:r>
      <w:r>
        <w:t xml:space="preserve"> В случае обнаружения ответственными лицами несанкционированного проведения работ они должны быть немедленно приостановлены, нарушенный земляной покров должен быть восстановлен силами нарушителя.</w:t>
      </w:r>
    </w:p>
    <w:p w:rsidR="003E19E5" w:rsidRDefault="003E19E5" w:rsidP="003E19E5">
      <w:pPr>
        <w:pStyle w:val="P8"/>
      </w:pPr>
      <w:r>
        <w:rPr>
          <w:b/>
          <w:bCs/>
        </w:rPr>
        <w:t>15.3.</w:t>
      </w:r>
      <w:r>
        <w:t xml:space="preserve"> Производство работ.</w:t>
      </w:r>
    </w:p>
    <w:p w:rsidR="003E19E5" w:rsidRDefault="003E19E5" w:rsidP="003E19E5">
      <w:pPr>
        <w:pStyle w:val="P80"/>
      </w:pPr>
      <w:r>
        <w:rPr>
          <w:b/>
          <w:bCs/>
        </w:rPr>
        <w:t>15.4.1.</w:t>
      </w:r>
      <w:r>
        <w:t xml:space="preserve"> Строительство (ремонт) подземных коммуникаций должно вестись в технологической последовательности согласно плану производства работ.</w:t>
      </w:r>
    </w:p>
    <w:p w:rsidR="003E19E5" w:rsidRDefault="003E19E5" w:rsidP="003E19E5">
      <w:pPr>
        <w:pStyle w:val="P80"/>
      </w:pPr>
      <w:r>
        <w:rPr>
          <w:b/>
          <w:bCs/>
        </w:rPr>
        <w:t>15.3.2.</w:t>
      </w:r>
      <w:r>
        <w:t xml:space="preserve"> Строительная организация обязана до начала работ:</w:t>
      </w:r>
    </w:p>
    <w:p w:rsidR="003E19E5" w:rsidRDefault="003E19E5" w:rsidP="003E19E5">
      <w:pPr>
        <w:pStyle w:val="P80"/>
      </w:pPr>
      <w:r>
        <w:t>Оградить место производства работ барьерами стандартного типа, либо лентой, окрашенными в бело-красные цвета;</w:t>
      </w:r>
    </w:p>
    <w:p w:rsidR="003E19E5" w:rsidRDefault="003E19E5" w:rsidP="003E19E5">
      <w:pPr>
        <w:pStyle w:val="P1"/>
        <w:numPr>
          <w:ilvl w:val="0"/>
          <w:numId w:val="24"/>
        </w:numPr>
        <w:tabs>
          <w:tab w:val="num" w:pos="0"/>
        </w:tabs>
        <w:ind w:left="0" w:firstLine="360"/>
        <w:jc w:val="both"/>
      </w:pPr>
      <w:r>
        <w:rPr>
          <w:rStyle w:val="T1"/>
        </w:rPr>
        <w:t>В темное время суток обе</w:t>
      </w:r>
      <w:r>
        <w:rPr>
          <w:rStyle w:val="T12"/>
        </w:rPr>
        <w:t>сп</w:t>
      </w:r>
      <w:r>
        <w:rPr>
          <w:rStyle w:val="T1"/>
        </w:rPr>
        <w:t>ечить ограждение сигнальными лампами красного цвета;</w:t>
      </w:r>
    </w:p>
    <w:p w:rsidR="003E19E5" w:rsidRDefault="003E19E5" w:rsidP="003E19E5">
      <w:pPr>
        <w:pStyle w:val="P1"/>
        <w:numPr>
          <w:ilvl w:val="0"/>
          <w:numId w:val="24"/>
        </w:numPr>
        <w:tabs>
          <w:tab w:val="num" w:pos="0"/>
        </w:tabs>
        <w:ind w:left="0" w:firstLine="360"/>
        <w:jc w:val="both"/>
      </w:pPr>
      <w:r>
        <w:rPr>
          <w:rStyle w:val="T1"/>
        </w:rPr>
        <w:t>Обе</w:t>
      </w:r>
      <w:r>
        <w:rPr>
          <w:rStyle w:val="T12"/>
        </w:rPr>
        <w:t>сп</w:t>
      </w:r>
      <w:r>
        <w:rPr>
          <w:rStyle w:val="T1"/>
        </w:rPr>
        <w:t>ечить установку дорожных знаков, предупреждающих о производстве строительных работ, а при необходимости схемы объезда и указателей на всем протяжении объездного маршрута;</w:t>
      </w:r>
    </w:p>
    <w:p w:rsidR="003E19E5" w:rsidRDefault="003E19E5" w:rsidP="003E19E5">
      <w:pPr>
        <w:pStyle w:val="P1"/>
        <w:numPr>
          <w:ilvl w:val="0"/>
          <w:numId w:val="24"/>
        </w:numPr>
        <w:tabs>
          <w:tab w:val="num" w:pos="0"/>
        </w:tabs>
        <w:ind w:left="0" w:firstLine="360"/>
        <w:jc w:val="both"/>
      </w:pPr>
      <w:r>
        <w:rPr>
          <w:rStyle w:val="T1"/>
        </w:rPr>
        <w:t>Установить пешеходные мостики для обе</w:t>
      </w:r>
      <w:r>
        <w:rPr>
          <w:rStyle w:val="T12"/>
        </w:rPr>
        <w:t>сп</w:t>
      </w:r>
      <w:r>
        <w:rPr>
          <w:rStyle w:val="T1"/>
        </w:rPr>
        <w:t>ечения нормального движения пешеходов;</w:t>
      </w:r>
    </w:p>
    <w:p w:rsidR="003E19E5" w:rsidRDefault="003E19E5" w:rsidP="003E19E5">
      <w:pPr>
        <w:pStyle w:val="P1"/>
        <w:numPr>
          <w:ilvl w:val="0"/>
          <w:numId w:val="24"/>
        </w:numPr>
        <w:tabs>
          <w:tab w:val="num" w:pos="0"/>
        </w:tabs>
        <w:ind w:left="0" w:firstLine="360"/>
        <w:jc w:val="both"/>
      </w:pPr>
      <w:r>
        <w:rPr>
          <w:rStyle w:val="T1"/>
        </w:rPr>
        <w:t>Выставить информационный щит («Па</w:t>
      </w:r>
      <w:r>
        <w:rPr>
          <w:rStyle w:val="T12"/>
        </w:rPr>
        <w:t>сп</w:t>
      </w:r>
      <w:r>
        <w:rPr>
          <w:rStyle w:val="T1"/>
        </w:rPr>
        <w:t>орт объекта») с указанием вида работ, наименования организации, номера контактного телефона, фамилии ответственного и</w:t>
      </w:r>
      <w:r>
        <w:rPr>
          <w:rStyle w:val="T12"/>
        </w:rPr>
        <w:t>сп</w:t>
      </w:r>
      <w:r>
        <w:rPr>
          <w:rStyle w:val="T1"/>
        </w:rPr>
        <w:t>олнителя, сроков начала и окончания строительства (ремонта).</w:t>
      </w:r>
    </w:p>
    <w:p w:rsidR="003E19E5" w:rsidRDefault="003E19E5" w:rsidP="003E19E5">
      <w:pPr>
        <w:pStyle w:val="P1"/>
        <w:jc w:val="both"/>
      </w:pPr>
      <w:r>
        <w:rPr>
          <w:rStyle w:val="T1"/>
          <w:b/>
          <w:bCs/>
        </w:rPr>
        <w:t>15.3.3.</w:t>
      </w:r>
      <w:r>
        <w:rPr>
          <w:rStyle w:val="T1"/>
        </w:rPr>
        <w:t xml:space="preserve"> Ответственный за производство работ обязан обе</w:t>
      </w:r>
      <w:r>
        <w:rPr>
          <w:rStyle w:val="T12"/>
        </w:rPr>
        <w:t>сп</w:t>
      </w:r>
      <w:r>
        <w:rPr>
          <w:rStyle w:val="T1"/>
        </w:rPr>
        <w:t>ечить надлежащее содержание ограждений, дорожных знаков, указателей, освещения, информационного щита на весь период строительства (ремонта).</w:t>
      </w:r>
    </w:p>
    <w:p w:rsidR="003E19E5" w:rsidRDefault="003E19E5" w:rsidP="003E19E5">
      <w:pPr>
        <w:pStyle w:val="P1"/>
        <w:jc w:val="both"/>
      </w:pPr>
      <w:r>
        <w:rPr>
          <w:rStyle w:val="T1"/>
          <w:b/>
          <w:bCs/>
        </w:rPr>
        <w:t>15.3.4.</w:t>
      </w:r>
      <w:r>
        <w:rPr>
          <w:rStyle w:val="T1"/>
        </w:rPr>
        <w:t xml:space="preserve"> При производстве работ плодородный слой почвы должен быть снят и и</w:t>
      </w:r>
      <w:r>
        <w:rPr>
          <w:rStyle w:val="T12"/>
        </w:rPr>
        <w:t>сп</w:t>
      </w:r>
      <w:r>
        <w:rPr>
          <w:rStyle w:val="T1"/>
        </w:rPr>
        <w:t>ользован при восстановлении разрытия.</w:t>
      </w:r>
    </w:p>
    <w:p w:rsidR="003E19E5" w:rsidRDefault="003E19E5" w:rsidP="003E19E5">
      <w:pPr>
        <w:pStyle w:val="P1"/>
        <w:jc w:val="both"/>
      </w:pPr>
      <w:r>
        <w:rPr>
          <w:rStyle w:val="T1"/>
          <w:b/>
          <w:bCs/>
        </w:rPr>
        <w:t>15.3.5.</w:t>
      </w:r>
      <w:r>
        <w:rPr>
          <w:rStyle w:val="T1"/>
        </w:rPr>
        <w:t xml:space="preserve"> Разработка грунта в траншеях, пересекающих другие инженерные коммуникации, а так же их последующая засыпка допускается лишь в присутствии вызванных ответственных представителей организаций, эк</w:t>
      </w:r>
      <w:r>
        <w:rPr>
          <w:rStyle w:val="T12"/>
        </w:rPr>
        <w:t>сп</w:t>
      </w:r>
      <w:r>
        <w:rPr>
          <w:rStyle w:val="T1"/>
        </w:rPr>
        <w:t>луатирующих эти коммуникации.</w:t>
      </w:r>
    </w:p>
    <w:p w:rsidR="003E19E5" w:rsidRDefault="003E19E5" w:rsidP="003E19E5">
      <w:pPr>
        <w:pStyle w:val="P1"/>
        <w:jc w:val="both"/>
      </w:pPr>
      <w:r>
        <w:rPr>
          <w:rStyle w:val="T1"/>
          <w:b/>
          <w:bCs/>
        </w:rPr>
        <w:t>15.3.6.</w:t>
      </w:r>
      <w:r>
        <w:rPr>
          <w:rStyle w:val="T1"/>
        </w:rPr>
        <w:t xml:space="preserve"> В случае повреждения существующих подземных коммуникаций по факту повреждения составляется акт с участием заинтересованных организаций и Администрации сельско</w:t>
      </w:r>
      <w:r>
        <w:rPr>
          <w:rStyle w:val="T12"/>
        </w:rPr>
        <w:t>го</w:t>
      </w:r>
      <w:r>
        <w:rPr>
          <w:rStyle w:val="T1"/>
        </w:rPr>
        <w:t xml:space="preserve"> поселени</w:t>
      </w:r>
      <w:r>
        <w:rPr>
          <w:rStyle w:val="T12"/>
        </w:rPr>
        <w:t>я</w:t>
      </w:r>
      <w:r w:rsidR="0024417A">
        <w:rPr>
          <w:rStyle w:val="T12"/>
        </w:rPr>
        <w:t xml:space="preserve"> </w:t>
      </w:r>
      <w:r w:rsidR="0024417A">
        <w:rPr>
          <w:rStyle w:val="T1"/>
        </w:rPr>
        <w:t>Абашево</w:t>
      </w:r>
      <w:r>
        <w:rPr>
          <w:rStyle w:val="T1"/>
        </w:rPr>
        <w:t>. Поврежденные коммуникации восстанавливаются силами и за счет виновника повреждения.</w:t>
      </w:r>
    </w:p>
    <w:p w:rsidR="003E19E5" w:rsidRDefault="003E19E5" w:rsidP="003E19E5">
      <w:pPr>
        <w:pStyle w:val="P80"/>
      </w:pPr>
      <w:r>
        <w:rPr>
          <w:b/>
          <w:bCs/>
        </w:rPr>
        <w:t>15.3.7.</w:t>
      </w:r>
      <w:r>
        <w:t xml:space="preserve"> Восстановление нарушенного дорожного покрытия, тротуаров, газонов, зеленых насаждений, элементов благоустройства и прочего должны выполняться под контролем заказчика.</w:t>
      </w:r>
    </w:p>
    <w:p w:rsidR="003E19E5" w:rsidRDefault="003E19E5" w:rsidP="003E19E5">
      <w:pPr>
        <w:pStyle w:val="P80"/>
      </w:pPr>
      <w:r>
        <w:rPr>
          <w:b/>
          <w:bCs/>
        </w:rPr>
        <w:lastRenderedPageBreak/>
        <w:t>15.3.8.</w:t>
      </w:r>
      <w:r>
        <w:t xml:space="preserve"> Датой окончания строительства подземных коммуникаций считается дата подписания акта приемочной комиссией. Датой окончания ремонта (в том числе аварийного) подземных коммуникаций считается дата выдачи акта выполненных работ.</w:t>
      </w:r>
    </w:p>
    <w:p w:rsidR="003E19E5" w:rsidRDefault="003E19E5" w:rsidP="003E19E5">
      <w:pPr>
        <w:pStyle w:val="P8"/>
      </w:pPr>
    </w:p>
    <w:p w:rsidR="003E19E5" w:rsidRDefault="003E19E5" w:rsidP="003E19E5">
      <w:pPr>
        <w:pStyle w:val="P8"/>
        <w:rPr>
          <w:b/>
          <w:bCs/>
        </w:rPr>
      </w:pPr>
      <w:r>
        <w:rPr>
          <w:b/>
          <w:bCs/>
        </w:rPr>
        <w:t>16. Особые условия уборки и благоустройства.</w:t>
      </w:r>
    </w:p>
    <w:p w:rsidR="003E19E5" w:rsidRDefault="003E19E5" w:rsidP="003E19E5">
      <w:pPr>
        <w:pStyle w:val="P8"/>
        <w:rPr>
          <w:b/>
          <w:bCs/>
        </w:rPr>
      </w:pPr>
    </w:p>
    <w:p w:rsidR="003E19E5" w:rsidRDefault="003E19E5" w:rsidP="003E19E5">
      <w:pPr>
        <w:pStyle w:val="P1"/>
        <w:jc w:val="both"/>
        <w:rPr>
          <w:rStyle w:val="T1"/>
        </w:rPr>
      </w:pPr>
      <w:r>
        <w:rPr>
          <w:rStyle w:val="T1"/>
          <w:b/>
          <w:bCs/>
        </w:rPr>
        <w:t>16.1.</w:t>
      </w:r>
      <w:r>
        <w:rPr>
          <w:rStyle w:val="T1"/>
        </w:rPr>
        <w:t xml:space="preserve"> При любых видах уборки на территории сельск</w:t>
      </w:r>
      <w:r>
        <w:rPr>
          <w:rStyle w:val="T12"/>
        </w:rPr>
        <w:t>ого</w:t>
      </w:r>
      <w:r>
        <w:rPr>
          <w:rStyle w:val="T1"/>
        </w:rPr>
        <w:t xml:space="preserve"> поселени</w:t>
      </w:r>
      <w:r>
        <w:rPr>
          <w:rStyle w:val="T12"/>
        </w:rPr>
        <w:t>я</w:t>
      </w:r>
      <w:r>
        <w:rPr>
          <w:rStyle w:val="T1"/>
        </w:rPr>
        <w:t xml:space="preserve"> </w:t>
      </w:r>
      <w:r w:rsidR="0024417A">
        <w:rPr>
          <w:rStyle w:val="T1"/>
        </w:rPr>
        <w:t xml:space="preserve">Абашево </w:t>
      </w:r>
      <w:r>
        <w:rPr>
          <w:rStyle w:val="T1"/>
          <w:b/>
          <w:bCs/>
        </w:rPr>
        <w:t>ЗАПРЕЩАЕТСЯ</w:t>
      </w:r>
      <w:r>
        <w:rPr>
          <w:rStyle w:val="T1"/>
        </w:rPr>
        <w:t>:</w:t>
      </w:r>
    </w:p>
    <w:p w:rsidR="003E19E5" w:rsidRDefault="003E19E5" w:rsidP="003E19E5">
      <w:pPr>
        <w:pStyle w:val="P1"/>
        <w:jc w:val="both"/>
      </w:pPr>
      <w:r>
        <w:rPr>
          <w:b/>
          <w:bCs/>
        </w:rPr>
        <w:t>16.1.1.</w:t>
      </w:r>
      <w:r>
        <w:t xml:space="preserve"> Вывозить и выгружать бытовой, строительный мусор и грунт, промышленные отходы и сточные воды из выгребных ям в места, не отведенные для этой цели органом местного самоуправления и не согласованные с органами санитарно-эпидемиологического надзора и комитетом по охране окружающей среды.</w:t>
      </w:r>
    </w:p>
    <w:p w:rsidR="003E19E5" w:rsidRDefault="003E19E5" w:rsidP="003E19E5">
      <w:pPr>
        <w:pStyle w:val="P80"/>
      </w:pPr>
      <w:r>
        <w:rPr>
          <w:b/>
          <w:bCs/>
        </w:rPr>
        <w:t>16.1.2.</w:t>
      </w:r>
      <w:r>
        <w:t xml:space="preserve"> Сжигать бытовые и промышленные отходы, мусор, листья, обрезки деревьев, полимерную тару и пленку на улицах, площадях, в скверах, на бульварах, во дворах предприятий, организаций, учреждений и индивидуальных домовладений, на санкционированных свалках, в контейнерах, а так же закапывать бытовые отходы в землю.</w:t>
      </w:r>
    </w:p>
    <w:p w:rsidR="003E19E5" w:rsidRDefault="003E19E5" w:rsidP="003E19E5">
      <w:pPr>
        <w:pStyle w:val="P80"/>
        <w:rPr>
          <w:b/>
          <w:bCs/>
        </w:rPr>
      </w:pPr>
      <w:r>
        <w:rPr>
          <w:b/>
          <w:bCs/>
        </w:rPr>
        <w:t>16.1.3.</w:t>
      </w:r>
      <w:r>
        <w:t xml:space="preserve"> Сорить на улицах, площадях и в других общественных местах, выставлять тару с мусором и пищевыми отходами на улицы.</w:t>
      </w:r>
    </w:p>
    <w:p w:rsidR="003E19E5" w:rsidRDefault="003E19E5" w:rsidP="003E19E5">
      <w:pPr>
        <w:pStyle w:val="P80"/>
      </w:pPr>
      <w:r>
        <w:rPr>
          <w:b/>
          <w:bCs/>
        </w:rPr>
        <w:t>16.1.4.</w:t>
      </w:r>
      <w:r>
        <w:t xml:space="preserve"> Предприятиям, организациям и населению сбрасывать в водоемы бытовые, производственные отходы и загрязнять воду и прилегающую к водоему территорию.</w:t>
      </w:r>
    </w:p>
    <w:p w:rsidR="003E19E5" w:rsidRDefault="003E19E5" w:rsidP="003E19E5">
      <w:pPr>
        <w:pStyle w:val="P80"/>
      </w:pPr>
      <w:r>
        <w:rPr>
          <w:b/>
          <w:bCs/>
        </w:rPr>
        <w:t>16.1.5.</w:t>
      </w:r>
      <w:r>
        <w:t xml:space="preserve"> Сметать мусор на проезжую часть улиц, в </w:t>
      </w:r>
      <w:proofErr w:type="spellStart"/>
      <w:r>
        <w:t>ливнеприемники</w:t>
      </w:r>
      <w:proofErr w:type="spellEnd"/>
      <w:r>
        <w:t xml:space="preserve"> ливневой канализации.</w:t>
      </w:r>
    </w:p>
    <w:p w:rsidR="003E19E5" w:rsidRDefault="003E19E5" w:rsidP="003E19E5">
      <w:pPr>
        <w:pStyle w:val="P1"/>
      </w:pPr>
      <w:r>
        <w:rPr>
          <w:rStyle w:val="T1"/>
          <w:b/>
          <w:bCs/>
        </w:rPr>
        <w:t>16.2.</w:t>
      </w:r>
      <w:r>
        <w:rPr>
          <w:rStyle w:val="T1"/>
        </w:rPr>
        <w:t xml:space="preserve"> На территории сельско</w:t>
      </w:r>
      <w:r>
        <w:rPr>
          <w:rStyle w:val="T13"/>
        </w:rPr>
        <w:t>го</w:t>
      </w:r>
      <w:r>
        <w:rPr>
          <w:rStyle w:val="T1"/>
        </w:rPr>
        <w:t xml:space="preserve"> поселени</w:t>
      </w:r>
      <w:r>
        <w:rPr>
          <w:rStyle w:val="T13"/>
        </w:rPr>
        <w:t>я</w:t>
      </w:r>
      <w:r>
        <w:rPr>
          <w:rStyle w:val="T1"/>
        </w:rPr>
        <w:t xml:space="preserve"> </w:t>
      </w:r>
      <w:r w:rsidR="0024417A">
        <w:rPr>
          <w:rStyle w:val="T1"/>
        </w:rPr>
        <w:t xml:space="preserve">Абашево </w:t>
      </w:r>
      <w:r>
        <w:rPr>
          <w:rStyle w:val="T1"/>
          <w:b/>
          <w:bCs/>
        </w:rPr>
        <w:t>ЗАПРЕЩАЕТСЯ</w:t>
      </w:r>
      <w:r>
        <w:rPr>
          <w:rStyle w:val="T1"/>
        </w:rPr>
        <w:t>:</w:t>
      </w:r>
    </w:p>
    <w:p w:rsidR="003E19E5" w:rsidRDefault="003E19E5" w:rsidP="003E19E5">
      <w:pPr>
        <w:pStyle w:val="P1"/>
        <w:jc w:val="both"/>
      </w:pPr>
      <w:r>
        <w:rPr>
          <w:rStyle w:val="T1"/>
          <w:b/>
          <w:bCs/>
        </w:rPr>
        <w:t>16.2.1.</w:t>
      </w:r>
      <w:r>
        <w:rPr>
          <w:rStyle w:val="T1"/>
        </w:rPr>
        <w:t xml:space="preserve"> Устраивать выпуск бытовых сточных вод из канализаций жилых домов открытым </w:t>
      </w:r>
      <w:r>
        <w:rPr>
          <w:rStyle w:val="T13"/>
        </w:rPr>
        <w:t>сп</w:t>
      </w:r>
      <w:r>
        <w:rPr>
          <w:rStyle w:val="T1"/>
        </w:rPr>
        <w:t>особом в водоемы, ливневую канализацию, на проезжую часть дорог, на рельеф местности, в грунтовые лотки и обочину дорог, на прочие смежные территории.</w:t>
      </w:r>
    </w:p>
    <w:p w:rsidR="003E19E5" w:rsidRDefault="003E19E5" w:rsidP="003E19E5">
      <w:pPr>
        <w:pStyle w:val="P1"/>
        <w:jc w:val="both"/>
      </w:pPr>
      <w:r>
        <w:rPr>
          <w:rStyle w:val="T1"/>
          <w:b/>
          <w:bCs/>
        </w:rPr>
        <w:t>16.2.2.</w:t>
      </w:r>
      <w:r>
        <w:rPr>
          <w:rStyle w:val="T1"/>
        </w:rPr>
        <w:t xml:space="preserve"> Устраивать и и</w:t>
      </w:r>
      <w:r>
        <w:rPr>
          <w:rStyle w:val="T13"/>
        </w:rPr>
        <w:t>сп</w:t>
      </w:r>
      <w:r>
        <w:rPr>
          <w:rStyle w:val="T1"/>
        </w:rPr>
        <w:t>ользовать сливные ямы с нарушением установленных норм.</w:t>
      </w:r>
    </w:p>
    <w:p w:rsidR="003E19E5" w:rsidRDefault="003E19E5" w:rsidP="003E19E5">
      <w:pPr>
        <w:pStyle w:val="P80"/>
      </w:pPr>
      <w:r>
        <w:rPr>
          <w:b/>
          <w:bCs/>
        </w:rPr>
        <w:t>16.2.3.</w:t>
      </w:r>
      <w:r>
        <w:t xml:space="preserve">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p>
    <w:p w:rsidR="003E19E5" w:rsidRDefault="003E19E5" w:rsidP="003E19E5">
      <w:pPr>
        <w:pStyle w:val="P1"/>
        <w:jc w:val="both"/>
      </w:pPr>
      <w:r>
        <w:rPr>
          <w:rStyle w:val="T1"/>
          <w:b/>
          <w:bCs/>
        </w:rPr>
        <w:t>16.2.4.</w:t>
      </w:r>
      <w:r>
        <w:rPr>
          <w:rStyle w:val="T1"/>
        </w:rPr>
        <w:t xml:space="preserve"> Производить переустройство наружных фасадов зданий, выходящих на улицу без разрешения Администрации сельск</w:t>
      </w:r>
      <w:r>
        <w:rPr>
          <w:rStyle w:val="T13"/>
        </w:rPr>
        <w:t>ого</w:t>
      </w:r>
      <w:r>
        <w:rPr>
          <w:rStyle w:val="T1"/>
        </w:rPr>
        <w:t xml:space="preserve"> поселени</w:t>
      </w:r>
      <w:r>
        <w:rPr>
          <w:rStyle w:val="T13"/>
        </w:rPr>
        <w:t>я</w:t>
      </w:r>
      <w:r w:rsidR="0024417A">
        <w:rPr>
          <w:rStyle w:val="T13"/>
        </w:rPr>
        <w:t xml:space="preserve"> </w:t>
      </w:r>
      <w:r w:rsidR="0024417A">
        <w:rPr>
          <w:rStyle w:val="T1"/>
        </w:rPr>
        <w:t>Абашево</w:t>
      </w:r>
      <w:r>
        <w:rPr>
          <w:rStyle w:val="T1"/>
        </w:rPr>
        <w:t>.</w:t>
      </w:r>
    </w:p>
    <w:p w:rsidR="003E19E5" w:rsidRDefault="003E19E5" w:rsidP="003E19E5">
      <w:pPr>
        <w:pStyle w:val="P80"/>
      </w:pPr>
      <w:r>
        <w:rPr>
          <w:b/>
          <w:bCs/>
        </w:rPr>
        <w:t>16.2.5.</w:t>
      </w:r>
      <w:r>
        <w:t xml:space="preserve"> Производить посадку на газонах улиц овощей всех видов.</w:t>
      </w:r>
    </w:p>
    <w:p w:rsidR="003E19E5" w:rsidRDefault="003E19E5" w:rsidP="003E19E5">
      <w:pPr>
        <w:pStyle w:val="P1"/>
        <w:jc w:val="both"/>
      </w:pPr>
      <w:r>
        <w:rPr>
          <w:rStyle w:val="T1"/>
          <w:b/>
          <w:bCs/>
        </w:rPr>
        <w:t>16.2.6.</w:t>
      </w:r>
      <w:r>
        <w:rPr>
          <w:rStyle w:val="T1"/>
        </w:rPr>
        <w:t xml:space="preserve"> Складировать около торговых точек тару, запасы товаров, производить организацию торговли без </w:t>
      </w:r>
      <w:r>
        <w:rPr>
          <w:rStyle w:val="T13"/>
        </w:rPr>
        <w:t>сп</w:t>
      </w:r>
      <w:r>
        <w:rPr>
          <w:rStyle w:val="T1"/>
        </w:rPr>
        <w:t>ециального оборудования.</w:t>
      </w:r>
    </w:p>
    <w:p w:rsidR="003E19E5" w:rsidRDefault="003E19E5" w:rsidP="003E19E5">
      <w:pPr>
        <w:pStyle w:val="P80"/>
      </w:pPr>
      <w:r>
        <w:rPr>
          <w:b/>
          <w:bCs/>
        </w:rPr>
        <w:t>16.2.7.</w:t>
      </w:r>
      <w:r>
        <w:t xml:space="preserve"> Ограждать строительные площадки с уменьшением пешеходных дорожек (тротуаров).</w:t>
      </w:r>
    </w:p>
    <w:p w:rsidR="003E19E5" w:rsidRDefault="003E19E5" w:rsidP="003E19E5">
      <w:pPr>
        <w:pStyle w:val="P1"/>
        <w:jc w:val="both"/>
      </w:pPr>
      <w:r>
        <w:rPr>
          <w:rStyle w:val="T1"/>
          <w:b/>
          <w:bCs/>
        </w:rPr>
        <w:t>16.2.8.</w:t>
      </w:r>
      <w:r>
        <w:rPr>
          <w:rStyle w:val="T1"/>
        </w:rPr>
        <w:t xml:space="preserve"> Юридическим и физическим лицам складировать строительные материалы, органические удобрения (навоз), мусор на прилегающих к строениям и домовладениям территориях без разрешения Администрации сельско</w:t>
      </w:r>
      <w:r>
        <w:rPr>
          <w:rStyle w:val="T13"/>
        </w:rPr>
        <w:t>го</w:t>
      </w:r>
      <w:r>
        <w:rPr>
          <w:rStyle w:val="T1"/>
        </w:rPr>
        <w:t xml:space="preserve"> поселени</w:t>
      </w:r>
      <w:r>
        <w:rPr>
          <w:rStyle w:val="T13"/>
        </w:rPr>
        <w:t>я</w:t>
      </w:r>
      <w:r>
        <w:rPr>
          <w:rStyle w:val="T1"/>
        </w:rPr>
        <w:t xml:space="preserve"> </w:t>
      </w:r>
      <w:r w:rsidR="0024417A">
        <w:rPr>
          <w:rStyle w:val="T1"/>
        </w:rPr>
        <w:t xml:space="preserve">Абашево </w:t>
      </w:r>
      <w:r>
        <w:rPr>
          <w:rStyle w:val="T1"/>
        </w:rPr>
        <w:t>на срок  более 1 месяца.</w:t>
      </w:r>
    </w:p>
    <w:p w:rsidR="003E19E5" w:rsidRDefault="003E19E5" w:rsidP="003E19E5">
      <w:pPr>
        <w:pStyle w:val="P80"/>
      </w:pPr>
      <w:r>
        <w:rPr>
          <w:b/>
          <w:bCs/>
        </w:rPr>
        <w:t>16.2.9.</w:t>
      </w:r>
      <w:r>
        <w:t xml:space="preserve"> Повреждать или вырубать зеленые насаждения, в том числе деревья хвойных пород.</w:t>
      </w:r>
    </w:p>
    <w:p w:rsidR="003E19E5" w:rsidRDefault="003E19E5" w:rsidP="003E19E5">
      <w:pPr>
        <w:pStyle w:val="P80"/>
      </w:pPr>
      <w:r>
        <w:rPr>
          <w:b/>
          <w:bCs/>
        </w:rPr>
        <w:t>16.2.10.</w:t>
      </w:r>
      <w:r>
        <w:t xml:space="preserve"> </w:t>
      </w:r>
      <w:proofErr w:type="gramStart"/>
      <w:r>
        <w:t>Захламлять</w:t>
      </w:r>
      <w:proofErr w:type="gramEnd"/>
      <w:r>
        <w:t xml:space="preserve"> придомовые, дворовые территории общего пользования металлическим ломом, строительным, бытовым мусором, и другими материалами.</w:t>
      </w:r>
    </w:p>
    <w:p w:rsidR="003E19E5" w:rsidRDefault="003E19E5" w:rsidP="003E19E5">
      <w:pPr>
        <w:pStyle w:val="P8"/>
        <w:jc w:val="both"/>
        <w:rPr>
          <w:color w:val="000000"/>
        </w:rPr>
      </w:pPr>
      <w:r>
        <w:rPr>
          <w:color w:val="000000"/>
        </w:rPr>
        <w:t>16.2.11. Складировать и хранить движимое имущество за пределами границ и ограждений своих земельных участков, находящихся в собственности, владении, пользовании без специального разрешения Администрации сельского поселения</w:t>
      </w:r>
      <w:r w:rsidR="0024417A">
        <w:rPr>
          <w:color w:val="000000"/>
        </w:rPr>
        <w:t xml:space="preserve">  Абашево</w:t>
      </w:r>
      <w:r>
        <w:rPr>
          <w:color w:val="000000"/>
        </w:rPr>
        <w:t>.</w:t>
      </w:r>
    </w:p>
    <w:p w:rsidR="003E19E5" w:rsidRDefault="003E19E5" w:rsidP="003E19E5">
      <w:pPr>
        <w:pStyle w:val="P80"/>
      </w:pPr>
      <w:r>
        <w:rPr>
          <w:b/>
          <w:bCs/>
        </w:rPr>
        <w:t>16.2.12.</w:t>
      </w:r>
      <w:r>
        <w:t xml:space="preserve"> Самовольно изменять геометрические размеры и отметки устройства водопропускных сооружений и водосборных каналов, а так же загромождать данные сооружения всеми видами отходов, землей и строительными материалами.</w:t>
      </w:r>
    </w:p>
    <w:p w:rsidR="003E19E5" w:rsidRDefault="003E19E5" w:rsidP="003E19E5">
      <w:pPr>
        <w:pStyle w:val="P1"/>
        <w:jc w:val="both"/>
      </w:pPr>
      <w:r>
        <w:rPr>
          <w:rStyle w:val="T1"/>
          <w:b/>
          <w:bCs/>
        </w:rPr>
        <w:t>16.2.13.</w:t>
      </w:r>
      <w:r>
        <w:rPr>
          <w:rStyle w:val="T1"/>
        </w:rPr>
        <w:t xml:space="preserve"> И</w:t>
      </w:r>
      <w:r>
        <w:rPr>
          <w:rStyle w:val="T13"/>
        </w:rPr>
        <w:t>сп</w:t>
      </w:r>
      <w:r>
        <w:rPr>
          <w:rStyle w:val="T1"/>
        </w:rPr>
        <w:t xml:space="preserve">ользовать питьевую воду не по назначению (полив, технические нужды) без </w:t>
      </w:r>
      <w:r>
        <w:rPr>
          <w:rStyle w:val="T1"/>
        </w:rPr>
        <w:lastRenderedPageBreak/>
        <w:t>приборов учета.</w:t>
      </w:r>
    </w:p>
    <w:p w:rsidR="003E19E5" w:rsidRDefault="003E19E5" w:rsidP="003E19E5">
      <w:pPr>
        <w:pStyle w:val="P80"/>
      </w:pPr>
      <w:r>
        <w:rPr>
          <w:b/>
          <w:bCs/>
        </w:rPr>
        <w:t>16.2.14.</w:t>
      </w:r>
      <w:r>
        <w:t xml:space="preserve"> Выливать помои на территории двора и на улицы, в водостоки ливневой канализации и прочие, не предназначенные для этих целей места.</w:t>
      </w:r>
    </w:p>
    <w:p w:rsidR="003E19E5" w:rsidRDefault="003E19E5" w:rsidP="003E19E5">
      <w:pPr>
        <w:pStyle w:val="P1"/>
        <w:jc w:val="both"/>
        <w:rPr>
          <w:rStyle w:val="T1"/>
          <w:color w:val="000000"/>
        </w:rPr>
      </w:pPr>
      <w:r>
        <w:rPr>
          <w:rStyle w:val="T1"/>
          <w:b/>
          <w:bCs/>
        </w:rPr>
        <w:t>16.2.15.</w:t>
      </w:r>
      <w:r>
        <w:rPr>
          <w:rStyle w:val="T1"/>
        </w:rPr>
        <w:t xml:space="preserve"> Парковка и стоянка </w:t>
      </w:r>
      <w:r>
        <w:rPr>
          <w:rStyle w:val="T2"/>
        </w:rPr>
        <w:t>тран</w:t>
      </w:r>
      <w:r>
        <w:rPr>
          <w:rStyle w:val="T13"/>
        </w:rPr>
        <w:t>сп</w:t>
      </w:r>
      <w:r>
        <w:rPr>
          <w:rStyle w:val="T2"/>
        </w:rPr>
        <w:t>орта</w:t>
      </w:r>
      <w:r>
        <w:rPr>
          <w:rStyle w:val="T1"/>
        </w:rPr>
        <w:t xml:space="preserve">, прицепов и других механических средств, а также хранение оборудования во дворах и на территориях общего пользования, на тротуарах и газонах, детских площадках, </w:t>
      </w:r>
      <w:r>
        <w:rPr>
          <w:rStyle w:val="T1"/>
          <w:color w:val="000000"/>
        </w:rPr>
        <w:t xml:space="preserve">местах благоустройства и участках с зелеными насаждениями, на контейнерных площадках и территориях, прилегающих к ним, других местах, не предназначенных для этих целей. </w:t>
      </w:r>
    </w:p>
    <w:p w:rsidR="003E19E5" w:rsidRDefault="003E19E5" w:rsidP="003E19E5">
      <w:pPr>
        <w:pStyle w:val="P1"/>
        <w:jc w:val="both"/>
        <w:rPr>
          <w:rStyle w:val="T1"/>
          <w:color w:val="000000"/>
        </w:rPr>
      </w:pPr>
      <w:r>
        <w:rPr>
          <w:rStyle w:val="T1"/>
          <w:color w:val="000000"/>
        </w:rPr>
        <w:t>16.2.16. Стоянка разукомплектованных транспортных средств</w:t>
      </w:r>
    </w:p>
    <w:p w:rsidR="003E19E5" w:rsidRDefault="003E19E5" w:rsidP="003E19E5">
      <w:pPr>
        <w:pStyle w:val="P1"/>
        <w:jc w:val="both"/>
        <w:rPr>
          <w:rStyle w:val="T1"/>
          <w:color w:val="000000"/>
        </w:rPr>
      </w:pPr>
      <w:r>
        <w:rPr>
          <w:rStyle w:val="T1"/>
          <w:color w:val="000000"/>
        </w:rPr>
        <w:t>16.2.17.  Наезжать на бордюры.</w:t>
      </w:r>
    </w:p>
    <w:p w:rsidR="003E19E5" w:rsidRDefault="003E19E5" w:rsidP="003E19E5">
      <w:pPr>
        <w:pStyle w:val="P1"/>
        <w:jc w:val="both"/>
      </w:pPr>
      <w:r>
        <w:rPr>
          <w:rStyle w:val="T1"/>
          <w:color w:val="000000"/>
        </w:rPr>
        <w:t xml:space="preserve">16.2.18. Самовольная установка железобетонных блоков, столбов, ограждений и других сооружений во </w:t>
      </w:r>
      <w:proofErr w:type="spellStart"/>
      <w:r>
        <w:rPr>
          <w:rStyle w:val="T1"/>
          <w:color w:val="000000"/>
        </w:rPr>
        <w:t>внутридворовых</w:t>
      </w:r>
      <w:proofErr w:type="spellEnd"/>
      <w:r>
        <w:rPr>
          <w:rStyle w:val="T1"/>
          <w:color w:val="000000"/>
        </w:rPr>
        <w:t xml:space="preserve"> проездах, местах общего пользования.</w:t>
      </w:r>
    </w:p>
    <w:p w:rsidR="003E19E5" w:rsidRDefault="003E19E5" w:rsidP="003E19E5">
      <w:pPr>
        <w:pStyle w:val="P1"/>
        <w:jc w:val="both"/>
      </w:pPr>
      <w:r>
        <w:rPr>
          <w:rStyle w:val="T1"/>
          <w:color w:val="000000"/>
        </w:rPr>
        <w:t>16.3. С целью обе</w:t>
      </w:r>
      <w:r>
        <w:rPr>
          <w:rStyle w:val="T13"/>
          <w:color w:val="000000"/>
        </w:rPr>
        <w:t>сп</w:t>
      </w:r>
      <w:r>
        <w:rPr>
          <w:rStyle w:val="T1"/>
          <w:color w:val="000000"/>
        </w:rPr>
        <w:t>ечения надлежащего санитарного состояния в населенных пунктах</w:t>
      </w:r>
      <w:r>
        <w:rPr>
          <w:rStyle w:val="T1"/>
        </w:rPr>
        <w:t xml:space="preserve"> </w:t>
      </w:r>
      <w:r>
        <w:rPr>
          <w:rStyle w:val="T1"/>
          <w:b/>
          <w:bCs/>
        </w:rPr>
        <w:t>ЗАПРЕЩАЕТСЯ:</w:t>
      </w:r>
    </w:p>
    <w:p w:rsidR="003E19E5" w:rsidRDefault="003E19E5" w:rsidP="003E19E5">
      <w:pPr>
        <w:pStyle w:val="P80"/>
      </w:pPr>
      <w:r>
        <w:rPr>
          <w:b/>
          <w:bCs/>
        </w:rPr>
        <w:t>16.3.1.</w:t>
      </w:r>
      <w:r>
        <w:t xml:space="preserve"> Купать собак и других животных в водоемах, в местах массового купания, выгуливать животных в парках, скверах, бульварах, на детских площадках и стадионах.</w:t>
      </w:r>
    </w:p>
    <w:p w:rsidR="003E19E5" w:rsidRDefault="003E19E5" w:rsidP="003E19E5">
      <w:pPr>
        <w:pStyle w:val="P1"/>
        <w:jc w:val="both"/>
      </w:pPr>
      <w:r>
        <w:rPr>
          <w:rStyle w:val="T1"/>
          <w:b/>
          <w:bCs/>
        </w:rPr>
        <w:t>16.3.2.</w:t>
      </w:r>
      <w:r>
        <w:rPr>
          <w:rStyle w:val="T1"/>
        </w:rPr>
        <w:t xml:space="preserve"> Мыть </w:t>
      </w:r>
      <w:r>
        <w:rPr>
          <w:rStyle w:val="T2"/>
        </w:rPr>
        <w:t>тран</w:t>
      </w:r>
      <w:r>
        <w:rPr>
          <w:rStyle w:val="T13"/>
        </w:rPr>
        <w:t>сп</w:t>
      </w:r>
      <w:r>
        <w:rPr>
          <w:rStyle w:val="T2"/>
        </w:rPr>
        <w:t>ортные</w:t>
      </w:r>
      <w:r>
        <w:rPr>
          <w:rStyle w:val="T1"/>
        </w:rPr>
        <w:t xml:space="preserve"> средства возле водоразборных питьевых колонок, во дворах многоквартирных жилых домов, местах общего пользования и водоемах поселения.</w:t>
      </w:r>
    </w:p>
    <w:p w:rsidR="003E19E5" w:rsidRDefault="003E19E5" w:rsidP="003E19E5">
      <w:pPr>
        <w:pStyle w:val="P80"/>
      </w:pPr>
      <w:r>
        <w:rPr>
          <w:b/>
          <w:bCs/>
        </w:rPr>
        <w:t>16.3.3.</w:t>
      </w:r>
      <w:r>
        <w:t xml:space="preserve"> Выгуливать собак без намордников и поводков в местах общего пользования.</w:t>
      </w:r>
    </w:p>
    <w:p w:rsidR="003E19E5" w:rsidRDefault="003E19E5" w:rsidP="003E19E5">
      <w:pPr>
        <w:pStyle w:val="P80"/>
      </w:pPr>
      <w:r>
        <w:rPr>
          <w:b/>
          <w:bCs/>
        </w:rPr>
        <w:t>16.3.4.</w:t>
      </w:r>
      <w:r>
        <w:t xml:space="preserve"> Содержать домашних животных и птиц в помещениях, не отвечающих санитарно-техническим требованиям, выпускать домашних животных и птиц на улицы, территории общих дворов, скверов, парков и кладбищ.</w:t>
      </w:r>
    </w:p>
    <w:p w:rsidR="003E19E5" w:rsidRDefault="003E19E5" w:rsidP="003E19E5">
      <w:pPr>
        <w:pStyle w:val="P80"/>
      </w:pPr>
      <w:r>
        <w:rPr>
          <w:b/>
          <w:bCs/>
        </w:rPr>
        <w:t>16.3.5.</w:t>
      </w:r>
      <w:r>
        <w:t xml:space="preserve"> Загрязнять места общего пользования отходами жизнедеятельности домашних животных.</w:t>
      </w:r>
    </w:p>
    <w:p w:rsidR="003E19E5" w:rsidRDefault="003E19E5" w:rsidP="003E19E5">
      <w:pPr>
        <w:pStyle w:val="P80"/>
      </w:pPr>
      <w:r>
        <w:rPr>
          <w:b/>
          <w:bCs/>
        </w:rPr>
        <w:t>16.3.6.</w:t>
      </w:r>
      <w:r>
        <w:t xml:space="preserve"> Производить торговлю фруктами, овощами и другими продуктами на улицах, площадях и других местах, не отведенных для этой цели.</w:t>
      </w:r>
    </w:p>
    <w:p w:rsidR="003E19E5" w:rsidRDefault="003E19E5" w:rsidP="003E19E5">
      <w:pPr>
        <w:pStyle w:val="P80"/>
      </w:pPr>
      <w:r>
        <w:rPr>
          <w:b/>
          <w:bCs/>
        </w:rPr>
        <w:t>16.3.7.</w:t>
      </w:r>
      <w:r>
        <w:t xml:space="preserve"> Размещать объекты торговли, временные и сезонные сооружения, кафе, пивные и пр. на тротуарах и газонной части улиц, скверов, парковой и лесной зоны.</w:t>
      </w:r>
    </w:p>
    <w:p w:rsidR="003E19E5" w:rsidRDefault="003E19E5" w:rsidP="003E19E5">
      <w:pPr>
        <w:pStyle w:val="P1"/>
        <w:jc w:val="both"/>
      </w:pPr>
      <w:r>
        <w:rPr>
          <w:rStyle w:val="T1"/>
          <w:b/>
          <w:bCs/>
        </w:rPr>
        <w:t>16.3.8.</w:t>
      </w:r>
      <w:r>
        <w:rPr>
          <w:rStyle w:val="T1"/>
        </w:rPr>
        <w:t xml:space="preserve"> Движение по населенным пунктам и прочим дорогам общего пользования района загрязненного автотран</w:t>
      </w:r>
      <w:r>
        <w:rPr>
          <w:rStyle w:val="T13"/>
        </w:rPr>
        <w:t>сп</w:t>
      </w:r>
      <w:r>
        <w:rPr>
          <w:rStyle w:val="T1"/>
        </w:rPr>
        <w:t>орта, перевозка мусора, сыпучих и жидких материалов без применения мер предосторожности (полог, герметизация, мойка ходовой части и пр.), предотвращающих загрязнение окружающей территории.</w:t>
      </w:r>
    </w:p>
    <w:p w:rsidR="003E19E5" w:rsidRDefault="003E19E5" w:rsidP="003E19E5">
      <w:pPr>
        <w:pStyle w:val="P8"/>
      </w:pPr>
    </w:p>
    <w:p w:rsidR="003E19E5" w:rsidRDefault="003E19E5" w:rsidP="003E19E5">
      <w:pPr>
        <w:pStyle w:val="P8"/>
      </w:pPr>
      <w:r>
        <w:rPr>
          <w:b/>
          <w:bCs/>
        </w:rPr>
        <w:t xml:space="preserve">17. Содержание домашних животных, птиц и пчел в сельском поселении </w:t>
      </w:r>
      <w:r w:rsidR="00926104">
        <w:rPr>
          <w:b/>
          <w:bCs/>
        </w:rPr>
        <w:t>Абашево</w:t>
      </w:r>
    </w:p>
    <w:p w:rsidR="003E19E5" w:rsidRDefault="003E19E5" w:rsidP="003E19E5">
      <w:pPr>
        <w:pStyle w:val="P8"/>
      </w:pPr>
    </w:p>
    <w:p w:rsidR="003E19E5" w:rsidRDefault="003E19E5" w:rsidP="003E19E5">
      <w:pPr>
        <w:pStyle w:val="P80"/>
      </w:pPr>
      <w:r>
        <w:rPr>
          <w:b/>
          <w:bCs/>
        </w:rPr>
        <w:t>17.1.</w:t>
      </w:r>
      <w:r>
        <w:t xml:space="preserve"> Владельцы животных, птиц и пчел обязаны предотвращать опасное воздействие своих животных, птиц и пчел на других животных и людей, а также </w:t>
      </w:r>
      <w:r>
        <w:rPr>
          <w:rStyle w:val="T1"/>
        </w:rPr>
        <w:t>обе</w:t>
      </w:r>
      <w:r>
        <w:rPr>
          <w:rStyle w:val="T13"/>
        </w:rPr>
        <w:t>сп</w:t>
      </w:r>
      <w:r>
        <w:rPr>
          <w:rStyle w:val="T1"/>
        </w:rPr>
        <w:t xml:space="preserve">ечивать тишину для окружающих в соответствии с санитарными </w:t>
      </w:r>
      <w:r>
        <w:t>нормами, соблюдать действующие санитарно-гигиенические и ветеринарные правила.</w:t>
      </w:r>
    </w:p>
    <w:p w:rsidR="003E19E5" w:rsidRDefault="003E19E5" w:rsidP="003E19E5">
      <w:pPr>
        <w:pStyle w:val="P80"/>
      </w:pPr>
      <w:r>
        <w:rPr>
          <w:b/>
          <w:bCs/>
        </w:rPr>
        <w:t>17.2.</w:t>
      </w:r>
      <w:r>
        <w:t xml:space="preserve"> Содержать домашних животных и птицу разрешается в хозяйственных строениях, удовлетворяющих санитарно-эпидемиологические правила: </w:t>
      </w:r>
      <w:r>
        <w:rPr>
          <w:b/>
          <w:bCs/>
          <w:color w:val="000000"/>
        </w:rPr>
        <w:t xml:space="preserve">Приложение N 7 к </w:t>
      </w:r>
      <w:r>
        <w:rPr>
          <w:rStyle w:val="spelle"/>
          <w:b/>
          <w:bCs/>
          <w:color w:val="000000"/>
        </w:rPr>
        <w:t>СанПиН</w:t>
      </w:r>
      <w:r>
        <w:rPr>
          <w:b/>
          <w:bCs/>
          <w:color w:val="000000"/>
        </w:rPr>
        <w:t xml:space="preserve"> 2.2.1/2.1.1.1200-03</w:t>
      </w:r>
      <w:r>
        <w:t>, в которых обозначены расстояния от помещения для содержания и разведения животных до объектов жилой застройки.</w:t>
      </w:r>
    </w:p>
    <w:p w:rsidR="003E19E5" w:rsidRDefault="003E19E5" w:rsidP="003E19E5">
      <w:pPr>
        <w:autoSpaceDE w:val="0"/>
        <w:autoSpaceDN w:val="0"/>
        <w:adjustRightInd w:val="0"/>
        <w:jc w:val="center"/>
        <w:rPr>
          <w:b/>
          <w:bCs/>
          <w:color w:val="000000"/>
        </w:rPr>
      </w:pPr>
      <w:r>
        <w:rPr>
          <w:b/>
          <w:bCs/>
          <w:color w:val="000000"/>
        </w:rPr>
        <w:t xml:space="preserve">Расстояния от помещений (сооружений) </w:t>
      </w:r>
    </w:p>
    <w:p w:rsidR="003E19E5" w:rsidRDefault="003E19E5" w:rsidP="003E19E5">
      <w:pPr>
        <w:autoSpaceDE w:val="0"/>
        <w:autoSpaceDN w:val="0"/>
        <w:adjustRightInd w:val="0"/>
        <w:jc w:val="center"/>
      </w:pPr>
      <w:r>
        <w:rPr>
          <w:b/>
          <w:bCs/>
          <w:color w:val="000000"/>
        </w:rPr>
        <w:t>для содержания и разведения животных</w:t>
      </w:r>
      <w:r>
        <w:t xml:space="preserve"> </w:t>
      </w:r>
      <w:r>
        <w:rPr>
          <w:b/>
          <w:bCs/>
          <w:color w:val="000000"/>
        </w:rPr>
        <w:t>до объектов жилой застройки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3"/>
        <w:gridCol w:w="1110"/>
        <w:gridCol w:w="1138"/>
        <w:gridCol w:w="1073"/>
        <w:gridCol w:w="1149"/>
        <w:gridCol w:w="1077"/>
        <w:gridCol w:w="1130"/>
        <w:gridCol w:w="1133"/>
      </w:tblGrid>
      <w:tr w:rsidR="003E19E5" w:rsidTr="003E19E5">
        <w:tc>
          <w:tcPr>
            <w:tcW w:w="1294" w:type="dxa"/>
            <w:vMerge w:val="restart"/>
            <w:tcBorders>
              <w:top w:val="single" w:sz="4" w:space="0" w:color="auto"/>
              <w:left w:val="single" w:sz="4" w:space="0" w:color="auto"/>
              <w:bottom w:val="single" w:sz="4" w:space="0" w:color="auto"/>
              <w:right w:val="single" w:sz="4" w:space="0" w:color="auto"/>
            </w:tcBorders>
            <w:hideMark/>
          </w:tcPr>
          <w:p w:rsidR="003E19E5" w:rsidRDefault="003E19E5">
            <w:pPr>
              <w:autoSpaceDE w:val="0"/>
              <w:autoSpaceDN w:val="0"/>
              <w:adjustRightInd w:val="0"/>
              <w:spacing w:before="100" w:beforeAutospacing="1" w:after="100" w:afterAutospacing="1" w:line="276" w:lineRule="auto"/>
              <w:jc w:val="center"/>
            </w:pPr>
            <w:r>
              <w:rPr>
                <w:color w:val="000000"/>
              </w:rPr>
              <w:t xml:space="preserve">Нормативный разрыв </w:t>
            </w:r>
          </w:p>
        </w:tc>
        <w:tc>
          <w:tcPr>
            <w:tcW w:w="8277" w:type="dxa"/>
            <w:gridSpan w:val="7"/>
            <w:tcBorders>
              <w:top w:val="single" w:sz="4" w:space="0" w:color="auto"/>
              <w:left w:val="single" w:sz="4" w:space="0" w:color="auto"/>
              <w:bottom w:val="single" w:sz="4" w:space="0" w:color="auto"/>
              <w:right w:val="single" w:sz="4" w:space="0" w:color="auto"/>
            </w:tcBorders>
            <w:hideMark/>
          </w:tcPr>
          <w:p w:rsidR="003E19E5" w:rsidRDefault="003E19E5">
            <w:pPr>
              <w:autoSpaceDE w:val="0"/>
              <w:autoSpaceDN w:val="0"/>
              <w:adjustRightInd w:val="0"/>
              <w:spacing w:before="100" w:beforeAutospacing="1" w:after="100" w:afterAutospacing="1" w:line="276" w:lineRule="auto"/>
              <w:jc w:val="center"/>
            </w:pPr>
            <w:r>
              <w:rPr>
                <w:color w:val="000000"/>
              </w:rPr>
              <w:t>Поголовье (</w:t>
            </w:r>
            <w:r>
              <w:rPr>
                <w:rStyle w:val="grame"/>
                <w:color w:val="000000"/>
              </w:rPr>
              <w:t>шт.</w:t>
            </w:r>
            <w:r>
              <w:rPr>
                <w:color w:val="000000"/>
              </w:rPr>
              <w:t>)</w:t>
            </w:r>
          </w:p>
        </w:tc>
      </w:tr>
      <w:tr w:rsidR="003E19E5" w:rsidTr="003E19E5">
        <w:tc>
          <w:tcPr>
            <w:tcW w:w="0" w:type="auto"/>
            <w:vMerge/>
            <w:tcBorders>
              <w:top w:val="single" w:sz="4" w:space="0" w:color="auto"/>
              <w:left w:val="single" w:sz="4" w:space="0" w:color="auto"/>
              <w:bottom w:val="single" w:sz="4" w:space="0" w:color="auto"/>
              <w:right w:val="single" w:sz="4" w:space="0" w:color="auto"/>
            </w:tcBorders>
            <w:vAlign w:val="center"/>
            <w:hideMark/>
          </w:tcPr>
          <w:p w:rsidR="003E19E5" w:rsidRDefault="003E19E5"/>
        </w:tc>
        <w:tc>
          <w:tcPr>
            <w:tcW w:w="1182" w:type="dxa"/>
            <w:tcBorders>
              <w:top w:val="single" w:sz="4" w:space="0" w:color="auto"/>
              <w:left w:val="single" w:sz="4" w:space="0" w:color="auto"/>
              <w:bottom w:val="single" w:sz="4" w:space="0" w:color="auto"/>
              <w:right w:val="single" w:sz="4" w:space="0" w:color="auto"/>
            </w:tcBorders>
            <w:hideMark/>
          </w:tcPr>
          <w:p w:rsidR="003E19E5" w:rsidRDefault="003E19E5">
            <w:pPr>
              <w:autoSpaceDE w:val="0"/>
              <w:autoSpaceDN w:val="0"/>
              <w:adjustRightInd w:val="0"/>
              <w:spacing w:before="100" w:beforeAutospacing="1" w:after="100" w:afterAutospacing="1" w:line="276" w:lineRule="auto"/>
              <w:jc w:val="center"/>
            </w:pPr>
            <w:r>
              <w:rPr>
                <w:color w:val="000000"/>
              </w:rPr>
              <w:t>свиньи</w:t>
            </w:r>
          </w:p>
        </w:tc>
        <w:tc>
          <w:tcPr>
            <w:tcW w:w="1182" w:type="dxa"/>
            <w:tcBorders>
              <w:top w:val="single" w:sz="4" w:space="0" w:color="auto"/>
              <w:left w:val="single" w:sz="4" w:space="0" w:color="auto"/>
              <w:bottom w:val="single" w:sz="4" w:space="0" w:color="auto"/>
              <w:right w:val="single" w:sz="4" w:space="0" w:color="auto"/>
            </w:tcBorders>
            <w:hideMark/>
          </w:tcPr>
          <w:p w:rsidR="003E19E5" w:rsidRDefault="003E19E5">
            <w:pPr>
              <w:autoSpaceDE w:val="0"/>
              <w:autoSpaceDN w:val="0"/>
              <w:adjustRightInd w:val="0"/>
              <w:spacing w:before="100" w:beforeAutospacing="1" w:after="100" w:afterAutospacing="1" w:line="276" w:lineRule="auto"/>
              <w:jc w:val="center"/>
            </w:pPr>
            <w:r>
              <w:rPr>
                <w:color w:val="000000"/>
              </w:rPr>
              <w:t>коровы, бычки</w:t>
            </w:r>
          </w:p>
        </w:tc>
        <w:tc>
          <w:tcPr>
            <w:tcW w:w="1182" w:type="dxa"/>
            <w:tcBorders>
              <w:top w:val="single" w:sz="4" w:space="0" w:color="auto"/>
              <w:left w:val="single" w:sz="4" w:space="0" w:color="auto"/>
              <w:bottom w:val="single" w:sz="4" w:space="0" w:color="auto"/>
              <w:right w:val="single" w:sz="4" w:space="0" w:color="auto"/>
            </w:tcBorders>
            <w:hideMark/>
          </w:tcPr>
          <w:p w:rsidR="003E19E5" w:rsidRDefault="003E19E5">
            <w:pPr>
              <w:autoSpaceDE w:val="0"/>
              <w:autoSpaceDN w:val="0"/>
              <w:adjustRightInd w:val="0"/>
              <w:spacing w:before="100" w:beforeAutospacing="1" w:after="100" w:afterAutospacing="1" w:line="276" w:lineRule="auto"/>
              <w:jc w:val="center"/>
            </w:pPr>
            <w:r>
              <w:rPr>
                <w:color w:val="000000"/>
              </w:rPr>
              <w:t xml:space="preserve">овцы, козы </w:t>
            </w:r>
          </w:p>
        </w:tc>
        <w:tc>
          <w:tcPr>
            <w:tcW w:w="1182" w:type="dxa"/>
            <w:tcBorders>
              <w:top w:val="single" w:sz="4" w:space="0" w:color="auto"/>
              <w:left w:val="single" w:sz="4" w:space="0" w:color="auto"/>
              <w:bottom w:val="single" w:sz="4" w:space="0" w:color="auto"/>
              <w:right w:val="single" w:sz="4" w:space="0" w:color="auto"/>
            </w:tcBorders>
            <w:hideMark/>
          </w:tcPr>
          <w:p w:rsidR="003E19E5" w:rsidRDefault="003E19E5">
            <w:pPr>
              <w:autoSpaceDE w:val="0"/>
              <w:autoSpaceDN w:val="0"/>
              <w:adjustRightInd w:val="0"/>
              <w:spacing w:before="100" w:beforeAutospacing="1" w:after="100" w:afterAutospacing="1" w:line="276" w:lineRule="auto"/>
              <w:jc w:val="center"/>
            </w:pPr>
            <w:r>
              <w:rPr>
                <w:color w:val="000000"/>
              </w:rPr>
              <w:t>кролики - матки</w:t>
            </w:r>
          </w:p>
        </w:tc>
        <w:tc>
          <w:tcPr>
            <w:tcW w:w="1183" w:type="dxa"/>
            <w:tcBorders>
              <w:top w:val="single" w:sz="4" w:space="0" w:color="auto"/>
              <w:left w:val="single" w:sz="4" w:space="0" w:color="auto"/>
              <w:bottom w:val="single" w:sz="4" w:space="0" w:color="auto"/>
              <w:right w:val="single" w:sz="4" w:space="0" w:color="auto"/>
            </w:tcBorders>
            <w:hideMark/>
          </w:tcPr>
          <w:p w:rsidR="003E19E5" w:rsidRDefault="003E19E5">
            <w:pPr>
              <w:autoSpaceDE w:val="0"/>
              <w:autoSpaceDN w:val="0"/>
              <w:adjustRightInd w:val="0"/>
              <w:spacing w:before="100" w:beforeAutospacing="1" w:after="100" w:afterAutospacing="1" w:line="276" w:lineRule="auto"/>
              <w:jc w:val="center"/>
            </w:pPr>
            <w:r>
              <w:rPr>
                <w:color w:val="000000"/>
              </w:rPr>
              <w:t>птица</w:t>
            </w:r>
          </w:p>
        </w:tc>
        <w:tc>
          <w:tcPr>
            <w:tcW w:w="1183" w:type="dxa"/>
            <w:tcBorders>
              <w:top w:val="single" w:sz="4" w:space="0" w:color="auto"/>
              <w:left w:val="single" w:sz="4" w:space="0" w:color="auto"/>
              <w:bottom w:val="single" w:sz="4" w:space="0" w:color="auto"/>
              <w:right w:val="single" w:sz="4" w:space="0" w:color="auto"/>
            </w:tcBorders>
            <w:hideMark/>
          </w:tcPr>
          <w:p w:rsidR="003E19E5" w:rsidRDefault="003E19E5">
            <w:pPr>
              <w:autoSpaceDE w:val="0"/>
              <w:autoSpaceDN w:val="0"/>
              <w:adjustRightInd w:val="0"/>
              <w:spacing w:before="100" w:beforeAutospacing="1" w:after="100" w:afterAutospacing="1" w:line="276" w:lineRule="auto"/>
              <w:jc w:val="center"/>
            </w:pPr>
            <w:r>
              <w:rPr>
                <w:color w:val="000000"/>
              </w:rPr>
              <w:t>лошади</w:t>
            </w:r>
          </w:p>
        </w:tc>
        <w:tc>
          <w:tcPr>
            <w:tcW w:w="1183" w:type="dxa"/>
            <w:tcBorders>
              <w:top w:val="single" w:sz="4" w:space="0" w:color="auto"/>
              <w:left w:val="single" w:sz="4" w:space="0" w:color="auto"/>
              <w:bottom w:val="single" w:sz="4" w:space="0" w:color="auto"/>
              <w:right w:val="single" w:sz="4" w:space="0" w:color="auto"/>
            </w:tcBorders>
            <w:hideMark/>
          </w:tcPr>
          <w:p w:rsidR="003E19E5" w:rsidRDefault="003E19E5">
            <w:pPr>
              <w:autoSpaceDE w:val="0"/>
              <w:autoSpaceDN w:val="0"/>
              <w:adjustRightInd w:val="0"/>
              <w:spacing w:before="100" w:beforeAutospacing="1" w:after="100" w:afterAutospacing="1" w:line="276" w:lineRule="auto"/>
              <w:jc w:val="center"/>
            </w:pPr>
            <w:r>
              <w:rPr>
                <w:color w:val="000000"/>
              </w:rPr>
              <w:t>нутрии, песцы</w:t>
            </w:r>
          </w:p>
        </w:tc>
      </w:tr>
      <w:tr w:rsidR="003E19E5" w:rsidTr="003E19E5">
        <w:tc>
          <w:tcPr>
            <w:tcW w:w="1294" w:type="dxa"/>
            <w:tcBorders>
              <w:top w:val="single" w:sz="4" w:space="0" w:color="auto"/>
              <w:left w:val="single" w:sz="4" w:space="0" w:color="auto"/>
              <w:bottom w:val="single" w:sz="4" w:space="0" w:color="auto"/>
              <w:right w:val="single" w:sz="4" w:space="0" w:color="auto"/>
            </w:tcBorders>
            <w:hideMark/>
          </w:tcPr>
          <w:p w:rsidR="003E19E5" w:rsidRDefault="003E19E5">
            <w:pPr>
              <w:autoSpaceDE w:val="0"/>
              <w:autoSpaceDN w:val="0"/>
              <w:adjustRightInd w:val="0"/>
              <w:spacing w:before="100" w:beforeAutospacing="1" w:after="100" w:afterAutospacing="1" w:line="276" w:lineRule="auto"/>
              <w:jc w:val="center"/>
            </w:pPr>
            <w:r>
              <w:rPr>
                <w:color w:val="000000"/>
              </w:rPr>
              <w:t>10 м</w:t>
            </w:r>
          </w:p>
        </w:tc>
        <w:tc>
          <w:tcPr>
            <w:tcW w:w="1182" w:type="dxa"/>
            <w:tcBorders>
              <w:top w:val="single" w:sz="4" w:space="0" w:color="auto"/>
              <w:left w:val="single" w:sz="4" w:space="0" w:color="auto"/>
              <w:bottom w:val="single" w:sz="4" w:space="0" w:color="auto"/>
              <w:right w:val="single" w:sz="4" w:space="0" w:color="auto"/>
            </w:tcBorders>
            <w:hideMark/>
          </w:tcPr>
          <w:p w:rsidR="003E19E5" w:rsidRDefault="003E19E5">
            <w:pPr>
              <w:autoSpaceDE w:val="0"/>
              <w:autoSpaceDN w:val="0"/>
              <w:adjustRightInd w:val="0"/>
              <w:spacing w:before="100" w:beforeAutospacing="1" w:after="100" w:afterAutospacing="1" w:line="276" w:lineRule="auto"/>
              <w:jc w:val="center"/>
            </w:pPr>
            <w:r>
              <w:rPr>
                <w:color w:val="000000"/>
              </w:rPr>
              <w:t>До 5</w:t>
            </w:r>
          </w:p>
        </w:tc>
        <w:tc>
          <w:tcPr>
            <w:tcW w:w="1182" w:type="dxa"/>
            <w:tcBorders>
              <w:top w:val="single" w:sz="4" w:space="0" w:color="auto"/>
              <w:left w:val="single" w:sz="4" w:space="0" w:color="auto"/>
              <w:bottom w:val="single" w:sz="4" w:space="0" w:color="auto"/>
              <w:right w:val="single" w:sz="4" w:space="0" w:color="auto"/>
            </w:tcBorders>
            <w:hideMark/>
          </w:tcPr>
          <w:p w:rsidR="003E19E5" w:rsidRDefault="003E19E5">
            <w:pPr>
              <w:autoSpaceDE w:val="0"/>
              <w:autoSpaceDN w:val="0"/>
              <w:adjustRightInd w:val="0"/>
              <w:spacing w:before="100" w:beforeAutospacing="1" w:after="100" w:afterAutospacing="1" w:line="276" w:lineRule="auto"/>
              <w:jc w:val="center"/>
            </w:pPr>
            <w:r>
              <w:rPr>
                <w:color w:val="000000"/>
              </w:rPr>
              <w:t>До 5</w:t>
            </w:r>
          </w:p>
        </w:tc>
        <w:tc>
          <w:tcPr>
            <w:tcW w:w="1182" w:type="dxa"/>
            <w:tcBorders>
              <w:top w:val="single" w:sz="4" w:space="0" w:color="auto"/>
              <w:left w:val="single" w:sz="4" w:space="0" w:color="auto"/>
              <w:bottom w:val="single" w:sz="4" w:space="0" w:color="auto"/>
              <w:right w:val="single" w:sz="4" w:space="0" w:color="auto"/>
            </w:tcBorders>
            <w:hideMark/>
          </w:tcPr>
          <w:p w:rsidR="003E19E5" w:rsidRDefault="003E19E5">
            <w:pPr>
              <w:autoSpaceDE w:val="0"/>
              <w:autoSpaceDN w:val="0"/>
              <w:adjustRightInd w:val="0"/>
              <w:spacing w:before="100" w:beforeAutospacing="1" w:after="100" w:afterAutospacing="1" w:line="276" w:lineRule="auto"/>
              <w:jc w:val="center"/>
            </w:pPr>
            <w:r>
              <w:rPr>
                <w:color w:val="000000"/>
              </w:rPr>
              <w:t>До 10</w:t>
            </w:r>
          </w:p>
        </w:tc>
        <w:tc>
          <w:tcPr>
            <w:tcW w:w="1182" w:type="dxa"/>
            <w:tcBorders>
              <w:top w:val="single" w:sz="4" w:space="0" w:color="auto"/>
              <w:left w:val="single" w:sz="4" w:space="0" w:color="auto"/>
              <w:bottom w:val="single" w:sz="4" w:space="0" w:color="auto"/>
              <w:right w:val="single" w:sz="4" w:space="0" w:color="auto"/>
            </w:tcBorders>
            <w:hideMark/>
          </w:tcPr>
          <w:p w:rsidR="003E19E5" w:rsidRDefault="003E19E5">
            <w:pPr>
              <w:autoSpaceDE w:val="0"/>
              <w:autoSpaceDN w:val="0"/>
              <w:adjustRightInd w:val="0"/>
              <w:spacing w:before="100" w:beforeAutospacing="1" w:after="100" w:afterAutospacing="1" w:line="276" w:lineRule="auto"/>
              <w:jc w:val="center"/>
            </w:pPr>
            <w:r>
              <w:rPr>
                <w:color w:val="000000"/>
              </w:rPr>
              <w:t>До 10</w:t>
            </w:r>
          </w:p>
        </w:tc>
        <w:tc>
          <w:tcPr>
            <w:tcW w:w="1183" w:type="dxa"/>
            <w:tcBorders>
              <w:top w:val="single" w:sz="4" w:space="0" w:color="auto"/>
              <w:left w:val="single" w:sz="4" w:space="0" w:color="auto"/>
              <w:bottom w:val="single" w:sz="4" w:space="0" w:color="auto"/>
              <w:right w:val="single" w:sz="4" w:space="0" w:color="auto"/>
            </w:tcBorders>
            <w:hideMark/>
          </w:tcPr>
          <w:p w:rsidR="003E19E5" w:rsidRDefault="003E19E5">
            <w:pPr>
              <w:autoSpaceDE w:val="0"/>
              <w:autoSpaceDN w:val="0"/>
              <w:adjustRightInd w:val="0"/>
              <w:spacing w:before="100" w:beforeAutospacing="1" w:after="100" w:afterAutospacing="1" w:line="276" w:lineRule="auto"/>
              <w:jc w:val="center"/>
            </w:pPr>
            <w:r>
              <w:rPr>
                <w:color w:val="000000"/>
              </w:rPr>
              <w:t>До 30</w:t>
            </w:r>
          </w:p>
        </w:tc>
        <w:tc>
          <w:tcPr>
            <w:tcW w:w="1183" w:type="dxa"/>
            <w:tcBorders>
              <w:top w:val="single" w:sz="4" w:space="0" w:color="auto"/>
              <w:left w:val="single" w:sz="4" w:space="0" w:color="auto"/>
              <w:bottom w:val="single" w:sz="4" w:space="0" w:color="auto"/>
              <w:right w:val="single" w:sz="4" w:space="0" w:color="auto"/>
            </w:tcBorders>
            <w:hideMark/>
          </w:tcPr>
          <w:p w:rsidR="003E19E5" w:rsidRDefault="003E19E5">
            <w:pPr>
              <w:autoSpaceDE w:val="0"/>
              <w:autoSpaceDN w:val="0"/>
              <w:adjustRightInd w:val="0"/>
              <w:spacing w:before="100" w:beforeAutospacing="1" w:after="100" w:afterAutospacing="1" w:line="276" w:lineRule="auto"/>
              <w:jc w:val="center"/>
            </w:pPr>
            <w:r>
              <w:rPr>
                <w:color w:val="000000"/>
              </w:rPr>
              <w:t>До 5</w:t>
            </w:r>
          </w:p>
        </w:tc>
        <w:tc>
          <w:tcPr>
            <w:tcW w:w="1183" w:type="dxa"/>
            <w:tcBorders>
              <w:top w:val="single" w:sz="4" w:space="0" w:color="auto"/>
              <w:left w:val="single" w:sz="4" w:space="0" w:color="auto"/>
              <w:bottom w:val="single" w:sz="4" w:space="0" w:color="auto"/>
              <w:right w:val="single" w:sz="4" w:space="0" w:color="auto"/>
            </w:tcBorders>
            <w:hideMark/>
          </w:tcPr>
          <w:p w:rsidR="003E19E5" w:rsidRDefault="003E19E5">
            <w:pPr>
              <w:autoSpaceDE w:val="0"/>
              <w:autoSpaceDN w:val="0"/>
              <w:adjustRightInd w:val="0"/>
              <w:spacing w:before="100" w:beforeAutospacing="1" w:after="100" w:afterAutospacing="1" w:line="276" w:lineRule="auto"/>
              <w:jc w:val="center"/>
            </w:pPr>
            <w:r>
              <w:rPr>
                <w:color w:val="000000"/>
              </w:rPr>
              <w:t>До 5</w:t>
            </w:r>
          </w:p>
        </w:tc>
      </w:tr>
      <w:tr w:rsidR="003E19E5" w:rsidTr="003E19E5">
        <w:tc>
          <w:tcPr>
            <w:tcW w:w="1294" w:type="dxa"/>
            <w:tcBorders>
              <w:top w:val="single" w:sz="4" w:space="0" w:color="auto"/>
              <w:left w:val="single" w:sz="4" w:space="0" w:color="auto"/>
              <w:bottom w:val="single" w:sz="4" w:space="0" w:color="auto"/>
              <w:right w:val="single" w:sz="4" w:space="0" w:color="auto"/>
            </w:tcBorders>
            <w:hideMark/>
          </w:tcPr>
          <w:p w:rsidR="003E19E5" w:rsidRDefault="003E19E5">
            <w:pPr>
              <w:autoSpaceDE w:val="0"/>
              <w:autoSpaceDN w:val="0"/>
              <w:adjustRightInd w:val="0"/>
              <w:spacing w:before="100" w:beforeAutospacing="1" w:after="100" w:afterAutospacing="1" w:line="276" w:lineRule="auto"/>
              <w:jc w:val="center"/>
            </w:pPr>
            <w:r>
              <w:rPr>
                <w:color w:val="000000"/>
              </w:rPr>
              <w:t>20 м</w:t>
            </w:r>
          </w:p>
        </w:tc>
        <w:tc>
          <w:tcPr>
            <w:tcW w:w="1182" w:type="dxa"/>
            <w:tcBorders>
              <w:top w:val="single" w:sz="4" w:space="0" w:color="auto"/>
              <w:left w:val="single" w:sz="4" w:space="0" w:color="auto"/>
              <w:bottom w:val="single" w:sz="4" w:space="0" w:color="auto"/>
              <w:right w:val="single" w:sz="4" w:space="0" w:color="auto"/>
            </w:tcBorders>
            <w:hideMark/>
          </w:tcPr>
          <w:p w:rsidR="003E19E5" w:rsidRDefault="003E19E5">
            <w:pPr>
              <w:autoSpaceDE w:val="0"/>
              <w:autoSpaceDN w:val="0"/>
              <w:adjustRightInd w:val="0"/>
              <w:spacing w:before="100" w:beforeAutospacing="1" w:after="100" w:afterAutospacing="1" w:line="276" w:lineRule="auto"/>
              <w:jc w:val="center"/>
            </w:pPr>
            <w:r>
              <w:rPr>
                <w:color w:val="000000"/>
              </w:rPr>
              <w:t>До 8</w:t>
            </w:r>
          </w:p>
        </w:tc>
        <w:tc>
          <w:tcPr>
            <w:tcW w:w="1182" w:type="dxa"/>
            <w:tcBorders>
              <w:top w:val="single" w:sz="4" w:space="0" w:color="auto"/>
              <w:left w:val="single" w:sz="4" w:space="0" w:color="auto"/>
              <w:bottom w:val="single" w:sz="4" w:space="0" w:color="auto"/>
              <w:right w:val="single" w:sz="4" w:space="0" w:color="auto"/>
            </w:tcBorders>
            <w:hideMark/>
          </w:tcPr>
          <w:p w:rsidR="003E19E5" w:rsidRDefault="003E19E5">
            <w:pPr>
              <w:autoSpaceDE w:val="0"/>
              <w:autoSpaceDN w:val="0"/>
              <w:adjustRightInd w:val="0"/>
              <w:spacing w:before="100" w:beforeAutospacing="1" w:after="100" w:afterAutospacing="1" w:line="276" w:lineRule="auto"/>
              <w:jc w:val="center"/>
            </w:pPr>
            <w:r>
              <w:rPr>
                <w:color w:val="000000"/>
              </w:rPr>
              <w:t>До 8</w:t>
            </w:r>
          </w:p>
        </w:tc>
        <w:tc>
          <w:tcPr>
            <w:tcW w:w="1182" w:type="dxa"/>
            <w:tcBorders>
              <w:top w:val="single" w:sz="4" w:space="0" w:color="auto"/>
              <w:left w:val="single" w:sz="4" w:space="0" w:color="auto"/>
              <w:bottom w:val="single" w:sz="4" w:space="0" w:color="auto"/>
              <w:right w:val="single" w:sz="4" w:space="0" w:color="auto"/>
            </w:tcBorders>
            <w:hideMark/>
          </w:tcPr>
          <w:p w:rsidR="003E19E5" w:rsidRDefault="003E19E5">
            <w:pPr>
              <w:autoSpaceDE w:val="0"/>
              <w:autoSpaceDN w:val="0"/>
              <w:adjustRightInd w:val="0"/>
              <w:spacing w:before="100" w:beforeAutospacing="1" w:after="100" w:afterAutospacing="1" w:line="276" w:lineRule="auto"/>
              <w:jc w:val="center"/>
            </w:pPr>
            <w:r>
              <w:rPr>
                <w:color w:val="000000"/>
              </w:rPr>
              <w:t>До 15</w:t>
            </w:r>
          </w:p>
        </w:tc>
        <w:tc>
          <w:tcPr>
            <w:tcW w:w="1182" w:type="dxa"/>
            <w:tcBorders>
              <w:top w:val="single" w:sz="4" w:space="0" w:color="auto"/>
              <w:left w:val="single" w:sz="4" w:space="0" w:color="auto"/>
              <w:bottom w:val="single" w:sz="4" w:space="0" w:color="auto"/>
              <w:right w:val="single" w:sz="4" w:space="0" w:color="auto"/>
            </w:tcBorders>
            <w:hideMark/>
          </w:tcPr>
          <w:p w:rsidR="003E19E5" w:rsidRDefault="003E19E5">
            <w:pPr>
              <w:autoSpaceDE w:val="0"/>
              <w:autoSpaceDN w:val="0"/>
              <w:adjustRightInd w:val="0"/>
              <w:spacing w:before="100" w:beforeAutospacing="1" w:after="100" w:afterAutospacing="1" w:line="276" w:lineRule="auto"/>
              <w:jc w:val="center"/>
            </w:pPr>
            <w:r>
              <w:rPr>
                <w:color w:val="000000"/>
              </w:rPr>
              <w:t>До 20</w:t>
            </w:r>
          </w:p>
        </w:tc>
        <w:tc>
          <w:tcPr>
            <w:tcW w:w="1183" w:type="dxa"/>
            <w:tcBorders>
              <w:top w:val="single" w:sz="4" w:space="0" w:color="auto"/>
              <w:left w:val="single" w:sz="4" w:space="0" w:color="auto"/>
              <w:bottom w:val="single" w:sz="4" w:space="0" w:color="auto"/>
              <w:right w:val="single" w:sz="4" w:space="0" w:color="auto"/>
            </w:tcBorders>
            <w:hideMark/>
          </w:tcPr>
          <w:p w:rsidR="003E19E5" w:rsidRDefault="003E19E5">
            <w:pPr>
              <w:autoSpaceDE w:val="0"/>
              <w:autoSpaceDN w:val="0"/>
              <w:adjustRightInd w:val="0"/>
              <w:spacing w:before="100" w:beforeAutospacing="1" w:after="100" w:afterAutospacing="1" w:line="276" w:lineRule="auto"/>
              <w:jc w:val="center"/>
            </w:pPr>
            <w:r>
              <w:rPr>
                <w:color w:val="000000"/>
              </w:rPr>
              <w:t>До 45</w:t>
            </w:r>
          </w:p>
        </w:tc>
        <w:tc>
          <w:tcPr>
            <w:tcW w:w="1183" w:type="dxa"/>
            <w:tcBorders>
              <w:top w:val="single" w:sz="4" w:space="0" w:color="auto"/>
              <w:left w:val="single" w:sz="4" w:space="0" w:color="auto"/>
              <w:bottom w:val="single" w:sz="4" w:space="0" w:color="auto"/>
              <w:right w:val="single" w:sz="4" w:space="0" w:color="auto"/>
            </w:tcBorders>
            <w:hideMark/>
          </w:tcPr>
          <w:p w:rsidR="003E19E5" w:rsidRDefault="003E19E5">
            <w:pPr>
              <w:autoSpaceDE w:val="0"/>
              <w:autoSpaceDN w:val="0"/>
              <w:adjustRightInd w:val="0"/>
              <w:spacing w:before="100" w:beforeAutospacing="1" w:after="100" w:afterAutospacing="1" w:line="276" w:lineRule="auto"/>
              <w:jc w:val="center"/>
            </w:pPr>
            <w:r>
              <w:rPr>
                <w:color w:val="000000"/>
              </w:rPr>
              <w:t>До 8</w:t>
            </w:r>
          </w:p>
        </w:tc>
        <w:tc>
          <w:tcPr>
            <w:tcW w:w="1183" w:type="dxa"/>
            <w:tcBorders>
              <w:top w:val="single" w:sz="4" w:space="0" w:color="auto"/>
              <w:left w:val="single" w:sz="4" w:space="0" w:color="auto"/>
              <w:bottom w:val="single" w:sz="4" w:space="0" w:color="auto"/>
              <w:right w:val="single" w:sz="4" w:space="0" w:color="auto"/>
            </w:tcBorders>
            <w:hideMark/>
          </w:tcPr>
          <w:p w:rsidR="003E19E5" w:rsidRDefault="003E19E5">
            <w:pPr>
              <w:autoSpaceDE w:val="0"/>
              <w:autoSpaceDN w:val="0"/>
              <w:adjustRightInd w:val="0"/>
              <w:spacing w:before="100" w:beforeAutospacing="1" w:after="100" w:afterAutospacing="1" w:line="276" w:lineRule="auto"/>
              <w:jc w:val="center"/>
            </w:pPr>
            <w:r>
              <w:rPr>
                <w:color w:val="000000"/>
              </w:rPr>
              <w:t>До 8</w:t>
            </w:r>
          </w:p>
        </w:tc>
      </w:tr>
      <w:tr w:rsidR="003E19E5" w:rsidTr="003E19E5">
        <w:tc>
          <w:tcPr>
            <w:tcW w:w="1294" w:type="dxa"/>
            <w:tcBorders>
              <w:top w:val="single" w:sz="4" w:space="0" w:color="auto"/>
              <w:left w:val="single" w:sz="4" w:space="0" w:color="auto"/>
              <w:bottom w:val="single" w:sz="4" w:space="0" w:color="auto"/>
              <w:right w:val="single" w:sz="4" w:space="0" w:color="auto"/>
            </w:tcBorders>
            <w:hideMark/>
          </w:tcPr>
          <w:p w:rsidR="003E19E5" w:rsidRDefault="003E19E5">
            <w:pPr>
              <w:autoSpaceDE w:val="0"/>
              <w:autoSpaceDN w:val="0"/>
              <w:adjustRightInd w:val="0"/>
              <w:spacing w:before="100" w:beforeAutospacing="1" w:after="100" w:afterAutospacing="1" w:line="276" w:lineRule="auto"/>
              <w:jc w:val="center"/>
            </w:pPr>
            <w:r>
              <w:rPr>
                <w:color w:val="000000"/>
              </w:rPr>
              <w:t>30 м</w:t>
            </w:r>
          </w:p>
        </w:tc>
        <w:tc>
          <w:tcPr>
            <w:tcW w:w="1182" w:type="dxa"/>
            <w:tcBorders>
              <w:top w:val="single" w:sz="4" w:space="0" w:color="auto"/>
              <w:left w:val="single" w:sz="4" w:space="0" w:color="auto"/>
              <w:bottom w:val="single" w:sz="4" w:space="0" w:color="auto"/>
              <w:right w:val="single" w:sz="4" w:space="0" w:color="auto"/>
            </w:tcBorders>
            <w:hideMark/>
          </w:tcPr>
          <w:p w:rsidR="003E19E5" w:rsidRDefault="003E19E5">
            <w:pPr>
              <w:autoSpaceDE w:val="0"/>
              <w:autoSpaceDN w:val="0"/>
              <w:adjustRightInd w:val="0"/>
              <w:spacing w:before="100" w:beforeAutospacing="1" w:after="100" w:afterAutospacing="1" w:line="276" w:lineRule="auto"/>
              <w:jc w:val="center"/>
            </w:pPr>
            <w:r>
              <w:rPr>
                <w:color w:val="000000"/>
              </w:rPr>
              <w:t>До 10</w:t>
            </w:r>
          </w:p>
        </w:tc>
        <w:tc>
          <w:tcPr>
            <w:tcW w:w="1182" w:type="dxa"/>
            <w:tcBorders>
              <w:top w:val="single" w:sz="4" w:space="0" w:color="auto"/>
              <w:left w:val="single" w:sz="4" w:space="0" w:color="auto"/>
              <w:bottom w:val="single" w:sz="4" w:space="0" w:color="auto"/>
              <w:right w:val="single" w:sz="4" w:space="0" w:color="auto"/>
            </w:tcBorders>
            <w:hideMark/>
          </w:tcPr>
          <w:p w:rsidR="003E19E5" w:rsidRDefault="003E19E5">
            <w:pPr>
              <w:autoSpaceDE w:val="0"/>
              <w:autoSpaceDN w:val="0"/>
              <w:adjustRightInd w:val="0"/>
              <w:spacing w:before="100" w:beforeAutospacing="1" w:after="100" w:afterAutospacing="1" w:line="276" w:lineRule="auto"/>
              <w:jc w:val="center"/>
            </w:pPr>
            <w:r>
              <w:rPr>
                <w:color w:val="000000"/>
              </w:rPr>
              <w:t>До 10</w:t>
            </w:r>
          </w:p>
        </w:tc>
        <w:tc>
          <w:tcPr>
            <w:tcW w:w="1182" w:type="dxa"/>
            <w:tcBorders>
              <w:top w:val="single" w:sz="4" w:space="0" w:color="auto"/>
              <w:left w:val="single" w:sz="4" w:space="0" w:color="auto"/>
              <w:bottom w:val="single" w:sz="4" w:space="0" w:color="auto"/>
              <w:right w:val="single" w:sz="4" w:space="0" w:color="auto"/>
            </w:tcBorders>
            <w:hideMark/>
          </w:tcPr>
          <w:p w:rsidR="003E19E5" w:rsidRDefault="003E19E5">
            <w:pPr>
              <w:autoSpaceDE w:val="0"/>
              <w:autoSpaceDN w:val="0"/>
              <w:adjustRightInd w:val="0"/>
              <w:spacing w:before="100" w:beforeAutospacing="1" w:after="100" w:afterAutospacing="1" w:line="276" w:lineRule="auto"/>
              <w:jc w:val="center"/>
            </w:pPr>
            <w:r>
              <w:rPr>
                <w:color w:val="000000"/>
              </w:rPr>
              <w:t>До 20</w:t>
            </w:r>
          </w:p>
        </w:tc>
        <w:tc>
          <w:tcPr>
            <w:tcW w:w="1182" w:type="dxa"/>
            <w:tcBorders>
              <w:top w:val="single" w:sz="4" w:space="0" w:color="auto"/>
              <w:left w:val="single" w:sz="4" w:space="0" w:color="auto"/>
              <w:bottom w:val="single" w:sz="4" w:space="0" w:color="auto"/>
              <w:right w:val="single" w:sz="4" w:space="0" w:color="auto"/>
            </w:tcBorders>
            <w:hideMark/>
          </w:tcPr>
          <w:p w:rsidR="003E19E5" w:rsidRDefault="003E19E5">
            <w:pPr>
              <w:autoSpaceDE w:val="0"/>
              <w:autoSpaceDN w:val="0"/>
              <w:adjustRightInd w:val="0"/>
              <w:spacing w:before="100" w:beforeAutospacing="1" w:after="100" w:afterAutospacing="1" w:line="276" w:lineRule="auto"/>
              <w:jc w:val="center"/>
            </w:pPr>
            <w:r>
              <w:rPr>
                <w:color w:val="000000"/>
              </w:rPr>
              <w:t>До 30</w:t>
            </w:r>
          </w:p>
        </w:tc>
        <w:tc>
          <w:tcPr>
            <w:tcW w:w="1183" w:type="dxa"/>
            <w:tcBorders>
              <w:top w:val="single" w:sz="4" w:space="0" w:color="auto"/>
              <w:left w:val="single" w:sz="4" w:space="0" w:color="auto"/>
              <w:bottom w:val="single" w:sz="4" w:space="0" w:color="auto"/>
              <w:right w:val="single" w:sz="4" w:space="0" w:color="auto"/>
            </w:tcBorders>
            <w:hideMark/>
          </w:tcPr>
          <w:p w:rsidR="003E19E5" w:rsidRDefault="003E19E5">
            <w:pPr>
              <w:autoSpaceDE w:val="0"/>
              <w:autoSpaceDN w:val="0"/>
              <w:adjustRightInd w:val="0"/>
              <w:spacing w:before="100" w:beforeAutospacing="1" w:after="100" w:afterAutospacing="1" w:line="276" w:lineRule="auto"/>
              <w:jc w:val="center"/>
            </w:pPr>
            <w:r>
              <w:rPr>
                <w:color w:val="000000"/>
              </w:rPr>
              <w:t>До 60</w:t>
            </w:r>
          </w:p>
        </w:tc>
        <w:tc>
          <w:tcPr>
            <w:tcW w:w="1183" w:type="dxa"/>
            <w:tcBorders>
              <w:top w:val="single" w:sz="4" w:space="0" w:color="auto"/>
              <w:left w:val="single" w:sz="4" w:space="0" w:color="auto"/>
              <w:bottom w:val="single" w:sz="4" w:space="0" w:color="auto"/>
              <w:right w:val="single" w:sz="4" w:space="0" w:color="auto"/>
            </w:tcBorders>
            <w:hideMark/>
          </w:tcPr>
          <w:p w:rsidR="003E19E5" w:rsidRDefault="003E19E5">
            <w:pPr>
              <w:autoSpaceDE w:val="0"/>
              <w:autoSpaceDN w:val="0"/>
              <w:adjustRightInd w:val="0"/>
              <w:spacing w:before="100" w:beforeAutospacing="1" w:after="100" w:afterAutospacing="1" w:line="276" w:lineRule="auto"/>
              <w:jc w:val="center"/>
            </w:pPr>
            <w:r>
              <w:rPr>
                <w:color w:val="000000"/>
              </w:rPr>
              <w:t>До 10</w:t>
            </w:r>
          </w:p>
        </w:tc>
        <w:tc>
          <w:tcPr>
            <w:tcW w:w="1183" w:type="dxa"/>
            <w:tcBorders>
              <w:top w:val="single" w:sz="4" w:space="0" w:color="auto"/>
              <w:left w:val="single" w:sz="4" w:space="0" w:color="auto"/>
              <w:bottom w:val="single" w:sz="4" w:space="0" w:color="auto"/>
              <w:right w:val="single" w:sz="4" w:space="0" w:color="auto"/>
            </w:tcBorders>
            <w:hideMark/>
          </w:tcPr>
          <w:p w:rsidR="003E19E5" w:rsidRDefault="003E19E5">
            <w:pPr>
              <w:autoSpaceDE w:val="0"/>
              <w:autoSpaceDN w:val="0"/>
              <w:adjustRightInd w:val="0"/>
              <w:spacing w:before="100" w:beforeAutospacing="1" w:after="100" w:afterAutospacing="1" w:line="276" w:lineRule="auto"/>
              <w:jc w:val="center"/>
            </w:pPr>
            <w:r>
              <w:rPr>
                <w:color w:val="000000"/>
              </w:rPr>
              <w:t>До 10</w:t>
            </w:r>
          </w:p>
        </w:tc>
      </w:tr>
      <w:tr w:rsidR="003E19E5" w:rsidTr="003E19E5">
        <w:tc>
          <w:tcPr>
            <w:tcW w:w="1294" w:type="dxa"/>
            <w:tcBorders>
              <w:top w:val="single" w:sz="4" w:space="0" w:color="auto"/>
              <w:left w:val="single" w:sz="4" w:space="0" w:color="auto"/>
              <w:bottom w:val="single" w:sz="4" w:space="0" w:color="auto"/>
              <w:right w:val="single" w:sz="4" w:space="0" w:color="auto"/>
            </w:tcBorders>
            <w:hideMark/>
          </w:tcPr>
          <w:p w:rsidR="003E19E5" w:rsidRDefault="003E19E5">
            <w:pPr>
              <w:autoSpaceDE w:val="0"/>
              <w:autoSpaceDN w:val="0"/>
              <w:adjustRightInd w:val="0"/>
              <w:spacing w:before="100" w:beforeAutospacing="1" w:after="100" w:afterAutospacing="1" w:line="276" w:lineRule="auto"/>
              <w:jc w:val="center"/>
            </w:pPr>
            <w:r>
              <w:rPr>
                <w:color w:val="000000"/>
              </w:rPr>
              <w:lastRenderedPageBreak/>
              <w:t>40 м</w:t>
            </w:r>
          </w:p>
        </w:tc>
        <w:tc>
          <w:tcPr>
            <w:tcW w:w="1182" w:type="dxa"/>
            <w:tcBorders>
              <w:top w:val="single" w:sz="4" w:space="0" w:color="auto"/>
              <w:left w:val="single" w:sz="4" w:space="0" w:color="auto"/>
              <w:bottom w:val="single" w:sz="4" w:space="0" w:color="auto"/>
              <w:right w:val="single" w:sz="4" w:space="0" w:color="auto"/>
            </w:tcBorders>
            <w:hideMark/>
          </w:tcPr>
          <w:p w:rsidR="003E19E5" w:rsidRDefault="003E19E5">
            <w:pPr>
              <w:autoSpaceDE w:val="0"/>
              <w:autoSpaceDN w:val="0"/>
              <w:adjustRightInd w:val="0"/>
              <w:spacing w:before="100" w:beforeAutospacing="1" w:after="100" w:afterAutospacing="1" w:line="276" w:lineRule="auto"/>
              <w:jc w:val="center"/>
            </w:pPr>
            <w:r>
              <w:rPr>
                <w:color w:val="000000"/>
              </w:rPr>
              <w:t>До 15</w:t>
            </w:r>
          </w:p>
        </w:tc>
        <w:tc>
          <w:tcPr>
            <w:tcW w:w="1182" w:type="dxa"/>
            <w:tcBorders>
              <w:top w:val="single" w:sz="4" w:space="0" w:color="auto"/>
              <w:left w:val="single" w:sz="4" w:space="0" w:color="auto"/>
              <w:bottom w:val="single" w:sz="4" w:space="0" w:color="auto"/>
              <w:right w:val="single" w:sz="4" w:space="0" w:color="auto"/>
            </w:tcBorders>
            <w:hideMark/>
          </w:tcPr>
          <w:p w:rsidR="003E19E5" w:rsidRDefault="003E19E5">
            <w:pPr>
              <w:autoSpaceDE w:val="0"/>
              <w:autoSpaceDN w:val="0"/>
              <w:adjustRightInd w:val="0"/>
              <w:spacing w:before="100" w:beforeAutospacing="1" w:after="100" w:afterAutospacing="1" w:line="276" w:lineRule="auto"/>
              <w:jc w:val="center"/>
            </w:pPr>
            <w:r>
              <w:rPr>
                <w:color w:val="000000"/>
              </w:rPr>
              <w:t>До 15</w:t>
            </w:r>
          </w:p>
        </w:tc>
        <w:tc>
          <w:tcPr>
            <w:tcW w:w="1182" w:type="dxa"/>
            <w:tcBorders>
              <w:top w:val="single" w:sz="4" w:space="0" w:color="auto"/>
              <w:left w:val="single" w:sz="4" w:space="0" w:color="auto"/>
              <w:bottom w:val="single" w:sz="4" w:space="0" w:color="auto"/>
              <w:right w:val="single" w:sz="4" w:space="0" w:color="auto"/>
            </w:tcBorders>
            <w:hideMark/>
          </w:tcPr>
          <w:p w:rsidR="003E19E5" w:rsidRDefault="003E19E5">
            <w:pPr>
              <w:autoSpaceDE w:val="0"/>
              <w:autoSpaceDN w:val="0"/>
              <w:adjustRightInd w:val="0"/>
              <w:spacing w:before="100" w:beforeAutospacing="1" w:after="100" w:afterAutospacing="1" w:line="276" w:lineRule="auto"/>
              <w:jc w:val="center"/>
            </w:pPr>
            <w:r>
              <w:rPr>
                <w:color w:val="000000"/>
              </w:rPr>
              <w:t>До 25</w:t>
            </w:r>
          </w:p>
        </w:tc>
        <w:tc>
          <w:tcPr>
            <w:tcW w:w="1182" w:type="dxa"/>
            <w:tcBorders>
              <w:top w:val="single" w:sz="4" w:space="0" w:color="auto"/>
              <w:left w:val="single" w:sz="4" w:space="0" w:color="auto"/>
              <w:bottom w:val="single" w:sz="4" w:space="0" w:color="auto"/>
              <w:right w:val="single" w:sz="4" w:space="0" w:color="auto"/>
            </w:tcBorders>
            <w:hideMark/>
          </w:tcPr>
          <w:p w:rsidR="003E19E5" w:rsidRDefault="003E19E5">
            <w:pPr>
              <w:autoSpaceDE w:val="0"/>
              <w:autoSpaceDN w:val="0"/>
              <w:adjustRightInd w:val="0"/>
              <w:spacing w:before="100" w:beforeAutospacing="1" w:after="100" w:afterAutospacing="1" w:line="276" w:lineRule="auto"/>
              <w:jc w:val="center"/>
            </w:pPr>
            <w:r>
              <w:rPr>
                <w:color w:val="000000"/>
              </w:rPr>
              <w:t>До 40</w:t>
            </w:r>
          </w:p>
        </w:tc>
        <w:tc>
          <w:tcPr>
            <w:tcW w:w="1183" w:type="dxa"/>
            <w:tcBorders>
              <w:top w:val="single" w:sz="4" w:space="0" w:color="auto"/>
              <w:left w:val="single" w:sz="4" w:space="0" w:color="auto"/>
              <w:bottom w:val="single" w:sz="4" w:space="0" w:color="auto"/>
              <w:right w:val="single" w:sz="4" w:space="0" w:color="auto"/>
            </w:tcBorders>
            <w:hideMark/>
          </w:tcPr>
          <w:p w:rsidR="003E19E5" w:rsidRDefault="003E19E5">
            <w:pPr>
              <w:autoSpaceDE w:val="0"/>
              <w:autoSpaceDN w:val="0"/>
              <w:adjustRightInd w:val="0"/>
              <w:spacing w:before="100" w:beforeAutospacing="1" w:after="100" w:afterAutospacing="1" w:line="276" w:lineRule="auto"/>
              <w:jc w:val="center"/>
            </w:pPr>
            <w:r>
              <w:rPr>
                <w:color w:val="000000"/>
              </w:rPr>
              <w:t>До 75</w:t>
            </w:r>
          </w:p>
        </w:tc>
        <w:tc>
          <w:tcPr>
            <w:tcW w:w="1183" w:type="dxa"/>
            <w:tcBorders>
              <w:top w:val="single" w:sz="4" w:space="0" w:color="auto"/>
              <w:left w:val="single" w:sz="4" w:space="0" w:color="auto"/>
              <w:bottom w:val="single" w:sz="4" w:space="0" w:color="auto"/>
              <w:right w:val="single" w:sz="4" w:space="0" w:color="auto"/>
            </w:tcBorders>
            <w:hideMark/>
          </w:tcPr>
          <w:p w:rsidR="003E19E5" w:rsidRDefault="003E19E5">
            <w:pPr>
              <w:autoSpaceDE w:val="0"/>
              <w:autoSpaceDN w:val="0"/>
              <w:adjustRightInd w:val="0"/>
              <w:spacing w:before="100" w:beforeAutospacing="1" w:after="100" w:afterAutospacing="1" w:line="276" w:lineRule="auto"/>
              <w:jc w:val="center"/>
            </w:pPr>
            <w:r>
              <w:rPr>
                <w:color w:val="000000"/>
              </w:rPr>
              <w:t>До 15</w:t>
            </w:r>
          </w:p>
        </w:tc>
        <w:tc>
          <w:tcPr>
            <w:tcW w:w="1183" w:type="dxa"/>
            <w:tcBorders>
              <w:top w:val="single" w:sz="4" w:space="0" w:color="auto"/>
              <w:left w:val="single" w:sz="4" w:space="0" w:color="auto"/>
              <w:bottom w:val="single" w:sz="4" w:space="0" w:color="auto"/>
              <w:right w:val="single" w:sz="4" w:space="0" w:color="auto"/>
            </w:tcBorders>
            <w:hideMark/>
          </w:tcPr>
          <w:p w:rsidR="003E19E5" w:rsidRDefault="003E19E5">
            <w:pPr>
              <w:autoSpaceDE w:val="0"/>
              <w:autoSpaceDN w:val="0"/>
              <w:adjustRightInd w:val="0"/>
              <w:spacing w:before="100" w:beforeAutospacing="1" w:after="100" w:afterAutospacing="1" w:line="276" w:lineRule="auto"/>
              <w:jc w:val="center"/>
            </w:pPr>
            <w:r>
              <w:rPr>
                <w:color w:val="000000"/>
              </w:rPr>
              <w:t>До 15</w:t>
            </w:r>
          </w:p>
        </w:tc>
      </w:tr>
    </w:tbl>
    <w:p w:rsidR="003E19E5" w:rsidRDefault="003E19E5" w:rsidP="003E19E5">
      <w:pPr>
        <w:pStyle w:val="P1"/>
      </w:pPr>
    </w:p>
    <w:p w:rsidR="003E19E5" w:rsidRDefault="003E19E5" w:rsidP="003E19E5">
      <w:pPr>
        <w:pStyle w:val="fn2r"/>
        <w:spacing w:before="0" w:beforeAutospacing="0" w:after="0" w:afterAutospacing="0"/>
        <w:jc w:val="both"/>
      </w:pPr>
      <w:r>
        <w:rPr>
          <w:b/>
          <w:bCs/>
        </w:rPr>
        <w:t>17.2.1.</w:t>
      </w:r>
      <w:r>
        <w:t xml:space="preserve"> Содержание сельскохозяйственных животных и птицы в зоне многоэтажной жилой застройки не допускается. </w:t>
      </w:r>
    </w:p>
    <w:p w:rsidR="003E19E5" w:rsidRDefault="003E19E5" w:rsidP="003E19E5">
      <w:pPr>
        <w:pStyle w:val="fn2r"/>
        <w:spacing w:before="0" w:beforeAutospacing="0" w:after="0" w:afterAutospacing="0"/>
        <w:jc w:val="both"/>
      </w:pPr>
      <w:r>
        <w:rPr>
          <w:b/>
          <w:bCs/>
        </w:rPr>
        <w:t xml:space="preserve">17.2.2. </w:t>
      </w:r>
      <w:r>
        <w:t xml:space="preserve">В целях защиты поверхностных, подземных вод и почв от загрязнения отходами, связанными с содержанием сельскохозяйственных животных и птицы, профилактики и борьбы с заразными болезнями, общими для человека и животных, граждане обязаны обеспечить содержание и уход за сельскохозяйственными животными и птицей в соответствии с действующими ветеринарно-санитарными правилами и нормами.            </w:t>
      </w:r>
    </w:p>
    <w:p w:rsidR="003E19E5" w:rsidRDefault="003E19E5" w:rsidP="003E19E5">
      <w:pPr>
        <w:pStyle w:val="fn2r"/>
        <w:spacing w:before="0" w:beforeAutospacing="0" w:after="0" w:afterAutospacing="0"/>
        <w:jc w:val="both"/>
      </w:pPr>
      <w:r>
        <w:rPr>
          <w:b/>
          <w:bCs/>
        </w:rPr>
        <w:t>17.2.3.</w:t>
      </w:r>
      <w:r>
        <w:t xml:space="preserve"> Владельцы домашнего скота обязаны:</w:t>
      </w:r>
    </w:p>
    <w:p w:rsidR="003E19E5" w:rsidRDefault="003E19E5" w:rsidP="003E19E5">
      <w:pPr>
        <w:pStyle w:val="fn2r"/>
        <w:numPr>
          <w:ilvl w:val="0"/>
          <w:numId w:val="26"/>
        </w:numPr>
        <w:tabs>
          <w:tab w:val="num" w:pos="0"/>
        </w:tabs>
        <w:spacing w:before="0" w:beforeAutospacing="0" w:after="0" w:afterAutospacing="0"/>
        <w:ind w:left="0" w:firstLine="360"/>
      </w:pPr>
      <w:r>
        <w:t>Гуманно обращаться с животными.</w:t>
      </w:r>
    </w:p>
    <w:p w:rsidR="003E19E5" w:rsidRDefault="003E19E5" w:rsidP="003E19E5">
      <w:pPr>
        <w:pStyle w:val="fn2r"/>
        <w:numPr>
          <w:ilvl w:val="0"/>
          <w:numId w:val="26"/>
        </w:numPr>
        <w:tabs>
          <w:tab w:val="num" w:pos="0"/>
        </w:tabs>
        <w:spacing w:before="0" w:beforeAutospacing="0" w:after="0" w:afterAutospacing="0"/>
        <w:ind w:left="0" w:firstLine="360"/>
        <w:jc w:val="both"/>
      </w:pPr>
      <w:r>
        <w:t>Представлять ветеринарным специалистам по их требованию домашний скот для осмотра и создавать условия для проведения их осмотра, исследований и обработок.</w:t>
      </w:r>
    </w:p>
    <w:p w:rsidR="003E19E5" w:rsidRDefault="003E19E5" w:rsidP="003E19E5">
      <w:pPr>
        <w:pStyle w:val="fn2r"/>
        <w:numPr>
          <w:ilvl w:val="0"/>
          <w:numId w:val="26"/>
        </w:numPr>
        <w:tabs>
          <w:tab w:val="num" w:pos="0"/>
        </w:tabs>
        <w:spacing w:before="0" w:beforeAutospacing="0" w:after="0" w:afterAutospacing="0"/>
        <w:ind w:left="0" w:firstLine="360"/>
        <w:jc w:val="both"/>
      </w:pPr>
      <w:r>
        <w:t xml:space="preserve">Немедленно извещать указанных специалистов обо всех случаях внезапного падежа или одновременного массового заболевания домашнего скота, а также об их необычном поведении. До прибытия </w:t>
      </w:r>
      <w:r>
        <w:rPr>
          <w:b/>
          <w:bCs/>
        </w:rPr>
        <w:t xml:space="preserve">специалистов изолировать заболевшее животное.                                                                         </w:t>
      </w:r>
    </w:p>
    <w:p w:rsidR="003E19E5" w:rsidRDefault="003E19E5" w:rsidP="003E19E5">
      <w:pPr>
        <w:pStyle w:val="fn2r"/>
        <w:numPr>
          <w:ilvl w:val="0"/>
          <w:numId w:val="26"/>
        </w:numPr>
        <w:tabs>
          <w:tab w:val="num" w:pos="0"/>
        </w:tabs>
        <w:spacing w:before="0" w:beforeAutospacing="0" w:after="0" w:afterAutospacing="0"/>
        <w:ind w:left="0" w:firstLine="360"/>
        <w:jc w:val="both"/>
      </w:pPr>
      <w:r>
        <w:t>Не допускать выбрасывание трупов животных в местах, не предназначенных для захоронения (скотомогильники).</w:t>
      </w:r>
    </w:p>
    <w:p w:rsidR="003E19E5" w:rsidRDefault="003E19E5" w:rsidP="003E19E5">
      <w:pPr>
        <w:pStyle w:val="fn2r"/>
        <w:numPr>
          <w:ilvl w:val="0"/>
          <w:numId w:val="26"/>
        </w:numPr>
        <w:tabs>
          <w:tab w:val="num" w:pos="0"/>
        </w:tabs>
        <w:spacing w:before="0" w:beforeAutospacing="0" w:after="0" w:afterAutospacing="0"/>
        <w:ind w:left="0" w:firstLine="360"/>
        <w:jc w:val="both"/>
      </w:pPr>
      <w:r>
        <w:t xml:space="preserve">Доставлять биологические отходы (трупы животных и птицы, абортированные и мертворожденные плоды) только в места, отведенные для захоронения (скотомогильники). </w:t>
      </w:r>
    </w:p>
    <w:p w:rsidR="003E19E5" w:rsidRDefault="003E19E5" w:rsidP="003E19E5">
      <w:pPr>
        <w:pStyle w:val="ConsPlusNormal"/>
        <w:widowControl/>
        <w:numPr>
          <w:ilvl w:val="0"/>
          <w:numId w:val="26"/>
        </w:numPr>
        <w:ind w:left="0" w:firstLine="426"/>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В случае убоя сельскохозяйственных животных и птицы, их владелец обязан убрать все неиспользуемые отходы - содержимое желудка и кишок, кровь и т.п. - и закопать их в ранее подготовленную яму на глубину не менее 1 м, в месте, указанном </w:t>
      </w:r>
      <w:proofErr w:type="spellStart"/>
      <w:r>
        <w:rPr>
          <w:rFonts w:ascii="Times New Roman" w:hAnsi="Times New Roman" w:cs="Times New Roman"/>
          <w:color w:val="000000"/>
          <w:sz w:val="24"/>
          <w:szCs w:val="24"/>
        </w:rPr>
        <w:t>ветработником</w:t>
      </w:r>
      <w:proofErr w:type="spellEnd"/>
      <w:r>
        <w:rPr>
          <w:rFonts w:ascii="Times New Roman" w:hAnsi="Times New Roman" w:cs="Times New Roman"/>
          <w:color w:val="000000"/>
          <w:sz w:val="24"/>
          <w:szCs w:val="24"/>
        </w:rPr>
        <w:t>, ни в коем случае нельзя разбрасывать какие-либо отходы или давать их собакам, кошкам и другим животным.</w:t>
      </w:r>
      <w:proofErr w:type="gramEnd"/>
      <w:r>
        <w:rPr>
          <w:rFonts w:ascii="Times New Roman" w:hAnsi="Times New Roman" w:cs="Times New Roman"/>
          <w:color w:val="000000"/>
          <w:sz w:val="24"/>
          <w:szCs w:val="24"/>
        </w:rPr>
        <w:t xml:space="preserve"> Солому, используемую для подстилки, нужно сжечь, а доски или брезент тщательно промыть и продезинфицировать. Загрязненный слой почвы также нужно зарыть вместе с отходами, а место убоя тщательно продезинфицировать.</w:t>
      </w:r>
    </w:p>
    <w:p w:rsidR="003E19E5" w:rsidRDefault="003E19E5" w:rsidP="003E19E5">
      <w:pPr>
        <w:pStyle w:val="fn2r"/>
        <w:numPr>
          <w:ilvl w:val="0"/>
          <w:numId w:val="26"/>
        </w:numPr>
        <w:tabs>
          <w:tab w:val="num" w:pos="0"/>
        </w:tabs>
        <w:spacing w:before="0" w:beforeAutospacing="0" w:after="0" w:afterAutospacing="0"/>
        <w:ind w:left="0" w:firstLine="360"/>
        <w:jc w:val="both"/>
      </w:pPr>
      <w:r>
        <w:t>Осуществлять хозяйственные и ветеринарные мероприятия, обеспечивающие предупреждение болезней домашнего скота. Не допускать загрязнения окружающей природной среды отходами животноводства, предупреждать появление мух и неприятных запахов.</w:t>
      </w:r>
    </w:p>
    <w:p w:rsidR="003E19E5" w:rsidRDefault="003E19E5" w:rsidP="003E19E5">
      <w:pPr>
        <w:pStyle w:val="fn2r"/>
        <w:numPr>
          <w:ilvl w:val="0"/>
          <w:numId w:val="26"/>
        </w:numPr>
        <w:tabs>
          <w:tab w:val="num" w:pos="0"/>
        </w:tabs>
        <w:spacing w:before="0" w:beforeAutospacing="0" w:after="0" w:afterAutospacing="0"/>
        <w:ind w:left="0" w:firstLine="360"/>
        <w:jc w:val="both"/>
      </w:pPr>
      <w:r>
        <w:t xml:space="preserve">Осуществлять уборку территории дорог, придомовых территорий от отходов животноводства сразу после прогона скота. </w:t>
      </w:r>
    </w:p>
    <w:p w:rsidR="003E19E5" w:rsidRDefault="003E19E5" w:rsidP="003E19E5">
      <w:pPr>
        <w:pStyle w:val="fn2r"/>
        <w:numPr>
          <w:ilvl w:val="0"/>
          <w:numId w:val="26"/>
        </w:numPr>
        <w:tabs>
          <w:tab w:val="num" w:pos="0"/>
        </w:tabs>
        <w:spacing w:before="0" w:beforeAutospacing="0" w:after="0" w:afterAutospacing="0"/>
        <w:ind w:left="0" w:firstLine="360"/>
        <w:jc w:val="both"/>
      </w:pPr>
      <w:r>
        <w:t>Содержать в надлежащем состоянии животноводческие помещения и сооружения для хранения кормов и переработки продуктов животноводства.</w:t>
      </w:r>
    </w:p>
    <w:p w:rsidR="003E19E5" w:rsidRDefault="003E19E5" w:rsidP="003E19E5">
      <w:pPr>
        <w:pStyle w:val="fn1r"/>
        <w:spacing w:before="0" w:beforeAutospacing="0" w:after="0" w:afterAutospacing="0"/>
        <w:jc w:val="both"/>
      </w:pPr>
      <w:r>
        <w:rPr>
          <w:b/>
          <w:bCs/>
        </w:rPr>
        <w:t>17.2.4.</w:t>
      </w:r>
      <w:r>
        <w:t xml:space="preserve"> Выпас и прогон сельскохозяйственных животных и птицы: </w:t>
      </w:r>
    </w:p>
    <w:p w:rsidR="003E19E5" w:rsidRDefault="003E19E5" w:rsidP="003E19E5">
      <w:pPr>
        <w:pStyle w:val="fn1r"/>
        <w:numPr>
          <w:ilvl w:val="0"/>
          <w:numId w:val="28"/>
        </w:numPr>
        <w:tabs>
          <w:tab w:val="num" w:pos="0"/>
        </w:tabs>
        <w:spacing w:before="0" w:beforeAutospacing="0" w:after="0" w:afterAutospacing="0"/>
        <w:ind w:left="0" w:firstLine="360"/>
        <w:jc w:val="both"/>
      </w:pPr>
      <w:r>
        <w:t xml:space="preserve">Места выпаса и прогона сельскохозяйственных животных и птицы определяются администрацией Сельского поселения  </w:t>
      </w:r>
      <w:r w:rsidR="00926104">
        <w:t xml:space="preserve">Абашево </w:t>
      </w:r>
      <w:r>
        <w:t xml:space="preserve">с учетом требований законодательства Российской Федерации. </w:t>
      </w:r>
    </w:p>
    <w:p w:rsidR="003E19E5" w:rsidRDefault="003E19E5" w:rsidP="003E19E5">
      <w:pPr>
        <w:pStyle w:val="fn1r"/>
        <w:numPr>
          <w:ilvl w:val="0"/>
          <w:numId w:val="28"/>
        </w:numPr>
        <w:tabs>
          <w:tab w:val="num" w:pos="0"/>
        </w:tabs>
        <w:spacing w:before="0" w:beforeAutospacing="0" w:after="0" w:afterAutospacing="0"/>
        <w:ind w:left="0" w:firstLine="360"/>
        <w:jc w:val="both"/>
      </w:pPr>
      <w:r>
        <w:t xml:space="preserve">Выпас сельскохозяйственных животных и птицы осуществляется на огороженных пастбищах либо не огороженных пастбищах на привязи или под надзором собственников сельскохозяйственных животных и птицы, либо лиц, ими уполномоченных, с обязательным соблюдением норм нагрузки на пастбища. </w:t>
      </w:r>
    </w:p>
    <w:p w:rsidR="003E19E5" w:rsidRDefault="003E19E5" w:rsidP="003E19E5">
      <w:pPr>
        <w:pStyle w:val="fn1r"/>
        <w:numPr>
          <w:ilvl w:val="0"/>
          <w:numId w:val="28"/>
        </w:numPr>
        <w:tabs>
          <w:tab w:val="num" w:pos="0"/>
        </w:tabs>
        <w:spacing w:before="0" w:beforeAutospacing="0" w:after="0" w:afterAutospacing="0"/>
        <w:ind w:left="0" w:firstLine="360"/>
        <w:jc w:val="both"/>
      </w:pPr>
      <w:r>
        <w:t>Выпас и прогон сельскохозяйственных животных и птицы производится с установлением публичного сервитута либо без установления такового. Условия предоставления земельных участков под пастбища устанавливаются землепользователем в соответствии с законодательством Российской Федерации, и решениями Администрации сельского поселения</w:t>
      </w:r>
      <w:r w:rsidR="00926104">
        <w:t xml:space="preserve"> Абашево</w:t>
      </w:r>
      <w:r>
        <w:t>.</w:t>
      </w:r>
    </w:p>
    <w:p w:rsidR="003E19E5" w:rsidRDefault="003E19E5" w:rsidP="003E19E5">
      <w:pPr>
        <w:pStyle w:val="fn1r"/>
        <w:numPr>
          <w:ilvl w:val="0"/>
          <w:numId w:val="28"/>
        </w:numPr>
        <w:tabs>
          <w:tab w:val="num" w:pos="0"/>
        </w:tabs>
        <w:spacing w:before="0" w:beforeAutospacing="0" w:after="0" w:afterAutospacing="0"/>
        <w:ind w:left="0" w:firstLine="360"/>
        <w:jc w:val="both"/>
      </w:pPr>
      <w:r>
        <w:rPr>
          <w:b/>
          <w:bCs/>
        </w:rPr>
        <w:lastRenderedPageBreak/>
        <w:t>Запрещается</w:t>
      </w:r>
      <w:r>
        <w:t xml:space="preserve"> выпас сельскохозяйственных животных и птицы на территориях  парков, скверов, улиц, </w:t>
      </w:r>
      <w:proofErr w:type="spellStart"/>
      <w:r>
        <w:t>внутридворовых</w:t>
      </w:r>
      <w:proofErr w:type="spellEnd"/>
      <w:r>
        <w:t xml:space="preserve"> территорий, в местах массового отдыха и купания людей.</w:t>
      </w:r>
    </w:p>
    <w:p w:rsidR="003E19E5" w:rsidRDefault="003E19E5" w:rsidP="003E19E5">
      <w:pPr>
        <w:pStyle w:val="fn1r"/>
        <w:numPr>
          <w:ilvl w:val="0"/>
          <w:numId w:val="28"/>
        </w:numPr>
        <w:tabs>
          <w:tab w:val="num" w:pos="0"/>
        </w:tabs>
        <w:spacing w:before="0" w:beforeAutospacing="0" w:after="0" w:afterAutospacing="0"/>
        <w:ind w:left="0" w:firstLine="360"/>
        <w:jc w:val="both"/>
      </w:pPr>
      <w:r>
        <w:t xml:space="preserve">В местах массового отдыха и купания людей землепользователем, балансодержателем, арендатором водного объекта обязаны быть установлены информационные знаки: </w:t>
      </w:r>
      <w:r>
        <w:rPr>
          <w:b/>
          <w:bCs/>
        </w:rPr>
        <w:t xml:space="preserve">"Водопой, прогон, выпас сельскохозяйственных животных и птицы ЗАПРЕЩЕН".                        </w:t>
      </w:r>
    </w:p>
    <w:p w:rsidR="003E19E5" w:rsidRDefault="003E19E5" w:rsidP="003E19E5">
      <w:pPr>
        <w:pStyle w:val="fn1r"/>
        <w:numPr>
          <w:ilvl w:val="0"/>
          <w:numId w:val="28"/>
        </w:numPr>
        <w:tabs>
          <w:tab w:val="num" w:pos="0"/>
        </w:tabs>
        <w:spacing w:before="0" w:beforeAutospacing="0" w:after="0" w:afterAutospacing="0"/>
        <w:ind w:left="0" w:firstLine="360"/>
        <w:jc w:val="both"/>
      </w:pPr>
      <w:r>
        <w:t xml:space="preserve">Владельцы домашнего скота обязаны сопровождать домашний скот до места сбора стада и передать пастуху, а также встречать домашний скот после пастьбы в вечернее время.         </w:t>
      </w:r>
    </w:p>
    <w:p w:rsidR="003E19E5" w:rsidRDefault="003E19E5" w:rsidP="003E19E5">
      <w:pPr>
        <w:pStyle w:val="fn1r"/>
        <w:spacing w:before="0" w:beforeAutospacing="0" w:after="0" w:afterAutospacing="0"/>
        <w:jc w:val="both"/>
      </w:pPr>
      <w:r>
        <w:rPr>
          <w:b/>
          <w:bCs/>
        </w:rPr>
        <w:t>17.2.5.</w:t>
      </w:r>
      <w:r>
        <w:t xml:space="preserve"> Выпас скота на полосе отвода автомобильной дороги запрещен.                              </w:t>
      </w:r>
    </w:p>
    <w:p w:rsidR="003E19E5" w:rsidRDefault="003E19E5" w:rsidP="003E19E5">
      <w:pPr>
        <w:pStyle w:val="fn1r"/>
        <w:spacing w:before="0" w:beforeAutospacing="0" w:after="0" w:afterAutospacing="0"/>
        <w:jc w:val="both"/>
        <w:rPr>
          <w:rStyle w:val="T1"/>
        </w:rPr>
      </w:pPr>
      <w:r>
        <w:rPr>
          <w:rStyle w:val="T1"/>
          <w:b/>
          <w:bCs/>
        </w:rPr>
        <w:t>17.2.6.</w:t>
      </w:r>
      <w:r>
        <w:rPr>
          <w:rStyle w:val="T1"/>
        </w:rPr>
        <w:t xml:space="preserve"> Выпас сельскохозяйственных животных (КРС) осуществляется на пастбищах под наблюдением владельца или уполномоченного им лица (пастуха) или в черте населенного пункта на прилегающей к домовладению территории на привязи. Безнадзорный, бе</w:t>
      </w:r>
      <w:r>
        <w:rPr>
          <w:rStyle w:val="T13"/>
        </w:rPr>
        <w:t>сп</w:t>
      </w:r>
      <w:r>
        <w:rPr>
          <w:rStyle w:val="T1"/>
        </w:rPr>
        <w:t>ривязный выпас не допускается.</w:t>
      </w:r>
      <w:r>
        <w:rPr>
          <w:rStyle w:val="T1"/>
        </w:rPr>
        <w:tab/>
      </w:r>
      <w:r>
        <w:rPr>
          <w:rStyle w:val="T1"/>
        </w:rPr>
        <w:tab/>
      </w:r>
      <w:r>
        <w:rPr>
          <w:rStyle w:val="T1"/>
        </w:rPr>
        <w:tab/>
      </w:r>
      <w:r>
        <w:rPr>
          <w:rStyle w:val="T1"/>
        </w:rPr>
        <w:tab/>
      </w:r>
      <w:r>
        <w:rPr>
          <w:rStyle w:val="T1"/>
        </w:rPr>
        <w:tab/>
      </w:r>
      <w:r>
        <w:rPr>
          <w:rStyle w:val="T1"/>
        </w:rPr>
        <w:tab/>
      </w:r>
      <w:r>
        <w:rPr>
          <w:rStyle w:val="T1"/>
        </w:rPr>
        <w:tab/>
        <w:t xml:space="preserve">           </w:t>
      </w:r>
    </w:p>
    <w:p w:rsidR="003E19E5" w:rsidRDefault="003E19E5" w:rsidP="003E19E5">
      <w:pPr>
        <w:pStyle w:val="fn1r"/>
        <w:spacing w:before="0" w:beforeAutospacing="0" w:after="0" w:afterAutospacing="0"/>
        <w:jc w:val="both"/>
        <w:rPr>
          <w:rStyle w:val="T1"/>
        </w:rPr>
      </w:pPr>
      <w:r>
        <w:rPr>
          <w:rStyle w:val="T1"/>
          <w:b/>
          <w:bCs/>
        </w:rPr>
        <w:t>17.2.7.</w:t>
      </w:r>
      <w:r>
        <w:rPr>
          <w:rStyle w:val="T1"/>
        </w:rPr>
        <w:t xml:space="preserve"> Дата начала и окончания выпаса на муниципальные пастбища определяется ра</w:t>
      </w:r>
      <w:r>
        <w:rPr>
          <w:rStyle w:val="T13"/>
        </w:rPr>
        <w:t>сп</w:t>
      </w:r>
      <w:r>
        <w:rPr>
          <w:rStyle w:val="T1"/>
        </w:rPr>
        <w:t xml:space="preserve">оряжением </w:t>
      </w:r>
      <w:r>
        <w:t>Администрации сельского поселения</w:t>
      </w:r>
      <w:r w:rsidR="00926104">
        <w:t xml:space="preserve"> Абашево</w:t>
      </w:r>
      <w:r>
        <w:t>.</w:t>
      </w:r>
      <w:r>
        <w:rPr>
          <w:rStyle w:val="T1"/>
        </w:rPr>
        <w:t xml:space="preserve"> Выпас в неустановленное время не допускается.   </w:t>
      </w:r>
    </w:p>
    <w:p w:rsidR="003E19E5" w:rsidRDefault="003E19E5" w:rsidP="003E19E5">
      <w:pPr>
        <w:pStyle w:val="fn1r"/>
        <w:spacing w:before="0" w:beforeAutospacing="0" w:after="0" w:afterAutospacing="0"/>
        <w:jc w:val="both"/>
        <w:rPr>
          <w:rStyle w:val="T1"/>
        </w:rPr>
      </w:pPr>
      <w:r>
        <w:rPr>
          <w:rStyle w:val="T1"/>
          <w:b/>
          <w:bCs/>
        </w:rPr>
        <w:t>17.2.8.</w:t>
      </w:r>
      <w:r>
        <w:rPr>
          <w:rStyle w:val="T1"/>
        </w:rPr>
        <w:t xml:space="preserve"> Выпас сельскохозяйственных животных (КРС) на муниципальных пастбищах или на прилегающей к домовладению территории осуществляется при наличии разрешения на выпас выданного </w:t>
      </w:r>
      <w:r>
        <w:t xml:space="preserve">Администрации сельского поселения </w:t>
      </w:r>
      <w:r w:rsidR="00926104">
        <w:t xml:space="preserve">Абашево </w:t>
      </w:r>
      <w:r>
        <w:rPr>
          <w:rStyle w:val="T1"/>
        </w:rPr>
        <w:t xml:space="preserve">по предъявлению </w:t>
      </w:r>
      <w:r>
        <w:rPr>
          <w:rStyle w:val="T13"/>
        </w:rPr>
        <w:t>сп</w:t>
      </w:r>
      <w:r>
        <w:rPr>
          <w:rStyle w:val="T1"/>
        </w:rPr>
        <w:t xml:space="preserve">равок о проведении необходимых ветеринарных обработок и документов на право пользования муниципальными пастбищами. Не допускается выпас в общем стаде КРС больных инфекционными, вирусными болезнями опасных для здоровых животных и людей. При выпасе без разрешения администрации либо заведомо известных больных животных, административную ответственность несет владелец животного совместно с </w:t>
      </w:r>
      <w:proofErr w:type="gramStart"/>
      <w:r>
        <w:rPr>
          <w:rStyle w:val="T1"/>
        </w:rPr>
        <w:t>лицом</w:t>
      </w:r>
      <w:proofErr w:type="gramEnd"/>
      <w:r>
        <w:rPr>
          <w:rStyle w:val="T1"/>
        </w:rPr>
        <w:t xml:space="preserve"> осуществлявшим выпас.</w:t>
      </w:r>
    </w:p>
    <w:p w:rsidR="003E19E5" w:rsidRDefault="003E19E5" w:rsidP="003E19E5">
      <w:pPr>
        <w:pStyle w:val="P1"/>
        <w:jc w:val="both"/>
        <w:rPr>
          <w:rStyle w:val="T1"/>
        </w:rPr>
      </w:pPr>
      <w:r>
        <w:rPr>
          <w:rStyle w:val="T1"/>
          <w:b/>
          <w:bCs/>
        </w:rPr>
        <w:t>17.3.</w:t>
      </w:r>
      <w:r>
        <w:rPr>
          <w:rStyle w:val="T1"/>
        </w:rPr>
        <w:t xml:space="preserve"> Навоз (помет) от хозяйственных построек необходимо убирать, не допуская его накопления и загрязнения прилегающей территории с 1 апреля до 1 ноября еженедельно, в остальное время ежемесячно. Строения, ра</w:t>
      </w:r>
      <w:r>
        <w:rPr>
          <w:rStyle w:val="T13"/>
        </w:rPr>
        <w:t>спо</w:t>
      </w:r>
      <w:r>
        <w:rPr>
          <w:rStyle w:val="T1"/>
        </w:rPr>
        <w:t>ложенные на границе участка, должны отступать от межи соседнего участка не менее 1 м.</w:t>
      </w:r>
    </w:p>
    <w:p w:rsidR="003E19E5" w:rsidRDefault="003E19E5" w:rsidP="003E19E5">
      <w:pPr>
        <w:pStyle w:val="P80"/>
      </w:pPr>
      <w:r>
        <w:rPr>
          <w:b/>
          <w:bCs/>
        </w:rPr>
        <w:t xml:space="preserve">17.4. </w:t>
      </w:r>
      <w:r>
        <w:t>Владельцы собак, имеющие в пользовании земельный участок, могут содержать собак в свободном выгуле только на хорошо огороженной территории или на привязи. О наличии собак должна быть сделана предупреждающая табличка.</w:t>
      </w:r>
    </w:p>
    <w:p w:rsidR="003E19E5" w:rsidRDefault="003E19E5" w:rsidP="003E19E5">
      <w:pPr>
        <w:pStyle w:val="P80"/>
      </w:pPr>
      <w:r>
        <w:rPr>
          <w:b/>
          <w:bCs/>
        </w:rPr>
        <w:t>17.5.</w:t>
      </w:r>
      <w:r>
        <w:t xml:space="preserve"> В случае невозможности отведения специальных мест для выгула, владелец животного имеет право выгуливать последнего на прилегающей территории, за исключением подъездов, лестничных площадок, территорий детских садов и школ. При этом должна быть соблюдена безопасность окружающих людей и животных. </w:t>
      </w:r>
      <w:proofErr w:type="gramStart"/>
      <w:r>
        <w:t>Экскременты, оставленные животным на месте прогулки должны быть ликвидированы</w:t>
      </w:r>
      <w:proofErr w:type="gramEnd"/>
      <w:r>
        <w:t xml:space="preserve"> владельцем немедленно.</w:t>
      </w:r>
    </w:p>
    <w:p w:rsidR="003E19E5" w:rsidRDefault="003E19E5" w:rsidP="003E19E5">
      <w:pPr>
        <w:pStyle w:val="P80"/>
      </w:pPr>
      <w:r>
        <w:rPr>
          <w:b/>
          <w:bCs/>
        </w:rPr>
        <w:t>17.6.</w:t>
      </w:r>
      <w:r>
        <w:t xml:space="preserve"> На территории Сельского поселения </w:t>
      </w:r>
      <w:r w:rsidR="00926104">
        <w:t xml:space="preserve">Абашево </w:t>
      </w:r>
      <w:r>
        <w:rPr>
          <w:b/>
          <w:bCs/>
        </w:rPr>
        <w:t>ЗАПРЕЩАЕТСЯ:</w:t>
      </w:r>
    </w:p>
    <w:p w:rsidR="003E19E5" w:rsidRDefault="003E19E5" w:rsidP="003E19E5">
      <w:pPr>
        <w:pStyle w:val="P80"/>
      </w:pPr>
      <w:r>
        <w:t>безнадзорный выгул птицы за пределами приусадебного  участка;</w:t>
      </w:r>
    </w:p>
    <w:p w:rsidR="003E19E5" w:rsidRDefault="003E19E5" w:rsidP="003E19E5">
      <w:pPr>
        <w:pStyle w:val="P1"/>
        <w:numPr>
          <w:ilvl w:val="0"/>
          <w:numId w:val="30"/>
        </w:numPr>
        <w:tabs>
          <w:tab w:val="num" w:pos="0"/>
        </w:tabs>
        <w:ind w:left="0" w:firstLine="360"/>
        <w:jc w:val="both"/>
        <w:rPr>
          <w:rStyle w:val="T1"/>
        </w:rPr>
      </w:pPr>
      <w:r>
        <w:rPr>
          <w:rStyle w:val="T1"/>
        </w:rPr>
        <w:t>передвижение сельскохозяйственных животных на территории Сельско</w:t>
      </w:r>
      <w:r>
        <w:rPr>
          <w:rStyle w:val="T13"/>
        </w:rPr>
        <w:t>го</w:t>
      </w:r>
      <w:r>
        <w:rPr>
          <w:rStyle w:val="T1"/>
        </w:rPr>
        <w:t xml:space="preserve"> поселени</w:t>
      </w:r>
      <w:r>
        <w:rPr>
          <w:rStyle w:val="T13"/>
        </w:rPr>
        <w:t>я</w:t>
      </w:r>
      <w:r>
        <w:rPr>
          <w:rStyle w:val="T1"/>
        </w:rPr>
        <w:t xml:space="preserve"> </w:t>
      </w:r>
      <w:r w:rsidR="00926104">
        <w:rPr>
          <w:rStyle w:val="T1"/>
        </w:rPr>
        <w:t xml:space="preserve">Абашево </w:t>
      </w:r>
      <w:r>
        <w:rPr>
          <w:rStyle w:val="T1"/>
        </w:rPr>
        <w:t>без сопровождающих лиц.</w:t>
      </w:r>
    </w:p>
    <w:p w:rsidR="003E19E5" w:rsidRDefault="003E19E5" w:rsidP="003E19E5">
      <w:pPr>
        <w:pStyle w:val="a6"/>
        <w:spacing w:before="0" w:beforeAutospacing="0" w:after="0" w:afterAutospacing="0"/>
        <w:jc w:val="both"/>
      </w:pPr>
      <w:r>
        <w:rPr>
          <w:b/>
          <w:bCs/>
        </w:rPr>
        <w:t xml:space="preserve">17.7. </w:t>
      </w:r>
      <w:r>
        <w:t>Физические или юридические лица размещают ульи с пчелиными семьями на принадлежащих (предоставленных) им земельных участках при соблюдении зоотехнических и ветеринарно-санитарных норм и правил содержания медоносных пчел.</w:t>
      </w:r>
    </w:p>
    <w:p w:rsidR="003E19E5" w:rsidRDefault="003E19E5" w:rsidP="003E19E5">
      <w:pPr>
        <w:pStyle w:val="a6"/>
        <w:spacing w:before="0" w:beforeAutospacing="0" w:after="0" w:afterAutospacing="0"/>
        <w:ind w:firstLine="705"/>
        <w:jc w:val="both"/>
      </w:pPr>
      <w:r>
        <w:t>Ульи с пчелиными семьями размещаются на таком расстоянии от учреждений здравоохранения, образовательных учреждений, учреждений дошкольного воспитания, учреждений культуры, которое обеспечивает безопасность людей.</w:t>
      </w:r>
    </w:p>
    <w:p w:rsidR="003E19E5" w:rsidRDefault="003E19E5" w:rsidP="003E19E5">
      <w:pPr>
        <w:pStyle w:val="a6"/>
        <w:spacing w:before="0" w:beforeAutospacing="0" w:after="0" w:afterAutospacing="0"/>
        <w:ind w:firstLine="705"/>
        <w:jc w:val="both"/>
      </w:pPr>
      <w:proofErr w:type="gramStart"/>
      <w:r>
        <w:t xml:space="preserve">Ульи с пчелиными семьями размещаются на земельном участке, на расстоянии не ближе чем десять метров от границы земельного участка, в противном случае ульи с </w:t>
      </w:r>
      <w:r>
        <w:lastRenderedPageBreak/>
        <w:t>пчелиными семьями должны быть размещены на высоте не менее чем два метра либо отделены от соседнего земельного участка зданием, строением, сооружением, сплошным забором или густым кустарником высотой не менее чем два метра.</w:t>
      </w:r>
      <w:proofErr w:type="gramEnd"/>
    </w:p>
    <w:p w:rsidR="003E19E5" w:rsidRDefault="003E19E5" w:rsidP="003E19E5">
      <w:pPr>
        <w:pStyle w:val="P1"/>
        <w:jc w:val="both"/>
      </w:pPr>
    </w:p>
    <w:p w:rsidR="003E19E5" w:rsidRDefault="003E19E5" w:rsidP="003E19E5">
      <w:pPr>
        <w:pStyle w:val="P8"/>
      </w:pPr>
    </w:p>
    <w:p w:rsidR="003E19E5" w:rsidRDefault="003E19E5" w:rsidP="003E19E5">
      <w:pPr>
        <w:pStyle w:val="P1"/>
        <w:rPr>
          <w:b/>
          <w:bCs/>
        </w:rPr>
      </w:pPr>
      <w:r>
        <w:rPr>
          <w:rStyle w:val="T1"/>
          <w:b/>
          <w:bCs/>
        </w:rPr>
        <w:t>18. Освещение территории с</w:t>
      </w:r>
      <w:r>
        <w:rPr>
          <w:rStyle w:val="T13"/>
          <w:b/>
          <w:bCs/>
        </w:rPr>
        <w:t>ельского поселения</w:t>
      </w:r>
      <w:r w:rsidR="00926104">
        <w:rPr>
          <w:rStyle w:val="T13"/>
          <w:b/>
          <w:bCs/>
        </w:rPr>
        <w:t xml:space="preserve"> Абашево</w:t>
      </w:r>
      <w:r>
        <w:rPr>
          <w:rStyle w:val="T13"/>
          <w:b/>
          <w:bCs/>
        </w:rPr>
        <w:t>.</w:t>
      </w:r>
    </w:p>
    <w:p w:rsidR="003E19E5" w:rsidRDefault="003E19E5" w:rsidP="003E19E5">
      <w:pPr>
        <w:pStyle w:val="P8"/>
        <w:rPr>
          <w:b/>
          <w:bCs/>
        </w:rPr>
      </w:pPr>
    </w:p>
    <w:p w:rsidR="003E19E5" w:rsidRDefault="003E19E5" w:rsidP="003E19E5">
      <w:pPr>
        <w:pStyle w:val="P1"/>
        <w:jc w:val="both"/>
      </w:pPr>
      <w:r>
        <w:rPr>
          <w:rStyle w:val="T1"/>
          <w:b/>
          <w:bCs/>
        </w:rPr>
        <w:t>18.1.</w:t>
      </w:r>
      <w:r>
        <w:rPr>
          <w:rStyle w:val="T1"/>
        </w:rPr>
        <w:t xml:space="preserve"> Улицы, дороги, площади, тротуары, общественные территории, территории жилых домов, территории промышленных и коммунальных организаций, а также дорожные знаки и указатели, элементы информации о населенных пунктах освещаются в темное время суток по ра</w:t>
      </w:r>
      <w:r>
        <w:rPr>
          <w:rStyle w:val="T13"/>
        </w:rPr>
        <w:t>сп</w:t>
      </w:r>
      <w:r>
        <w:rPr>
          <w:rStyle w:val="T1"/>
        </w:rPr>
        <w:t xml:space="preserve">исанию, утвержденному </w:t>
      </w:r>
      <w:r>
        <w:t xml:space="preserve">Администрацией сельского поселения </w:t>
      </w:r>
      <w:r w:rsidR="00926104">
        <w:t xml:space="preserve">Абашево </w:t>
      </w:r>
      <w:r>
        <w:rPr>
          <w:rStyle w:val="T1"/>
        </w:rPr>
        <w:t>согласно сезонной продолжительности светового дня.</w:t>
      </w:r>
    </w:p>
    <w:p w:rsidR="003E19E5" w:rsidRDefault="003E19E5" w:rsidP="003E19E5">
      <w:pPr>
        <w:pStyle w:val="P8"/>
        <w:ind w:firstLine="540"/>
        <w:jc w:val="both"/>
      </w:pPr>
      <w:r>
        <w:t>Обязанность по освещению данных объектов возлагаются на их собственников или уполномоченных собственником лиц.</w:t>
      </w:r>
    </w:p>
    <w:p w:rsidR="003E19E5" w:rsidRDefault="003E19E5" w:rsidP="003E19E5">
      <w:pPr>
        <w:pStyle w:val="P80"/>
      </w:pPr>
      <w:r>
        <w:rPr>
          <w:b/>
          <w:bCs/>
        </w:rPr>
        <w:t>18.2.</w:t>
      </w:r>
      <w:r>
        <w:t xml:space="preserve"> Освещение территории муниципального образования осуществляются </w:t>
      </w:r>
      <w:proofErr w:type="spellStart"/>
      <w:r>
        <w:t>энергоснабжающими</w:t>
      </w:r>
      <w:proofErr w:type="spellEnd"/>
      <w:r>
        <w:t xml:space="preserve"> организациями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3E19E5" w:rsidRDefault="003E19E5" w:rsidP="003E19E5">
      <w:pPr>
        <w:pStyle w:val="P1"/>
        <w:jc w:val="both"/>
      </w:pPr>
      <w:r>
        <w:rPr>
          <w:rStyle w:val="T1"/>
          <w:b/>
          <w:bCs/>
        </w:rPr>
        <w:t>18.3.</w:t>
      </w:r>
      <w:r>
        <w:rPr>
          <w:rStyle w:val="T1"/>
        </w:rPr>
        <w:t xml:space="preserve"> Строительство, эк</w:t>
      </w:r>
      <w:r>
        <w:rPr>
          <w:rStyle w:val="T13"/>
        </w:rPr>
        <w:t>сп</w:t>
      </w:r>
      <w:r>
        <w:rPr>
          <w:rStyle w:val="T1"/>
        </w:rPr>
        <w:t xml:space="preserve">луатация, текущий и капитальный ремонт сетей наружного освещения улиц осуществляются </w:t>
      </w:r>
      <w:r>
        <w:rPr>
          <w:rStyle w:val="T13"/>
        </w:rPr>
        <w:t>сп</w:t>
      </w:r>
      <w:r>
        <w:rPr>
          <w:rStyle w:val="T1"/>
        </w:rPr>
        <w:t xml:space="preserve">ециализированными организациями по договорам с </w:t>
      </w:r>
      <w:r>
        <w:t>Администрацией сельского поселения</w:t>
      </w:r>
      <w:r w:rsidR="00926104">
        <w:t xml:space="preserve"> Абашево</w:t>
      </w:r>
      <w:r>
        <w:t>.</w:t>
      </w:r>
    </w:p>
    <w:p w:rsidR="003E19E5" w:rsidRDefault="003E19E5" w:rsidP="003E19E5">
      <w:pPr>
        <w:pStyle w:val="ConsPlusNormal"/>
        <w:tabs>
          <w:tab w:val="left" w:pos="1110"/>
        </w:tabs>
        <w:autoSpaceDE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18.4. Запрещается самовольное подсоединение и подключение проводов и кабелей к сетям и устройствам наружного освещения.</w:t>
      </w:r>
    </w:p>
    <w:p w:rsidR="003E19E5" w:rsidRDefault="003E19E5" w:rsidP="003E19E5">
      <w:pPr>
        <w:pStyle w:val="ConsPlusNormal"/>
        <w:tabs>
          <w:tab w:val="left" w:pos="680"/>
          <w:tab w:val="left" w:pos="1215"/>
        </w:tabs>
        <w:autoSpaceDE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18.5. Опоры электрического освещения, опоры контактной сети общественного и железнодорожного транспорта, защитные, разделительные ограждения, дорожные сооружения и элементы оборудования дорог должны быть покрашены, содержаться в исправном состоянии и чистоте.</w:t>
      </w:r>
    </w:p>
    <w:p w:rsidR="003E19E5" w:rsidRDefault="003E19E5" w:rsidP="003E19E5">
      <w:pPr>
        <w:pStyle w:val="a6"/>
        <w:tabs>
          <w:tab w:val="left" w:pos="1155"/>
        </w:tabs>
        <w:spacing w:before="0" w:beforeAutospacing="0" w:after="0" w:afterAutospacing="0"/>
        <w:ind w:firstLine="720"/>
        <w:jc w:val="both"/>
        <w:rPr>
          <w:color w:val="000000"/>
        </w:rPr>
      </w:pPr>
      <w:r>
        <w:rPr>
          <w:color w:val="000000"/>
        </w:rPr>
        <w:t>При замене опор электроснабжения указанные конструкции должны быть демонтированы и вывезены владельцами сетей в течение 3-х суток.</w:t>
      </w:r>
    </w:p>
    <w:p w:rsidR="003E19E5" w:rsidRDefault="003E19E5" w:rsidP="003E19E5">
      <w:pPr>
        <w:pStyle w:val="a6"/>
        <w:tabs>
          <w:tab w:val="left" w:pos="1155"/>
        </w:tabs>
        <w:spacing w:before="0" w:beforeAutospacing="0" w:after="0" w:afterAutospacing="0"/>
        <w:ind w:firstLine="720"/>
        <w:jc w:val="both"/>
        <w:rPr>
          <w:color w:val="000000"/>
        </w:rPr>
      </w:pPr>
      <w:r>
        <w:rPr>
          <w:color w:val="000000"/>
        </w:rPr>
        <w:t>За исправное состояние, безопасное состояние и удовлетворительный внешний вид всех элементов и объектов, размещенных на опорах освещения и опорах контактной сети общественного и железнодорожного транспорта, несет ответственность собственник данных опор.</w:t>
      </w:r>
    </w:p>
    <w:p w:rsidR="003E19E5" w:rsidRDefault="003E19E5" w:rsidP="003E19E5">
      <w:pPr>
        <w:pStyle w:val="a6"/>
        <w:tabs>
          <w:tab w:val="left" w:pos="1155"/>
        </w:tabs>
        <w:autoSpaceDE w:val="0"/>
        <w:spacing w:before="0" w:beforeAutospacing="0" w:after="0" w:afterAutospacing="0"/>
        <w:ind w:firstLine="720"/>
        <w:jc w:val="both"/>
        <w:rPr>
          <w:color w:val="000000"/>
        </w:rPr>
      </w:pPr>
      <w:r>
        <w:rPr>
          <w:color w:val="000000"/>
        </w:rPr>
        <w:t>Инженерные сети должны быть покрашены и изолированы, иметь удовлетворительный внешний вид, очищены от надписей рисунков и посторонних предметов.</w:t>
      </w:r>
    </w:p>
    <w:p w:rsidR="003E19E5" w:rsidRDefault="003E19E5" w:rsidP="003E19E5">
      <w:pPr>
        <w:pStyle w:val="a6"/>
        <w:tabs>
          <w:tab w:val="left" w:pos="635"/>
          <w:tab w:val="left" w:pos="709"/>
          <w:tab w:val="left" w:pos="1155"/>
        </w:tabs>
        <w:autoSpaceDE w:val="0"/>
        <w:spacing w:before="0" w:beforeAutospacing="0" w:after="0" w:afterAutospacing="0"/>
        <w:jc w:val="both"/>
        <w:rPr>
          <w:color w:val="000000"/>
        </w:rPr>
      </w:pPr>
      <w:r>
        <w:rPr>
          <w:color w:val="000000"/>
        </w:rPr>
        <w:t>18.6. Не допускается эксплуатация сетей и устройств наружного освещения при наличии обрывов проводов, повреждений опор, изоляторов.</w:t>
      </w:r>
    </w:p>
    <w:p w:rsidR="003E19E5" w:rsidRDefault="003E19E5" w:rsidP="003E19E5">
      <w:pPr>
        <w:pStyle w:val="a6"/>
        <w:tabs>
          <w:tab w:val="left" w:pos="1200"/>
        </w:tabs>
        <w:autoSpaceDE w:val="0"/>
        <w:spacing w:before="0" w:beforeAutospacing="0" w:after="0" w:afterAutospacing="0"/>
        <w:jc w:val="both"/>
        <w:rPr>
          <w:color w:val="000000"/>
        </w:rPr>
      </w:pPr>
      <w:r>
        <w:rPr>
          <w:color w:val="000000"/>
        </w:rPr>
        <w:t>18.7. Металлические опоры, кронштейны и другие элементы устройств наружного освещения должны содержаться в чистоте, не иметь очагов коррозии и окрашиваться собственниками (владельцами, пользователями) по мере необходимости, но не реже одного раза в три года и  поддерживаться в исправном состоянии.</w:t>
      </w:r>
    </w:p>
    <w:p w:rsidR="003E19E5" w:rsidRDefault="003E19E5" w:rsidP="003E19E5">
      <w:pPr>
        <w:pStyle w:val="a6"/>
        <w:tabs>
          <w:tab w:val="left" w:pos="1200"/>
        </w:tabs>
        <w:autoSpaceDE w:val="0"/>
        <w:spacing w:before="0" w:beforeAutospacing="0" w:after="0" w:afterAutospacing="0"/>
        <w:jc w:val="both"/>
        <w:rPr>
          <w:rStyle w:val="a5"/>
          <w:b w:val="0"/>
          <w:bCs w:val="0"/>
        </w:rPr>
      </w:pPr>
      <w:r>
        <w:rPr>
          <w:rStyle w:val="a5"/>
          <w:b w:val="0"/>
          <w:bCs w:val="0"/>
          <w:color w:val="000000"/>
        </w:rPr>
        <w:t xml:space="preserve">18.8.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своевременное включение и </w:t>
      </w:r>
      <w:proofErr w:type="gramStart"/>
      <w:r>
        <w:rPr>
          <w:rStyle w:val="a5"/>
          <w:b w:val="0"/>
          <w:bCs w:val="0"/>
          <w:color w:val="000000"/>
        </w:rPr>
        <w:t>отключение</w:t>
      </w:r>
      <w:proofErr w:type="gramEnd"/>
      <w:r>
        <w:rPr>
          <w:rStyle w:val="a5"/>
          <w:b w:val="0"/>
          <w:bCs w:val="0"/>
          <w:color w:val="000000"/>
        </w:rPr>
        <w:t xml:space="preserve"> и бесперебойную работу устройств наружного освещения в ночное время.</w:t>
      </w:r>
    </w:p>
    <w:p w:rsidR="003E19E5" w:rsidRDefault="003E19E5" w:rsidP="003E19E5">
      <w:pPr>
        <w:pStyle w:val="a6"/>
        <w:tabs>
          <w:tab w:val="left" w:pos="1155"/>
        </w:tabs>
        <w:suppressAutoHyphens/>
        <w:autoSpaceDE w:val="0"/>
        <w:spacing w:before="0" w:beforeAutospacing="0" w:after="0" w:afterAutospacing="0"/>
        <w:jc w:val="both"/>
      </w:pPr>
      <w:r>
        <w:rPr>
          <w:color w:val="000000"/>
        </w:rPr>
        <w:t xml:space="preserve">18.9. </w:t>
      </w:r>
      <w:proofErr w:type="gramStart"/>
      <w:r>
        <w:rPr>
          <w:color w:val="000000"/>
        </w:rPr>
        <w:t>Собственники (владельцы, пользователи)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roofErr w:type="gramEnd"/>
    </w:p>
    <w:p w:rsidR="003E19E5" w:rsidRDefault="003E19E5" w:rsidP="003E19E5">
      <w:pPr>
        <w:pStyle w:val="a9"/>
        <w:tabs>
          <w:tab w:val="clear" w:pos="709"/>
          <w:tab w:val="left" w:pos="1155"/>
        </w:tabs>
        <w:spacing w:after="0" w:line="240" w:lineRule="auto"/>
        <w:ind w:firstLine="72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18.9.1. 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rsidR="003E19E5" w:rsidRDefault="003E19E5" w:rsidP="003E19E5">
      <w:pPr>
        <w:pStyle w:val="a9"/>
        <w:tabs>
          <w:tab w:val="clear" w:pos="709"/>
          <w:tab w:val="left" w:pos="1155"/>
        </w:tabs>
        <w:spacing w:after="0" w:line="240" w:lineRule="auto"/>
        <w:ind w:firstLine="72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18.9.2. следить за включением и отключением освещения в соответствии с установленным порядком;</w:t>
      </w:r>
    </w:p>
    <w:p w:rsidR="003E19E5" w:rsidRDefault="003E19E5" w:rsidP="003E19E5">
      <w:pPr>
        <w:pStyle w:val="a9"/>
        <w:tabs>
          <w:tab w:val="clear" w:pos="709"/>
          <w:tab w:val="left" w:pos="1155"/>
        </w:tabs>
        <w:spacing w:after="0" w:line="240" w:lineRule="auto"/>
        <w:ind w:firstLine="72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18.9.3. соблюдать правила установки, содержания, размещения и эксплуатации наружного освещения и оформления;</w:t>
      </w:r>
    </w:p>
    <w:p w:rsidR="003E19E5" w:rsidRDefault="003E19E5" w:rsidP="003E19E5">
      <w:pPr>
        <w:pStyle w:val="a9"/>
        <w:tabs>
          <w:tab w:val="clear" w:pos="709"/>
          <w:tab w:val="left" w:pos="1155"/>
        </w:tabs>
        <w:spacing w:after="0" w:line="240" w:lineRule="auto"/>
        <w:ind w:firstLine="72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18.9.4. своевременно производить замену фонарей наружного освещения.</w:t>
      </w:r>
    </w:p>
    <w:p w:rsidR="003E19E5" w:rsidRDefault="003E19E5" w:rsidP="003E19E5">
      <w:pPr>
        <w:pStyle w:val="a9"/>
        <w:tabs>
          <w:tab w:val="clear" w:pos="709"/>
          <w:tab w:val="left" w:pos="680"/>
          <w:tab w:val="left" w:pos="1155"/>
        </w:tabs>
        <w:spacing w:after="0" w:line="24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18.10.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rsidR="003E19E5" w:rsidRDefault="003E19E5" w:rsidP="003E19E5">
      <w:pPr>
        <w:pStyle w:val="a9"/>
        <w:tabs>
          <w:tab w:val="clear" w:pos="709"/>
          <w:tab w:val="left" w:pos="1155"/>
        </w:tabs>
        <w:spacing w:after="0" w:line="24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18.11. Вывоз сбитых опор освещения осуществляется лицом, эксплуатирующим линейные сооружения, в течение 3 суток с момента обнаружения (демонтажа).</w:t>
      </w:r>
    </w:p>
    <w:p w:rsidR="003E19E5" w:rsidRDefault="003E19E5" w:rsidP="003E19E5">
      <w:pPr>
        <w:pStyle w:val="a9"/>
        <w:tabs>
          <w:tab w:val="clear" w:pos="709"/>
          <w:tab w:val="left" w:pos="1155"/>
        </w:tabs>
        <w:spacing w:after="0" w:line="24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18.12. Срок восстановления свечения отдельных светильников не должен превышать 10 суток с момента обнаружения неисправностей или поступления соответствующего сообщения. </w:t>
      </w:r>
    </w:p>
    <w:p w:rsidR="003E19E5" w:rsidRDefault="003E19E5" w:rsidP="003E19E5">
      <w:pPr>
        <w:pStyle w:val="a9"/>
        <w:tabs>
          <w:tab w:val="clear" w:pos="709"/>
          <w:tab w:val="left" w:pos="1155"/>
        </w:tabs>
        <w:spacing w:after="0" w:line="24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18.13. В охранной зоне инженерных сетей производится </w:t>
      </w:r>
      <w:proofErr w:type="spellStart"/>
      <w:r>
        <w:rPr>
          <w:rFonts w:ascii="Times New Roman" w:hAnsi="Times New Roman" w:cs="Times New Roman"/>
          <w:color w:val="000000"/>
          <w:kern w:val="0"/>
          <w:sz w:val="24"/>
          <w:szCs w:val="24"/>
        </w:rPr>
        <w:t>окос</w:t>
      </w:r>
      <w:proofErr w:type="spellEnd"/>
      <w:r>
        <w:rPr>
          <w:rFonts w:ascii="Times New Roman" w:hAnsi="Times New Roman" w:cs="Times New Roman"/>
          <w:color w:val="000000"/>
          <w:kern w:val="0"/>
          <w:sz w:val="24"/>
          <w:szCs w:val="24"/>
        </w:rPr>
        <w:t xml:space="preserve"> травы и уборка дикорастущей поросли собственниками (пользователями) инженерных сетей. Собственники (пользователи) инженерных сетей после </w:t>
      </w:r>
      <w:proofErr w:type="spellStart"/>
      <w:r>
        <w:rPr>
          <w:rFonts w:ascii="Times New Roman" w:hAnsi="Times New Roman" w:cs="Times New Roman"/>
          <w:color w:val="000000"/>
          <w:kern w:val="0"/>
          <w:sz w:val="24"/>
          <w:szCs w:val="24"/>
        </w:rPr>
        <w:t>окоса</w:t>
      </w:r>
      <w:proofErr w:type="spellEnd"/>
      <w:r>
        <w:rPr>
          <w:rFonts w:ascii="Times New Roman" w:hAnsi="Times New Roman" w:cs="Times New Roman"/>
          <w:color w:val="000000"/>
          <w:kern w:val="0"/>
          <w:sz w:val="24"/>
          <w:szCs w:val="24"/>
        </w:rPr>
        <w:t xml:space="preserve"> травы и уборки дикорастущей поросли обязаны убрать оставшийся растительный мусор. </w:t>
      </w:r>
    </w:p>
    <w:p w:rsidR="003E19E5" w:rsidRDefault="003E19E5" w:rsidP="003E19E5">
      <w:pPr>
        <w:pStyle w:val="P1"/>
        <w:jc w:val="both"/>
        <w:rPr>
          <w:color w:val="000000"/>
        </w:rPr>
      </w:pPr>
    </w:p>
    <w:p w:rsidR="003E19E5" w:rsidRDefault="003E19E5" w:rsidP="003E19E5">
      <w:pPr>
        <w:pStyle w:val="P1"/>
        <w:numPr>
          <w:ilvl w:val="0"/>
          <w:numId w:val="32"/>
        </w:numPr>
        <w:ind w:left="0" w:firstLine="0"/>
        <w:jc w:val="both"/>
        <w:rPr>
          <w:rStyle w:val="a5"/>
        </w:rPr>
      </w:pPr>
      <w:r>
        <w:rPr>
          <w:rStyle w:val="a5"/>
          <w:b w:val="0"/>
          <w:bCs w:val="0"/>
          <w:color w:val="000000"/>
        </w:rPr>
        <w:t>Особые требования к доступности городской среды для маломобильных</w:t>
      </w:r>
      <w:r>
        <w:rPr>
          <w:rStyle w:val="a5"/>
        </w:rPr>
        <w:t xml:space="preserve"> групп населения</w:t>
      </w:r>
    </w:p>
    <w:p w:rsidR="003E19E5" w:rsidRDefault="003E19E5" w:rsidP="003E19E5">
      <w:pPr>
        <w:pStyle w:val="P1"/>
        <w:jc w:val="both"/>
      </w:pPr>
    </w:p>
    <w:p w:rsidR="003E19E5" w:rsidRDefault="003E19E5" w:rsidP="003E19E5">
      <w:pPr>
        <w:pStyle w:val="a6"/>
        <w:numPr>
          <w:ilvl w:val="1"/>
          <w:numId w:val="32"/>
        </w:numPr>
        <w:spacing w:before="0" w:beforeAutospacing="0" w:after="0" w:afterAutospacing="0"/>
        <w:ind w:left="0" w:firstLine="0"/>
        <w:jc w:val="both"/>
      </w:pPr>
      <w:r>
        <w:t>При проектировании благоустройства жилой среды, улиц и дорог, культурно-бытового обслуживания необходимо обеспечивать доступность для маломобильных групп населения, имея виду оснащение этих объектов элементами и техническими средствами, способствующими передвижению престарелых и инвалидов (специально оборудованные пешеходные пути, пандусы, места на остановках общественного транспорта и автостоянках, поручни, ограждения, приспособления и т.д.).</w:t>
      </w:r>
    </w:p>
    <w:p w:rsidR="003E19E5" w:rsidRDefault="003E19E5" w:rsidP="003E19E5">
      <w:pPr>
        <w:pStyle w:val="a6"/>
        <w:numPr>
          <w:ilvl w:val="1"/>
          <w:numId w:val="32"/>
        </w:numPr>
        <w:spacing w:before="0" w:beforeAutospacing="0" w:after="0" w:afterAutospacing="0"/>
        <w:ind w:left="0" w:firstLine="0"/>
        <w:jc w:val="both"/>
      </w:pPr>
      <w:r>
        <w:t>Проектная документация на благоустройство территории должна соответствовать федеральным нормативным требованиям для проектирования окружающей среды, объектов жилищно-гражданского и производственного назначения, с учетом потребностей маломобильных групп населения.</w:t>
      </w:r>
    </w:p>
    <w:p w:rsidR="003E19E5" w:rsidRDefault="003E19E5" w:rsidP="003E19E5">
      <w:pPr>
        <w:pStyle w:val="a6"/>
        <w:numPr>
          <w:ilvl w:val="1"/>
          <w:numId w:val="32"/>
        </w:numPr>
        <w:spacing w:before="0" w:beforeAutospacing="0" w:after="0" w:afterAutospacing="0"/>
        <w:ind w:left="0" w:firstLine="0"/>
        <w:jc w:val="both"/>
      </w:pPr>
      <w:r>
        <w:t>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 а в условиях сложившейся застройки - собственниками, владельцами земельных участков.</w:t>
      </w:r>
    </w:p>
    <w:p w:rsidR="003E19E5" w:rsidRDefault="003E19E5" w:rsidP="003E19E5">
      <w:pPr>
        <w:pStyle w:val="P1"/>
        <w:rPr>
          <w:rStyle w:val="T1"/>
          <w:b/>
          <w:bCs/>
        </w:rPr>
      </w:pPr>
    </w:p>
    <w:p w:rsidR="003E19E5" w:rsidRDefault="003E19E5" w:rsidP="003E19E5">
      <w:pPr>
        <w:pStyle w:val="P1"/>
        <w:jc w:val="both"/>
      </w:pPr>
      <w:r>
        <w:rPr>
          <w:rStyle w:val="T1"/>
          <w:b/>
          <w:bCs/>
        </w:rPr>
        <w:t>20. Контроль и ответственность за нарушение Норм и правил по благоустройству территории  сельско</w:t>
      </w:r>
      <w:r>
        <w:rPr>
          <w:rStyle w:val="T13"/>
          <w:b/>
          <w:bCs/>
        </w:rPr>
        <w:t>го</w:t>
      </w:r>
      <w:r>
        <w:rPr>
          <w:rStyle w:val="T1"/>
          <w:b/>
          <w:bCs/>
        </w:rPr>
        <w:t xml:space="preserve"> поселени</w:t>
      </w:r>
      <w:r>
        <w:rPr>
          <w:rStyle w:val="T13"/>
          <w:b/>
          <w:bCs/>
        </w:rPr>
        <w:t xml:space="preserve">я </w:t>
      </w:r>
      <w:r w:rsidR="00926104">
        <w:rPr>
          <w:rStyle w:val="T13"/>
          <w:b/>
          <w:bCs/>
        </w:rPr>
        <w:t>Абашево</w:t>
      </w:r>
    </w:p>
    <w:p w:rsidR="003E19E5" w:rsidRDefault="003E19E5" w:rsidP="003E19E5">
      <w:pPr>
        <w:pStyle w:val="P8"/>
        <w:rPr>
          <w:b/>
          <w:bCs/>
        </w:rPr>
      </w:pPr>
    </w:p>
    <w:p w:rsidR="003E19E5" w:rsidRDefault="003E19E5" w:rsidP="003E19E5">
      <w:pPr>
        <w:pStyle w:val="P80"/>
      </w:pPr>
      <w:r>
        <w:rPr>
          <w:b/>
          <w:bCs/>
        </w:rPr>
        <w:t>20.1.</w:t>
      </w:r>
      <w:r>
        <w:t xml:space="preserve"> </w:t>
      </w:r>
      <w:proofErr w:type="gramStart"/>
      <w:r>
        <w:t>Контроль за</w:t>
      </w:r>
      <w:proofErr w:type="gramEnd"/>
      <w:r>
        <w:t xml:space="preserve"> соблюдением настоящих Правил осуществляют:</w:t>
      </w:r>
    </w:p>
    <w:p w:rsidR="003E19E5" w:rsidRDefault="003E19E5" w:rsidP="003E19E5">
      <w:pPr>
        <w:pStyle w:val="P1"/>
        <w:numPr>
          <w:ilvl w:val="0"/>
          <w:numId w:val="34"/>
        </w:numPr>
        <w:tabs>
          <w:tab w:val="num" w:pos="0"/>
        </w:tabs>
        <w:ind w:left="0" w:firstLine="360"/>
        <w:jc w:val="both"/>
      </w:pPr>
      <w:r>
        <w:rPr>
          <w:rStyle w:val="T1"/>
        </w:rPr>
        <w:t>органы контроля, осуществляющие деятельность по обе</w:t>
      </w:r>
      <w:r>
        <w:rPr>
          <w:rStyle w:val="T13"/>
        </w:rPr>
        <w:t>сп</w:t>
      </w:r>
      <w:r>
        <w:rPr>
          <w:rStyle w:val="T1"/>
        </w:rPr>
        <w:t xml:space="preserve">ечению </w:t>
      </w:r>
      <w:proofErr w:type="gramStart"/>
      <w:r>
        <w:rPr>
          <w:rStyle w:val="T1"/>
        </w:rPr>
        <w:t>реализации полномочий органов местного самоуправления муниципальных образований</w:t>
      </w:r>
      <w:proofErr w:type="gramEnd"/>
      <w:r>
        <w:rPr>
          <w:rStyle w:val="T1"/>
        </w:rPr>
        <w:t>;</w:t>
      </w:r>
    </w:p>
    <w:p w:rsidR="003E19E5" w:rsidRDefault="003E19E5" w:rsidP="003E19E5">
      <w:pPr>
        <w:pStyle w:val="P1"/>
        <w:numPr>
          <w:ilvl w:val="0"/>
          <w:numId w:val="34"/>
        </w:numPr>
        <w:tabs>
          <w:tab w:val="num" w:pos="0"/>
        </w:tabs>
        <w:ind w:left="0" w:firstLine="360"/>
        <w:jc w:val="both"/>
        <w:rPr>
          <w:rStyle w:val="T1"/>
        </w:rPr>
      </w:pPr>
      <w:r>
        <w:rPr>
          <w:rStyle w:val="T1"/>
        </w:rPr>
        <w:t xml:space="preserve">уполномоченные лица </w:t>
      </w:r>
      <w:r>
        <w:rPr>
          <w:rStyle w:val="T13"/>
        </w:rPr>
        <w:t xml:space="preserve">муниципального района Хворостянский </w:t>
      </w:r>
      <w:r>
        <w:rPr>
          <w:rStyle w:val="T1"/>
        </w:rPr>
        <w:t>и Администрации сельско</w:t>
      </w:r>
      <w:r>
        <w:rPr>
          <w:rStyle w:val="T13"/>
        </w:rPr>
        <w:t>го</w:t>
      </w:r>
      <w:r>
        <w:rPr>
          <w:rStyle w:val="T1"/>
        </w:rPr>
        <w:t xml:space="preserve"> поселени</w:t>
      </w:r>
      <w:r>
        <w:rPr>
          <w:rStyle w:val="T13"/>
        </w:rPr>
        <w:t>я</w:t>
      </w:r>
      <w:r w:rsidR="00926104">
        <w:rPr>
          <w:rStyle w:val="T13"/>
        </w:rPr>
        <w:t xml:space="preserve"> Абашево</w:t>
      </w:r>
      <w:r>
        <w:rPr>
          <w:rStyle w:val="T13"/>
        </w:rPr>
        <w:t>;</w:t>
      </w:r>
    </w:p>
    <w:p w:rsidR="003E19E5" w:rsidRDefault="003E19E5" w:rsidP="003E19E5">
      <w:pPr>
        <w:pStyle w:val="P1"/>
        <w:numPr>
          <w:ilvl w:val="0"/>
          <w:numId w:val="34"/>
        </w:numPr>
        <w:tabs>
          <w:tab w:val="num" w:pos="0"/>
        </w:tabs>
        <w:ind w:left="0" w:firstLine="360"/>
        <w:jc w:val="both"/>
      </w:pPr>
      <w:r>
        <w:t>органы внутренних дел;</w:t>
      </w:r>
    </w:p>
    <w:p w:rsidR="003E19E5" w:rsidRDefault="003E19E5" w:rsidP="003E19E5">
      <w:pPr>
        <w:pStyle w:val="P1"/>
        <w:numPr>
          <w:ilvl w:val="0"/>
          <w:numId w:val="34"/>
        </w:numPr>
        <w:tabs>
          <w:tab w:val="num" w:pos="0"/>
        </w:tabs>
        <w:ind w:left="0" w:firstLine="360"/>
        <w:jc w:val="both"/>
      </w:pPr>
      <w:r>
        <w:t>органы санитарно-эпидемиологического надзора;</w:t>
      </w:r>
    </w:p>
    <w:p w:rsidR="003E19E5" w:rsidRDefault="003E19E5" w:rsidP="003E19E5">
      <w:pPr>
        <w:pStyle w:val="P1"/>
        <w:numPr>
          <w:ilvl w:val="0"/>
          <w:numId w:val="34"/>
        </w:numPr>
        <w:tabs>
          <w:tab w:val="num" w:pos="0"/>
        </w:tabs>
        <w:ind w:left="0" w:firstLine="360"/>
        <w:jc w:val="both"/>
        <w:rPr>
          <w:rStyle w:val="T1"/>
        </w:rPr>
      </w:pPr>
      <w:r>
        <w:rPr>
          <w:rStyle w:val="T1"/>
        </w:rPr>
        <w:t xml:space="preserve">отдел архитектуры и градостроительства Администрации </w:t>
      </w:r>
      <w:r>
        <w:rPr>
          <w:rStyle w:val="T13"/>
        </w:rPr>
        <w:t>муниципального района Хворостянский</w:t>
      </w:r>
    </w:p>
    <w:p w:rsidR="003E19E5" w:rsidRDefault="003E19E5" w:rsidP="003E19E5">
      <w:pPr>
        <w:pStyle w:val="P1"/>
        <w:numPr>
          <w:ilvl w:val="0"/>
          <w:numId w:val="34"/>
        </w:numPr>
        <w:tabs>
          <w:tab w:val="num" w:pos="0"/>
        </w:tabs>
        <w:ind w:left="0" w:firstLine="360"/>
        <w:jc w:val="both"/>
      </w:pPr>
      <w:r>
        <w:rPr>
          <w:rStyle w:val="T1"/>
        </w:rPr>
        <w:t>другие уполномоченные в установленном порядке органы (должностные лица), обе</w:t>
      </w:r>
      <w:r>
        <w:rPr>
          <w:rStyle w:val="T13"/>
        </w:rPr>
        <w:t>сп</w:t>
      </w:r>
      <w:r>
        <w:rPr>
          <w:rStyle w:val="T1"/>
        </w:rPr>
        <w:t xml:space="preserve">ечивающие соблюдение установленных норм и правил в сфере благоустройства и санитарного содержания населенных пунктов </w:t>
      </w:r>
      <w:r>
        <w:rPr>
          <w:rStyle w:val="T14"/>
        </w:rPr>
        <w:t>муниципального района Хворостянский</w:t>
      </w:r>
      <w:r>
        <w:rPr>
          <w:rStyle w:val="T1"/>
        </w:rPr>
        <w:t>;</w:t>
      </w:r>
    </w:p>
    <w:p w:rsidR="003E19E5" w:rsidRDefault="003E19E5" w:rsidP="003E19E5">
      <w:pPr>
        <w:jc w:val="both"/>
        <w:rPr>
          <w:rStyle w:val="T1"/>
        </w:rPr>
      </w:pPr>
      <w:r>
        <w:rPr>
          <w:b/>
          <w:bCs/>
        </w:rPr>
        <w:lastRenderedPageBreak/>
        <w:t>20.2.</w:t>
      </w:r>
      <w:r>
        <w:t xml:space="preserve"> За нарушение настоящих Правил юридические и физические лица, несут дисциплинарную, административную, гражданско-правовую ответственность в соответствии с законодательством Российской Федерации, Кодексом Российской Федерации "Об административных правонарушениях", Законом Самарской области «Об административных правонарушениях на территории Самарской области» и </w:t>
      </w:r>
      <w:r>
        <w:rPr>
          <w:rStyle w:val="T1"/>
        </w:rPr>
        <w:t>другими нормативными правовыми актами.</w:t>
      </w:r>
    </w:p>
    <w:p w:rsidR="003E19E5" w:rsidRDefault="003E19E5" w:rsidP="003E19E5">
      <w:pPr>
        <w:pStyle w:val="P80"/>
      </w:pPr>
      <w:r>
        <w:rPr>
          <w:b/>
          <w:bCs/>
        </w:rPr>
        <w:t>20.3.</w:t>
      </w:r>
      <w:r>
        <w:t xml:space="preserve"> Юридические и физические лица, нанесшие своими противоправными действиями или бездействием ущерб сельскому поселению</w:t>
      </w:r>
      <w:r w:rsidR="00926104">
        <w:t xml:space="preserve"> Абашево</w:t>
      </w:r>
      <w:r>
        <w:t>, обязаны возместить нанесенный ущерб.</w:t>
      </w:r>
    </w:p>
    <w:p w:rsidR="003E19E5" w:rsidRDefault="003E19E5" w:rsidP="003E19E5">
      <w:pPr>
        <w:pStyle w:val="P80"/>
      </w:pPr>
      <w:r>
        <w:rPr>
          <w:b/>
          <w:bCs/>
        </w:rPr>
        <w:t>20.4.</w:t>
      </w:r>
      <w:r>
        <w:t xml:space="preserve"> В случае отказа (уклонения) от возмещения ущерба в указанный срок ущерб взыскивается в судебном порядке.</w:t>
      </w:r>
    </w:p>
    <w:p w:rsidR="003E19E5" w:rsidRDefault="003E19E5" w:rsidP="003E19E5">
      <w:pPr>
        <w:pStyle w:val="P80"/>
      </w:pPr>
      <w:r>
        <w:rPr>
          <w:b/>
          <w:bCs/>
        </w:rPr>
        <w:t>20.5.</w:t>
      </w:r>
      <w:r>
        <w:t xml:space="preserve">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3E19E5" w:rsidRDefault="003E19E5" w:rsidP="003E19E5"/>
    <w:p w:rsidR="003E19E5" w:rsidRDefault="003E19E5" w:rsidP="003E19E5"/>
    <w:p w:rsidR="003E19E5" w:rsidRDefault="003E19E5" w:rsidP="003E19E5"/>
    <w:p w:rsidR="003E19E5" w:rsidRDefault="003E19E5" w:rsidP="003E19E5">
      <w:pPr>
        <w:tabs>
          <w:tab w:val="left" w:pos="1035"/>
        </w:tabs>
        <w:suppressAutoHyphens/>
        <w:ind w:left="720"/>
        <w:jc w:val="both"/>
        <w:rPr>
          <w:sz w:val="28"/>
          <w:szCs w:val="28"/>
        </w:rPr>
      </w:pPr>
    </w:p>
    <w:p w:rsidR="003E19E5" w:rsidRDefault="003E19E5" w:rsidP="003E19E5"/>
    <w:p w:rsidR="000021EB" w:rsidRDefault="000021EB"/>
    <w:sectPr w:rsidR="000021EB" w:rsidSect="00CF2C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3"/>
      <w:numFmt w:val="decimal"/>
      <w:lvlText w:val="%3)"/>
      <w:lvlJc w:val="left"/>
      <w:pPr>
        <w:tabs>
          <w:tab w:val="num" w:pos="1440"/>
        </w:tabs>
        <w:ind w:left="1440" w:hanging="360"/>
      </w:pPr>
      <w:rPr>
        <w:rFonts w:ascii="Times New Roman" w:hAnsi="Times New Roman" w:cs="Times New Roman"/>
        <w:sz w:val="34"/>
        <w:szCs w:val="34"/>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50"/>
      <w:numFmt w:val="decimal"/>
      <w:lvlText w:val="%3."/>
      <w:lvlJc w:val="left"/>
      <w:pPr>
        <w:tabs>
          <w:tab w:val="num" w:pos="1440"/>
        </w:tabs>
        <w:ind w:left="1440" w:hanging="360"/>
      </w:pPr>
      <w:rPr>
        <w:rFonts w:ascii="Times New Roman" w:hAnsi="Times New Roman" w:cs="Times New Roman"/>
        <w:sz w:val="28"/>
        <w:szCs w:val="28"/>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8"/>
    <w:multiLevelType w:val="multilevel"/>
    <w:tmpl w:val="00000008"/>
    <w:name w:val="WW8Num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56"/>
      <w:numFmt w:val="decimal"/>
      <w:lvlText w:val="%3."/>
      <w:lvlJc w:val="left"/>
      <w:pPr>
        <w:tabs>
          <w:tab w:val="num" w:pos="1440"/>
        </w:tabs>
        <w:ind w:left="1440" w:hanging="360"/>
      </w:pPr>
      <w:rPr>
        <w:rFonts w:ascii="Times New Roman" w:hAnsi="Times New Roman" w:cs="Times New Roman"/>
        <w:sz w:val="28"/>
        <w:szCs w:val="28"/>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28D0BEE"/>
    <w:multiLevelType w:val="hybridMultilevel"/>
    <w:tmpl w:val="B7441E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0BC40D37"/>
    <w:multiLevelType w:val="hybridMultilevel"/>
    <w:tmpl w:val="6DC8F73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13C06623"/>
    <w:multiLevelType w:val="multilevel"/>
    <w:tmpl w:val="4CEED98E"/>
    <w:lvl w:ilvl="0">
      <w:start w:val="1"/>
      <w:numFmt w:val="decimal"/>
      <w:lvlText w:val="%1."/>
      <w:lvlJc w:val="left"/>
      <w:pPr>
        <w:tabs>
          <w:tab w:val="num" w:pos="540"/>
        </w:tabs>
        <w:ind w:left="540" w:hanging="540"/>
      </w:pPr>
      <w:rPr>
        <w:rFonts w:cs="Times New Roman"/>
        <w:b/>
        <w:bCs/>
      </w:rPr>
    </w:lvl>
    <w:lvl w:ilvl="1">
      <w:start w:val="1"/>
      <w:numFmt w:val="decimal"/>
      <w:lvlText w:val="%1.%2."/>
      <w:lvlJc w:val="left"/>
      <w:pPr>
        <w:tabs>
          <w:tab w:val="num" w:pos="540"/>
        </w:tabs>
        <w:ind w:left="540" w:hanging="540"/>
      </w:pPr>
      <w:rPr>
        <w:rFonts w:cs="Times New Roman"/>
        <w:b/>
        <w:bCs/>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720"/>
        </w:tabs>
        <w:ind w:left="72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6">
    <w:nsid w:val="2CF43A94"/>
    <w:multiLevelType w:val="hybridMultilevel"/>
    <w:tmpl w:val="168E8E7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407B74CE"/>
    <w:multiLevelType w:val="hybridMultilevel"/>
    <w:tmpl w:val="8AB4C58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443155E2"/>
    <w:multiLevelType w:val="hybridMultilevel"/>
    <w:tmpl w:val="0FB03EA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4C341E5B"/>
    <w:multiLevelType w:val="hybridMultilevel"/>
    <w:tmpl w:val="A13A9B7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4EEB4B88"/>
    <w:multiLevelType w:val="multilevel"/>
    <w:tmpl w:val="13C6F7BA"/>
    <w:lvl w:ilvl="0">
      <w:start w:val="10"/>
      <w:numFmt w:val="decimal"/>
      <w:lvlText w:val="%1."/>
      <w:lvlJc w:val="left"/>
      <w:pPr>
        <w:tabs>
          <w:tab w:val="num" w:pos="660"/>
        </w:tabs>
        <w:ind w:left="660" w:hanging="660"/>
      </w:pPr>
      <w:rPr>
        <w:rFonts w:cs="Times New Roman"/>
      </w:rPr>
    </w:lvl>
    <w:lvl w:ilvl="1">
      <w:start w:val="1"/>
      <w:numFmt w:val="decimal"/>
      <w:lvlText w:val="%1.%2."/>
      <w:lvlJc w:val="left"/>
      <w:pPr>
        <w:tabs>
          <w:tab w:val="num" w:pos="660"/>
        </w:tabs>
        <w:ind w:left="660" w:hanging="660"/>
      </w:pPr>
      <w:rPr>
        <w:rFonts w:cs="Times New Roman"/>
      </w:rPr>
    </w:lvl>
    <w:lvl w:ilvl="2">
      <w:start w:val="2"/>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nsid w:val="547E223C"/>
    <w:multiLevelType w:val="hybridMultilevel"/>
    <w:tmpl w:val="D4B8398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58D663A2"/>
    <w:multiLevelType w:val="hybridMultilevel"/>
    <w:tmpl w:val="02AAA01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5C7D7891"/>
    <w:multiLevelType w:val="multilevel"/>
    <w:tmpl w:val="F2F2B644"/>
    <w:lvl w:ilvl="0">
      <w:start w:val="19"/>
      <w:numFmt w:val="decimal"/>
      <w:lvlText w:val="%1."/>
      <w:lvlJc w:val="left"/>
      <w:pPr>
        <w:ind w:left="480" w:hanging="480"/>
      </w:pPr>
      <w:rPr>
        <w:rFonts w:cs="Times New Roman"/>
      </w:rPr>
    </w:lvl>
    <w:lvl w:ilvl="1">
      <w:start w:val="1"/>
      <w:numFmt w:val="decimal"/>
      <w:lvlText w:val="%1.%2."/>
      <w:lvlJc w:val="left"/>
      <w:pPr>
        <w:ind w:left="840" w:hanging="480"/>
      </w:pPr>
      <w:rPr>
        <w:rFonts w:cs="Times New Roman"/>
        <w:b/>
        <w:bCs/>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4">
    <w:nsid w:val="5E756C0E"/>
    <w:multiLevelType w:val="multilevel"/>
    <w:tmpl w:val="07EA0B18"/>
    <w:lvl w:ilvl="0">
      <w:start w:val="19"/>
      <w:numFmt w:val="decimal"/>
      <w:lvlText w:val="%1."/>
      <w:lvlJc w:val="left"/>
      <w:pPr>
        <w:tabs>
          <w:tab w:val="num" w:pos="720"/>
        </w:tabs>
        <w:ind w:left="720" w:hanging="360"/>
      </w:pPr>
      <w:rPr>
        <w:rFonts w:cs="Times New Roman"/>
      </w:rPr>
    </w:lvl>
    <w:lvl w:ilvl="1">
      <w:start w:val="1"/>
      <w:numFmt w:val="decimal"/>
      <w:isLgl/>
      <w:lvlText w:val="%1.%2."/>
      <w:lvlJc w:val="left"/>
      <w:pPr>
        <w:tabs>
          <w:tab w:val="num" w:pos="840"/>
        </w:tabs>
        <w:ind w:left="840" w:hanging="480"/>
      </w:pPr>
      <w:rPr>
        <w:rFonts w:cs="Times New Roman"/>
        <w:b/>
        <w:bCs/>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15">
    <w:nsid w:val="62A23D4E"/>
    <w:multiLevelType w:val="hybridMultilevel"/>
    <w:tmpl w:val="59F449F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64D930AD"/>
    <w:multiLevelType w:val="hybridMultilevel"/>
    <w:tmpl w:val="57E42A6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692F003C"/>
    <w:multiLevelType w:val="hybridMultilevel"/>
    <w:tmpl w:val="48FC61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69C334D2"/>
    <w:multiLevelType w:val="hybridMultilevel"/>
    <w:tmpl w:val="3AC891B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6D3D0367"/>
    <w:multiLevelType w:val="hybridMultilevel"/>
    <w:tmpl w:val="7938FDA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1"/>
  </w:num>
  <w:num w:numId="7">
    <w:abstractNumId w:val="6"/>
  </w:num>
  <w:num w:numId="8">
    <w:abstractNumId w:val="6"/>
  </w:num>
  <w:num w:numId="9">
    <w:abstractNumId w:val="18"/>
  </w:num>
  <w:num w:numId="10">
    <w:abstractNumId w:val="18"/>
  </w:num>
  <w:num w:numId="11">
    <w:abstractNumId w:val="15"/>
  </w:num>
  <w:num w:numId="12">
    <w:abstractNumId w:val="15"/>
  </w:num>
  <w:num w:numId="13">
    <w:abstractNumId w:val="3"/>
  </w:num>
  <w:num w:numId="14">
    <w:abstractNumId w:val="3"/>
  </w:num>
  <w:num w:numId="15">
    <w:abstractNumId w:val="19"/>
  </w:num>
  <w:num w:numId="16">
    <w:abstractNumId w:val="19"/>
  </w:num>
  <w:num w:numId="17">
    <w:abstractNumId w:val="12"/>
  </w:num>
  <w:num w:numId="18">
    <w:abstractNumId w:val="12"/>
  </w:num>
  <w:num w:numId="19">
    <w:abstractNumId w:val="17"/>
  </w:num>
  <w:num w:numId="20">
    <w:abstractNumId w:val="17"/>
  </w:num>
  <w:num w:numId="21">
    <w:abstractNumId w:val="10"/>
  </w:num>
  <w:num w:numId="22">
    <w:abstractNumId w:val="10"/>
    <w:lvlOverride w:ilvl="0">
      <w:startOverride w:val="10"/>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8"/>
  </w:num>
  <w:num w:numId="25">
    <w:abstractNumId w:val="7"/>
  </w:num>
  <w:num w:numId="26">
    <w:abstractNumId w:val="7"/>
  </w:num>
  <w:num w:numId="27">
    <w:abstractNumId w:val="9"/>
  </w:num>
  <w:num w:numId="28">
    <w:abstractNumId w:val="9"/>
  </w:num>
  <w:num w:numId="29">
    <w:abstractNumId w:val="4"/>
  </w:num>
  <w:num w:numId="30">
    <w:abstractNumId w:val="4"/>
  </w:num>
  <w:num w:numId="31">
    <w:abstractNumId w:val="13"/>
  </w:num>
  <w:num w:numId="32">
    <w:abstractNumId w:val="1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16"/>
  </w:num>
  <w:num w:numId="35">
    <w:abstractNumId w:val="0"/>
  </w:num>
  <w:num w:numId="36">
    <w:abstractNumId w:val="1"/>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E19E5"/>
    <w:rsid w:val="000021EB"/>
    <w:rsid w:val="00123CE1"/>
    <w:rsid w:val="0024417A"/>
    <w:rsid w:val="00382857"/>
    <w:rsid w:val="003E19E5"/>
    <w:rsid w:val="003E699F"/>
    <w:rsid w:val="00440B41"/>
    <w:rsid w:val="00654070"/>
    <w:rsid w:val="007F1251"/>
    <w:rsid w:val="00926104"/>
    <w:rsid w:val="00CF2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9E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9"/>
    <w:qFormat/>
    <w:rsid w:val="003E19E5"/>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E19E5"/>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3E19E5"/>
    <w:rPr>
      <w:rFonts w:ascii="Times New Roman" w:hAnsi="Times New Roman" w:cs="Times New Roman" w:hint="default"/>
      <w:color w:val="000080"/>
      <w:u w:val="single"/>
    </w:rPr>
  </w:style>
  <w:style w:type="character" w:styleId="a4">
    <w:name w:val="FollowedHyperlink"/>
    <w:basedOn w:val="a0"/>
    <w:uiPriority w:val="99"/>
    <w:semiHidden/>
    <w:unhideWhenUsed/>
    <w:rsid w:val="003E19E5"/>
    <w:rPr>
      <w:rFonts w:ascii="Times New Roman" w:hAnsi="Times New Roman" w:cs="Times New Roman" w:hint="default"/>
      <w:color w:val="800000"/>
      <w:u w:val="single"/>
    </w:rPr>
  </w:style>
  <w:style w:type="character" w:styleId="a5">
    <w:name w:val="Strong"/>
    <w:basedOn w:val="a0"/>
    <w:uiPriority w:val="99"/>
    <w:qFormat/>
    <w:rsid w:val="003E19E5"/>
    <w:rPr>
      <w:rFonts w:ascii="Times New Roman" w:hAnsi="Times New Roman" w:cs="Times New Roman" w:hint="default"/>
      <w:b/>
      <w:bCs/>
    </w:rPr>
  </w:style>
  <w:style w:type="paragraph" w:styleId="a6">
    <w:name w:val="Normal (Web)"/>
    <w:basedOn w:val="a"/>
    <w:uiPriority w:val="99"/>
    <w:semiHidden/>
    <w:unhideWhenUsed/>
    <w:rsid w:val="003E19E5"/>
    <w:pPr>
      <w:spacing w:before="100" w:beforeAutospacing="1" w:after="100" w:afterAutospacing="1"/>
    </w:pPr>
  </w:style>
  <w:style w:type="paragraph" w:styleId="a7">
    <w:name w:val="annotation text"/>
    <w:basedOn w:val="a"/>
    <w:link w:val="a8"/>
    <w:uiPriority w:val="99"/>
    <w:semiHidden/>
    <w:unhideWhenUsed/>
    <w:rsid w:val="003E19E5"/>
    <w:rPr>
      <w:sz w:val="20"/>
      <w:szCs w:val="20"/>
    </w:rPr>
  </w:style>
  <w:style w:type="character" w:customStyle="1" w:styleId="a8">
    <w:name w:val="Текст примечания Знак"/>
    <w:basedOn w:val="a0"/>
    <w:link w:val="a7"/>
    <w:uiPriority w:val="99"/>
    <w:semiHidden/>
    <w:rsid w:val="003E19E5"/>
    <w:rPr>
      <w:rFonts w:ascii="Times New Roman" w:eastAsia="Times New Roman" w:hAnsi="Times New Roman" w:cs="Times New Roman"/>
      <w:sz w:val="20"/>
      <w:szCs w:val="20"/>
      <w:lang w:eastAsia="ru-RU"/>
    </w:rPr>
  </w:style>
  <w:style w:type="paragraph" w:styleId="a9">
    <w:name w:val="Body Text"/>
    <w:basedOn w:val="a"/>
    <w:link w:val="aa"/>
    <w:uiPriority w:val="99"/>
    <w:semiHidden/>
    <w:unhideWhenUsed/>
    <w:rsid w:val="003E19E5"/>
    <w:pPr>
      <w:tabs>
        <w:tab w:val="left" w:pos="709"/>
      </w:tabs>
      <w:suppressAutoHyphens/>
      <w:spacing w:after="120" w:line="276" w:lineRule="atLeast"/>
    </w:pPr>
    <w:rPr>
      <w:rFonts w:ascii="Calibri" w:hAnsi="Calibri" w:cs="Calibri"/>
      <w:color w:val="00000A"/>
      <w:kern w:val="2"/>
      <w:sz w:val="22"/>
      <w:szCs w:val="22"/>
      <w:lang w:eastAsia="ar-SA"/>
    </w:rPr>
  </w:style>
  <w:style w:type="character" w:customStyle="1" w:styleId="aa">
    <w:name w:val="Основной текст Знак"/>
    <w:basedOn w:val="a0"/>
    <w:link w:val="a9"/>
    <w:uiPriority w:val="99"/>
    <w:semiHidden/>
    <w:rsid w:val="003E19E5"/>
    <w:rPr>
      <w:rFonts w:ascii="Calibri" w:eastAsia="Times New Roman" w:hAnsi="Calibri" w:cs="Calibri"/>
      <w:color w:val="00000A"/>
      <w:kern w:val="2"/>
      <w:lang w:eastAsia="ar-SA"/>
    </w:rPr>
  </w:style>
  <w:style w:type="paragraph" w:styleId="ab">
    <w:name w:val="Title"/>
    <w:basedOn w:val="a"/>
    <w:next w:val="a"/>
    <w:link w:val="ac"/>
    <w:uiPriority w:val="99"/>
    <w:qFormat/>
    <w:rsid w:val="003E19E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uiPriority w:val="99"/>
    <w:rsid w:val="003E19E5"/>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Text20body">
    <w:name w:val="Text_20_body"/>
    <w:basedOn w:val="Standard"/>
    <w:uiPriority w:val="99"/>
    <w:rsid w:val="003E19E5"/>
    <w:pPr>
      <w:spacing w:after="120"/>
    </w:pPr>
  </w:style>
  <w:style w:type="paragraph" w:styleId="ad">
    <w:name w:val="Subtitle"/>
    <w:basedOn w:val="ab"/>
    <w:next w:val="Text20body"/>
    <w:link w:val="ae"/>
    <w:uiPriority w:val="99"/>
    <w:qFormat/>
    <w:rsid w:val="003E19E5"/>
    <w:pPr>
      <w:widowControl w:val="0"/>
      <w:pBdr>
        <w:bottom w:val="none" w:sz="0" w:space="0" w:color="auto"/>
      </w:pBdr>
      <w:adjustRightInd w:val="0"/>
      <w:spacing w:before="239" w:after="120"/>
      <w:contextualSpacing w:val="0"/>
      <w:jc w:val="center"/>
    </w:pPr>
    <w:rPr>
      <w:rFonts w:ascii="Arial" w:eastAsia="Times New Roman" w:hAnsi="Arial" w:cs="Arial"/>
      <w:i/>
      <w:iCs/>
      <w:color w:val="auto"/>
      <w:spacing w:val="0"/>
      <w:kern w:val="0"/>
      <w:sz w:val="28"/>
      <w:szCs w:val="28"/>
    </w:rPr>
  </w:style>
  <w:style w:type="character" w:customStyle="1" w:styleId="ae">
    <w:name w:val="Подзаголовок Знак"/>
    <w:basedOn w:val="a0"/>
    <w:link w:val="ad"/>
    <w:uiPriority w:val="99"/>
    <w:rsid w:val="003E19E5"/>
    <w:rPr>
      <w:rFonts w:ascii="Arial" w:eastAsia="Times New Roman" w:hAnsi="Arial" w:cs="Arial"/>
      <w:i/>
      <w:iCs/>
      <w:sz w:val="28"/>
      <w:szCs w:val="28"/>
      <w:lang w:eastAsia="ru-RU"/>
    </w:rPr>
  </w:style>
  <w:style w:type="paragraph" w:styleId="af">
    <w:name w:val="annotation subject"/>
    <w:basedOn w:val="a7"/>
    <w:next w:val="a7"/>
    <w:link w:val="af0"/>
    <w:uiPriority w:val="99"/>
    <w:semiHidden/>
    <w:unhideWhenUsed/>
    <w:rsid w:val="003E19E5"/>
    <w:rPr>
      <w:b/>
      <w:bCs/>
    </w:rPr>
  </w:style>
  <w:style w:type="character" w:customStyle="1" w:styleId="af0">
    <w:name w:val="Тема примечания Знак"/>
    <w:basedOn w:val="a8"/>
    <w:link w:val="af"/>
    <w:uiPriority w:val="99"/>
    <w:semiHidden/>
    <w:rsid w:val="003E19E5"/>
    <w:rPr>
      <w:rFonts w:ascii="Times New Roman" w:eastAsia="Times New Roman" w:hAnsi="Times New Roman" w:cs="Times New Roman"/>
      <w:b/>
      <w:bCs/>
      <w:sz w:val="20"/>
      <w:szCs w:val="20"/>
      <w:lang w:eastAsia="ru-RU"/>
    </w:rPr>
  </w:style>
  <w:style w:type="paragraph" w:styleId="af1">
    <w:name w:val="Balloon Text"/>
    <w:basedOn w:val="a"/>
    <w:link w:val="af2"/>
    <w:uiPriority w:val="99"/>
    <w:semiHidden/>
    <w:unhideWhenUsed/>
    <w:rsid w:val="003E19E5"/>
    <w:rPr>
      <w:rFonts w:ascii="Tahoma" w:hAnsi="Tahoma" w:cs="Tahoma"/>
      <w:sz w:val="16"/>
      <w:szCs w:val="16"/>
    </w:rPr>
  </w:style>
  <w:style w:type="character" w:customStyle="1" w:styleId="af2">
    <w:name w:val="Текст выноски Знак"/>
    <w:basedOn w:val="a0"/>
    <w:link w:val="af1"/>
    <w:uiPriority w:val="99"/>
    <w:semiHidden/>
    <w:rsid w:val="003E19E5"/>
    <w:rPr>
      <w:rFonts w:ascii="Tahoma" w:eastAsia="Times New Roman" w:hAnsi="Tahoma" w:cs="Tahoma"/>
      <w:sz w:val="16"/>
      <w:szCs w:val="16"/>
      <w:lang w:eastAsia="ru-RU"/>
    </w:rPr>
  </w:style>
  <w:style w:type="paragraph" w:customStyle="1" w:styleId="default-paragraph-style">
    <w:name w:val="default-paragraph-style"/>
    <w:uiPriority w:val="99"/>
    <w:rsid w:val="003E19E5"/>
    <w:pPr>
      <w:widowControl w:val="0"/>
      <w:adjustRightInd w:val="0"/>
      <w:spacing w:after="0" w:line="240" w:lineRule="auto"/>
    </w:pPr>
    <w:rPr>
      <w:rFonts w:ascii="Times New Roman" w:eastAsia="Times New Roman" w:hAnsi="Times New Roman" w:cs="Times New Roman"/>
      <w:sz w:val="24"/>
      <w:szCs w:val="24"/>
      <w:lang w:eastAsia="ru-RU"/>
    </w:rPr>
  </w:style>
  <w:style w:type="paragraph" w:customStyle="1" w:styleId="Standard">
    <w:name w:val="Standard"/>
    <w:basedOn w:val="default-paragraph-style"/>
    <w:uiPriority w:val="99"/>
    <w:rsid w:val="003E19E5"/>
  </w:style>
  <w:style w:type="paragraph" w:customStyle="1" w:styleId="Index">
    <w:name w:val="Index"/>
    <w:basedOn w:val="Standard"/>
    <w:uiPriority w:val="99"/>
    <w:rsid w:val="003E19E5"/>
    <w:pPr>
      <w:suppressLineNumbers/>
    </w:pPr>
  </w:style>
  <w:style w:type="paragraph" w:customStyle="1" w:styleId="P1">
    <w:name w:val="P1"/>
    <w:basedOn w:val="Standard"/>
    <w:uiPriority w:val="99"/>
    <w:rsid w:val="003E19E5"/>
  </w:style>
  <w:style w:type="paragraph" w:customStyle="1" w:styleId="P2">
    <w:name w:val="P2"/>
    <w:basedOn w:val="Standard"/>
    <w:uiPriority w:val="99"/>
    <w:rsid w:val="003E19E5"/>
  </w:style>
  <w:style w:type="paragraph" w:customStyle="1" w:styleId="P3">
    <w:name w:val="P3"/>
    <w:basedOn w:val="Standard"/>
    <w:uiPriority w:val="99"/>
    <w:rsid w:val="003E19E5"/>
    <w:pPr>
      <w:shd w:val="clear" w:color="auto" w:fill="FFFF00"/>
    </w:pPr>
  </w:style>
  <w:style w:type="paragraph" w:customStyle="1" w:styleId="P4">
    <w:name w:val="P4"/>
    <w:basedOn w:val="Standard"/>
    <w:uiPriority w:val="99"/>
    <w:rsid w:val="003E19E5"/>
    <w:pPr>
      <w:shd w:val="clear" w:color="auto" w:fill="FFFF00"/>
    </w:pPr>
  </w:style>
  <w:style w:type="paragraph" w:customStyle="1" w:styleId="P5">
    <w:name w:val="P5"/>
    <w:basedOn w:val="Standard"/>
    <w:uiPriority w:val="99"/>
    <w:rsid w:val="003E19E5"/>
    <w:pPr>
      <w:jc w:val="center"/>
    </w:pPr>
    <w:rPr>
      <w:b/>
      <w:bCs/>
      <w:sz w:val="26"/>
      <w:szCs w:val="26"/>
    </w:rPr>
  </w:style>
  <w:style w:type="paragraph" w:customStyle="1" w:styleId="P6">
    <w:name w:val="P6"/>
    <w:basedOn w:val="Standard"/>
    <w:uiPriority w:val="99"/>
    <w:rsid w:val="003E19E5"/>
  </w:style>
  <w:style w:type="paragraph" w:customStyle="1" w:styleId="P7">
    <w:name w:val="P7"/>
    <w:basedOn w:val="Standard"/>
    <w:uiPriority w:val="99"/>
    <w:rsid w:val="003E19E5"/>
  </w:style>
  <w:style w:type="paragraph" w:customStyle="1" w:styleId="P8">
    <w:name w:val="P8"/>
    <w:basedOn w:val="Standard"/>
    <w:uiPriority w:val="99"/>
    <w:rsid w:val="003E19E5"/>
  </w:style>
  <w:style w:type="paragraph" w:customStyle="1" w:styleId="P9">
    <w:name w:val="P9"/>
    <w:basedOn w:val="Standard"/>
    <w:uiPriority w:val="99"/>
    <w:rsid w:val="003E19E5"/>
  </w:style>
  <w:style w:type="paragraph" w:customStyle="1" w:styleId="P10">
    <w:name w:val="P10"/>
    <w:basedOn w:val="Standard"/>
    <w:uiPriority w:val="99"/>
    <w:rsid w:val="003E19E5"/>
    <w:pPr>
      <w:shd w:val="clear" w:color="auto" w:fill="FFFF00"/>
    </w:pPr>
  </w:style>
  <w:style w:type="paragraph" w:customStyle="1" w:styleId="P11">
    <w:name w:val="P11"/>
    <w:basedOn w:val="Standard"/>
    <w:uiPriority w:val="99"/>
    <w:rsid w:val="003E19E5"/>
    <w:pPr>
      <w:shd w:val="clear" w:color="auto" w:fill="FFFF00"/>
    </w:pPr>
  </w:style>
  <w:style w:type="paragraph" w:customStyle="1" w:styleId="P12">
    <w:name w:val="P12"/>
    <w:basedOn w:val="Standard"/>
    <w:uiPriority w:val="99"/>
    <w:rsid w:val="003E19E5"/>
    <w:pPr>
      <w:shd w:val="clear" w:color="auto" w:fill="FFFF00"/>
    </w:pPr>
  </w:style>
  <w:style w:type="paragraph" w:customStyle="1" w:styleId="P13">
    <w:name w:val="P13"/>
    <w:basedOn w:val="Standard"/>
    <w:uiPriority w:val="99"/>
    <w:rsid w:val="003E19E5"/>
    <w:pPr>
      <w:shd w:val="clear" w:color="auto" w:fill="FFFF00"/>
    </w:pPr>
  </w:style>
  <w:style w:type="paragraph" w:customStyle="1" w:styleId="P14">
    <w:name w:val="P14"/>
    <w:basedOn w:val="Standard"/>
    <w:uiPriority w:val="99"/>
    <w:rsid w:val="003E19E5"/>
    <w:pPr>
      <w:shd w:val="clear" w:color="auto" w:fill="FFFF00"/>
    </w:pPr>
  </w:style>
  <w:style w:type="paragraph" w:customStyle="1" w:styleId="P15">
    <w:name w:val="P15"/>
    <w:basedOn w:val="Standard"/>
    <w:uiPriority w:val="99"/>
    <w:rsid w:val="003E19E5"/>
    <w:pPr>
      <w:jc w:val="center"/>
    </w:pPr>
    <w:rPr>
      <w:b/>
      <w:bCs/>
      <w:sz w:val="26"/>
      <w:szCs w:val="26"/>
    </w:rPr>
  </w:style>
  <w:style w:type="paragraph" w:customStyle="1" w:styleId="fn2r">
    <w:name w:val="fn2r"/>
    <w:basedOn w:val="a"/>
    <w:uiPriority w:val="99"/>
    <w:rsid w:val="003E19E5"/>
    <w:pPr>
      <w:spacing w:before="100" w:beforeAutospacing="1" w:after="100" w:afterAutospacing="1"/>
    </w:pPr>
  </w:style>
  <w:style w:type="paragraph" w:customStyle="1" w:styleId="fn1r">
    <w:name w:val="fn1r"/>
    <w:basedOn w:val="a"/>
    <w:uiPriority w:val="99"/>
    <w:rsid w:val="003E19E5"/>
    <w:pPr>
      <w:spacing w:before="100" w:beforeAutospacing="1" w:after="100" w:afterAutospacing="1"/>
    </w:pPr>
  </w:style>
  <w:style w:type="paragraph" w:customStyle="1" w:styleId="ConsPlusNonformat">
    <w:name w:val="ConsPlusNonformat"/>
    <w:uiPriority w:val="99"/>
    <w:rsid w:val="003E19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next w:val="a"/>
    <w:uiPriority w:val="99"/>
    <w:rsid w:val="003E19E5"/>
    <w:pPr>
      <w:widowControl w:val="0"/>
      <w:suppressAutoHyphens/>
      <w:spacing w:after="0" w:line="240" w:lineRule="auto"/>
      <w:ind w:firstLine="720"/>
    </w:pPr>
    <w:rPr>
      <w:rFonts w:ascii="Arial" w:eastAsia="Times New Roman" w:hAnsi="Arial" w:cs="Arial"/>
      <w:sz w:val="20"/>
      <w:szCs w:val="20"/>
      <w:lang w:eastAsia="ar-SA"/>
    </w:rPr>
  </w:style>
  <w:style w:type="paragraph" w:customStyle="1" w:styleId="P80">
    <w:name w:val="Стиль P8 + по ширине"/>
    <w:basedOn w:val="P8"/>
    <w:uiPriority w:val="99"/>
    <w:rsid w:val="003E19E5"/>
    <w:pPr>
      <w:jc w:val="both"/>
    </w:pPr>
  </w:style>
  <w:style w:type="character" w:styleId="af3">
    <w:name w:val="annotation reference"/>
    <w:basedOn w:val="a0"/>
    <w:uiPriority w:val="99"/>
    <w:semiHidden/>
    <w:unhideWhenUsed/>
    <w:rsid w:val="003E19E5"/>
    <w:rPr>
      <w:rFonts w:ascii="Times New Roman" w:hAnsi="Times New Roman" w:cs="Times New Roman" w:hint="default"/>
      <w:sz w:val="16"/>
      <w:szCs w:val="16"/>
    </w:rPr>
  </w:style>
  <w:style w:type="character" w:customStyle="1" w:styleId="Numbering20Symbols">
    <w:name w:val="Numbering_20_Symbols"/>
    <w:uiPriority w:val="99"/>
    <w:rsid w:val="003E19E5"/>
  </w:style>
  <w:style w:type="character" w:customStyle="1" w:styleId="T1">
    <w:name w:val="T1"/>
    <w:uiPriority w:val="99"/>
    <w:rsid w:val="003E19E5"/>
  </w:style>
  <w:style w:type="character" w:customStyle="1" w:styleId="T2">
    <w:name w:val="T2"/>
    <w:uiPriority w:val="99"/>
    <w:rsid w:val="003E19E5"/>
  </w:style>
  <w:style w:type="character" w:customStyle="1" w:styleId="T3">
    <w:name w:val="T3"/>
    <w:uiPriority w:val="99"/>
    <w:rsid w:val="003E19E5"/>
  </w:style>
  <w:style w:type="character" w:customStyle="1" w:styleId="T4">
    <w:name w:val="T4"/>
    <w:uiPriority w:val="99"/>
    <w:rsid w:val="003E19E5"/>
  </w:style>
  <w:style w:type="character" w:customStyle="1" w:styleId="T5">
    <w:name w:val="T5"/>
    <w:uiPriority w:val="99"/>
    <w:rsid w:val="003E19E5"/>
  </w:style>
  <w:style w:type="character" w:customStyle="1" w:styleId="T6">
    <w:name w:val="T6"/>
    <w:uiPriority w:val="99"/>
    <w:rsid w:val="003E19E5"/>
    <w:rPr>
      <w:shd w:val="clear" w:color="auto" w:fill="FFFF00"/>
    </w:rPr>
  </w:style>
  <w:style w:type="character" w:customStyle="1" w:styleId="T7">
    <w:name w:val="T7"/>
    <w:uiPriority w:val="99"/>
    <w:rsid w:val="003E19E5"/>
    <w:rPr>
      <w:shd w:val="clear" w:color="auto" w:fill="FFFF00"/>
    </w:rPr>
  </w:style>
  <w:style w:type="character" w:customStyle="1" w:styleId="T8">
    <w:name w:val="T8"/>
    <w:uiPriority w:val="99"/>
    <w:rsid w:val="003E19E5"/>
    <w:rPr>
      <w:shd w:val="clear" w:color="auto" w:fill="FFFF00"/>
    </w:rPr>
  </w:style>
  <w:style w:type="character" w:customStyle="1" w:styleId="T9">
    <w:name w:val="T9"/>
    <w:uiPriority w:val="99"/>
    <w:rsid w:val="003E19E5"/>
  </w:style>
  <w:style w:type="character" w:customStyle="1" w:styleId="T10">
    <w:name w:val="T10"/>
    <w:uiPriority w:val="99"/>
    <w:rsid w:val="003E19E5"/>
  </w:style>
  <w:style w:type="character" w:customStyle="1" w:styleId="T11">
    <w:name w:val="T11"/>
    <w:uiPriority w:val="99"/>
    <w:rsid w:val="003E19E5"/>
  </w:style>
  <w:style w:type="character" w:customStyle="1" w:styleId="T12">
    <w:name w:val="T12"/>
    <w:uiPriority w:val="99"/>
    <w:rsid w:val="003E19E5"/>
  </w:style>
  <w:style w:type="character" w:customStyle="1" w:styleId="T13">
    <w:name w:val="T13"/>
    <w:uiPriority w:val="99"/>
    <w:rsid w:val="003E19E5"/>
  </w:style>
  <w:style w:type="character" w:customStyle="1" w:styleId="T14">
    <w:name w:val="T14"/>
    <w:uiPriority w:val="99"/>
    <w:rsid w:val="003E19E5"/>
  </w:style>
  <w:style w:type="character" w:customStyle="1" w:styleId="T15">
    <w:name w:val="T15"/>
    <w:uiPriority w:val="99"/>
    <w:rsid w:val="003E19E5"/>
  </w:style>
  <w:style w:type="character" w:customStyle="1" w:styleId="T16">
    <w:name w:val="T16"/>
    <w:uiPriority w:val="99"/>
    <w:rsid w:val="003E19E5"/>
  </w:style>
  <w:style w:type="character" w:customStyle="1" w:styleId="T17">
    <w:name w:val="T17"/>
    <w:uiPriority w:val="99"/>
    <w:rsid w:val="003E19E5"/>
    <w:rPr>
      <w:shd w:val="clear" w:color="auto" w:fill="FFFF00"/>
    </w:rPr>
  </w:style>
  <w:style w:type="character" w:customStyle="1" w:styleId="T18">
    <w:name w:val="T18"/>
    <w:uiPriority w:val="99"/>
    <w:rsid w:val="003E19E5"/>
  </w:style>
  <w:style w:type="character" w:customStyle="1" w:styleId="T19">
    <w:name w:val="T19"/>
    <w:uiPriority w:val="99"/>
    <w:rsid w:val="003E19E5"/>
    <w:rPr>
      <w:sz w:val="28"/>
    </w:rPr>
  </w:style>
  <w:style w:type="character" w:customStyle="1" w:styleId="T20">
    <w:name w:val="T20"/>
    <w:uiPriority w:val="99"/>
    <w:rsid w:val="003E19E5"/>
    <w:rPr>
      <w:sz w:val="24"/>
    </w:rPr>
  </w:style>
  <w:style w:type="character" w:customStyle="1" w:styleId="spelle">
    <w:name w:val="spelle"/>
    <w:basedOn w:val="a0"/>
    <w:uiPriority w:val="99"/>
    <w:rsid w:val="003E19E5"/>
    <w:rPr>
      <w:rFonts w:ascii="Times New Roman" w:hAnsi="Times New Roman" w:cs="Times New Roman" w:hint="default"/>
    </w:rPr>
  </w:style>
  <w:style w:type="character" w:customStyle="1" w:styleId="grame">
    <w:name w:val="grame"/>
    <w:basedOn w:val="a0"/>
    <w:uiPriority w:val="99"/>
    <w:rsid w:val="003E19E5"/>
    <w:rPr>
      <w:rFonts w:ascii="Times New Roman" w:hAnsi="Times New Roman" w:cs="Times New Roman" w:hint="default"/>
    </w:rPr>
  </w:style>
  <w:style w:type="table" w:customStyle="1" w:styleId="default-table-style">
    <w:name w:val="default-table-style"/>
    <w:uiPriority w:val="99"/>
    <w:rsid w:val="003E19E5"/>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caption"/>
    <w:basedOn w:val="Standard"/>
    <w:uiPriority w:val="99"/>
    <w:semiHidden/>
    <w:unhideWhenUsed/>
    <w:qFormat/>
    <w:rsid w:val="003E19E5"/>
    <w:pPr>
      <w:suppressLineNumbers/>
      <w:spacing w:before="120" w:after="120"/>
    </w:pPr>
    <w:rPr>
      <w:i/>
      <w:iCs/>
    </w:rPr>
  </w:style>
  <w:style w:type="paragraph" w:styleId="af5">
    <w:name w:val="List"/>
    <w:basedOn w:val="Text20body"/>
    <w:uiPriority w:val="99"/>
    <w:semiHidden/>
    <w:unhideWhenUsed/>
    <w:rsid w:val="003E19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9E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9"/>
    <w:qFormat/>
    <w:rsid w:val="003E19E5"/>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E19E5"/>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3E19E5"/>
    <w:rPr>
      <w:rFonts w:ascii="Times New Roman" w:hAnsi="Times New Roman" w:cs="Times New Roman" w:hint="default"/>
      <w:color w:val="000000"/>
      <w:u w:val="single"/>
    </w:rPr>
  </w:style>
  <w:style w:type="character" w:styleId="a4">
    <w:name w:val="FollowedHyperlink"/>
    <w:basedOn w:val="a0"/>
    <w:uiPriority w:val="99"/>
    <w:semiHidden/>
    <w:unhideWhenUsed/>
    <w:rsid w:val="003E19E5"/>
    <w:rPr>
      <w:rFonts w:ascii="Times New Roman" w:hAnsi="Times New Roman" w:cs="Times New Roman" w:hint="default"/>
      <w:color w:val="000000"/>
      <w:u w:val="single"/>
    </w:rPr>
  </w:style>
  <w:style w:type="character" w:styleId="a5">
    <w:name w:val="Strong"/>
    <w:basedOn w:val="a0"/>
    <w:uiPriority w:val="99"/>
    <w:qFormat/>
    <w:rsid w:val="003E19E5"/>
    <w:rPr>
      <w:rFonts w:ascii="Times New Roman" w:hAnsi="Times New Roman" w:cs="Times New Roman" w:hint="default"/>
      <w:b/>
      <w:bCs/>
    </w:rPr>
  </w:style>
  <w:style w:type="paragraph" w:styleId="a6">
    <w:name w:val="Normal (Web)"/>
    <w:basedOn w:val="a"/>
    <w:uiPriority w:val="99"/>
    <w:semiHidden/>
    <w:unhideWhenUsed/>
    <w:rsid w:val="003E19E5"/>
    <w:pPr>
      <w:spacing w:before="100" w:beforeAutospacing="1" w:after="100" w:afterAutospacing="1"/>
    </w:pPr>
  </w:style>
  <w:style w:type="paragraph" w:styleId="a7">
    <w:name w:val="annotation text"/>
    <w:basedOn w:val="a"/>
    <w:link w:val="a8"/>
    <w:uiPriority w:val="99"/>
    <w:semiHidden/>
    <w:unhideWhenUsed/>
    <w:rsid w:val="003E19E5"/>
    <w:rPr>
      <w:sz w:val="20"/>
      <w:szCs w:val="20"/>
    </w:rPr>
  </w:style>
  <w:style w:type="character" w:customStyle="1" w:styleId="a8">
    <w:name w:val="Текст примечания Знак"/>
    <w:basedOn w:val="a0"/>
    <w:link w:val="a7"/>
    <w:uiPriority w:val="99"/>
    <w:semiHidden/>
    <w:rsid w:val="003E19E5"/>
    <w:rPr>
      <w:rFonts w:ascii="Times New Roman" w:eastAsia="Times New Roman" w:hAnsi="Times New Roman" w:cs="Times New Roman"/>
      <w:sz w:val="20"/>
      <w:szCs w:val="20"/>
      <w:lang w:eastAsia="ru-RU"/>
    </w:rPr>
  </w:style>
  <w:style w:type="paragraph" w:styleId="a9">
    <w:name w:val="Body Text"/>
    <w:basedOn w:val="a"/>
    <w:link w:val="aa"/>
    <w:uiPriority w:val="99"/>
    <w:semiHidden/>
    <w:unhideWhenUsed/>
    <w:rsid w:val="003E19E5"/>
    <w:pPr>
      <w:tabs>
        <w:tab w:val="left" w:pos="709"/>
      </w:tabs>
      <w:suppressAutoHyphens/>
      <w:spacing w:after="120" w:line="276" w:lineRule="atLeast"/>
    </w:pPr>
    <w:rPr>
      <w:rFonts w:ascii="Calibri" w:hAnsi="Calibri" w:cs="Calibri"/>
      <w:color w:val="00000A"/>
      <w:kern w:val="2"/>
      <w:sz w:val="22"/>
      <w:szCs w:val="22"/>
      <w:lang w:eastAsia="ar-SA"/>
    </w:rPr>
  </w:style>
  <w:style w:type="character" w:customStyle="1" w:styleId="aa">
    <w:name w:val="Основной текст Знак"/>
    <w:basedOn w:val="a0"/>
    <w:link w:val="a9"/>
    <w:uiPriority w:val="99"/>
    <w:semiHidden/>
    <w:rsid w:val="003E19E5"/>
    <w:rPr>
      <w:rFonts w:ascii="Calibri" w:eastAsia="Times New Roman" w:hAnsi="Calibri" w:cs="Calibri"/>
      <w:color w:val="00000A"/>
      <w:kern w:val="2"/>
      <w:lang w:eastAsia="ar-SA"/>
    </w:rPr>
  </w:style>
  <w:style w:type="paragraph" w:styleId="ab">
    <w:name w:val="Title"/>
    <w:basedOn w:val="a"/>
    <w:next w:val="a"/>
    <w:link w:val="ac"/>
    <w:uiPriority w:val="99"/>
    <w:qFormat/>
    <w:rsid w:val="003E19E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uiPriority w:val="99"/>
    <w:rsid w:val="003E19E5"/>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Text20body">
    <w:name w:val="Text_20_body"/>
    <w:basedOn w:val="Standard"/>
    <w:uiPriority w:val="99"/>
    <w:rsid w:val="003E19E5"/>
    <w:pPr>
      <w:spacing w:after="120"/>
    </w:pPr>
  </w:style>
  <w:style w:type="paragraph" w:styleId="ad">
    <w:name w:val="Subtitle"/>
    <w:basedOn w:val="ab"/>
    <w:next w:val="Text20body"/>
    <w:link w:val="ae"/>
    <w:uiPriority w:val="99"/>
    <w:qFormat/>
    <w:rsid w:val="003E19E5"/>
    <w:pPr>
      <w:widowControl w:val="0"/>
      <w:pBdr>
        <w:bottom w:val="none" w:sz="0" w:space="0" w:color="auto"/>
      </w:pBdr>
      <w:adjustRightInd w:val="0"/>
      <w:spacing w:before="239" w:after="120"/>
      <w:contextualSpacing w:val="0"/>
      <w:jc w:val="center"/>
    </w:pPr>
    <w:rPr>
      <w:rFonts w:ascii="Arial" w:eastAsia="Times New Roman" w:hAnsi="Arial" w:cs="Arial"/>
      <w:i/>
      <w:iCs/>
      <w:color w:val="auto"/>
      <w:spacing w:val="0"/>
      <w:kern w:val="0"/>
      <w:sz w:val="28"/>
      <w:szCs w:val="28"/>
    </w:rPr>
  </w:style>
  <w:style w:type="character" w:customStyle="1" w:styleId="ae">
    <w:name w:val="Подзаголовок Знак"/>
    <w:basedOn w:val="a0"/>
    <w:link w:val="ad"/>
    <w:uiPriority w:val="99"/>
    <w:rsid w:val="003E19E5"/>
    <w:rPr>
      <w:rFonts w:ascii="Arial" w:eastAsia="Times New Roman" w:hAnsi="Arial" w:cs="Arial"/>
      <w:i/>
      <w:iCs/>
      <w:sz w:val="28"/>
      <w:szCs w:val="28"/>
      <w:lang w:eastAsia="ru-RU"/>
    </w:rPr>
  </w:style>
  <w:style w:type="paragraph" w:styleId="af">
    <w:name w:val="annotation subject"/>
    <w:basedOn w:val="a7"/>
    <w:next w:val="a7"/>
    <w:link w:val="af0"/>
    <w:uiPriority w:val="99"/>
    <w:semiHidden/>
    <w:unhideWhenUsed/>
    <w:rsid w:val="003E19E5"/>
    <w:rPr>
      <w:b/>
      <w:bCs/>
    </w:rPr>
  </w:style>
  <w:style w:type="character" w:customStyle="1" w:styleId="af0">
    <w:name w:val="Тема примечания Знак"/>
    <w:basedOn w:val="a8"/>
    <w:link w:val="af"/>
    <w:uiPriority w:val="99"/>
    <w:semiHidden/>
    <w:rsid w:val="003E19E5"/>
    <w:rPr>
      <w:rFonts w:ascii="Times New Roman" w:eastAsia="Times New Roman" w:hAnsi="Times New Roman" w:cs="Times New Roman"/>
      <w:b/>
      <w:bCs/>
      <w:sz w:val="20"/>
      <w:szCs w:val="20"/>
      <w:lang w:eastAsia="ru-RU"/>
    </w:rPr>
  </w:style>
  <w:style w:type="paragraph" w:styleId="af1">
    <w:name w:val="Balloon Text"/>
    <w:basedOn w:val="a"/>
    <w:link w:val="af2"/>
    <w:uiPriority w:val="99"/>
    <w:semiHidden/>
    <w:unhideWhenUsed/>
    <w:rsid w:val="003E19E5"/>
    <w:rPr>
      <w:rFonts w:ascii="Tahoma" w:hAnsi="Tahoma" w:cs="Tahoma"/>
      <w:sz w:val="16"/>
      <w:szCs w:val="16"/>
    </w:rPr>
  </w:style>
  <w:style w:type="character" w:customStyle="1" w:styleId="af2">
    <w:name w:val="Текст выноски Знак"/>
    <w:basedOn w:val="a0"/>
    <w:link w:val="af1"/>
    <w:uiPriority w:val="99"/>
    <w:semiHidden/>
    <w:rsid w:val="003E19E5"/>
    <w:rPr>
      <w:rFonts w:ascii="Tahoma" w:eastAsia="Times New Roman" w:hAnsi="Tahoma" w:cs="Tahoma"/>
      <w:sz w:val="16"/>
      <w:szCs w:val="16"/>
      <w:lang w:eastAsia="ru-RU"/>
    </w:rPr>
  </w:style>
  <w:style w:type="paragraph" w:customStyle="1" w:styleId="default-paragraph-style">
    <w:name w:val="default-paragraph-style"/>
    <w:uiPriority w:val="99"/>
    <w:rsid w:val="003E19E5"/>
    <w:pPr>
      <w:widowControl w:val="0"/>
      <w:adjustRightInd w:val="0"/>
      <w:spacing w:after="0" w:line="240" w:lineRule="auto"/>
    </w:pPr>
    <w:rPr>
      <w:rFonts w:ascii="Times New Roman" w:eastAsia="Times New Roman" w:hAnsi="Times New Roman" w:cs="Times New Roman"/>
      <w:sz w:val="24"/>
      <w:szCs w:val="24"/>
      <w:lang w:eastAsia="ru-RU"/>
    </w:rPr>
  </w:style>
  <w:style w:type="paragraph" w:customStyle="1" w:styleId="Standard">
    <w:name w:val="Standard"/>
    <w:basedOn w:val="default-paragraph-style"/>
    <w:uiPriority w:val="99"/>
    <w:rsid w:val="003E19E5"/>
  </w:style>
  <w:style w:type="paragraph" w:customStyle="1" w:styleId="Index">
    <w:name w:val="Index"/>
    <w:basedOn w:val="Standard"/>
    <w:uiPriority w:val="99"/>
    <w:rsid w:val="003E19E5"/>
    <w:pPr>
      <w:suppressLineNumbers/>
    </w:pPr>
  </w:style>
  <w:style w:type="paragraph" w:customStyle="1" w:styleId="P1">
    <w:name w:val="P1"/>
    <w:basedOn w:val="Standard"/>
    <w:uiPriority w:val="99"/>
    <w:rsid w:val="003E19E5"/>
  </w:style>
  <w:style w:type="paragraph" w:customStyle="1" w:styleId="P2">
    <w:name w:val="P2"/>
    <w:basedOn w:val="Standard"/>
    <w:uiPriority w:val="99"/>
    <w:rsid w:val="003E19E5"/>
  </w:style>
  <w:style w:type="paragraph" w:customStyle="1" w:styleId="P3">
    <w:name w:val="P3"/>
    <w:basedOn w:val="Standard"/>
    <w:uiPriority w:val="99"/>
    <w:rsid w:val="003E19E5"/>
    <w:pPr>
      <w:shd w:val="clear" w:color="auto" w:fill="FFFF00"/>
    </w:pPr>
  </w:style>
  <w:style w:type="paragraph" w:customStyle="1" w:styleId="P4">
    <w:name w:val="P4"/>
    <w:basedOn w:val="Standard"/>
    <w:uiPriority w:val="99"/>
    <w:rsid w:val="003E19E5"/>
    <w:pPr>
      <w:shd w:val="clear" w:color="auto" w:fill="FFFF00"/>
    </w:pPr>
  </w:style>
  <w:style w:type="paragraph" w:customStyle="1" w:styleId="P5">
    <w:name w:val="P5"/>
    <w:basedOn w:val="Standard"/>
    <w:uiPriority w:val="99"/>
    <w:rsid w:val="003E19E5"/>
    <w:pPr>
      <w:jc w:val="center"/>
    </w:pPr>
    <w:rPr>
      <w:b/>
      <w:bCs/>
      <w:sz w:val="26"/>
      <w:szCs w:val="26"/>
    </w:rPr>
  </w:style>
  <w:style w:type="paragraph" w:customStyle="1" w:styleId="P6">
    <w:name w:val="P6"/>
    <w:basedOn w:val="Standard"/>
    <w:uiPriority w:val="99"/>
    <w:rsid w:val="003E19E5"/>
  </w:style>
  <w:style w:type="paragraph" w:customStyle="1" w:styleId="P7">
    <w:name w:val="P7"/>
    <w:basedOn w:val="Standard"/>
    <w:uiPriority w:val="99"/>
    <w:rsid w:val="003E19E5"/>
  </w:style>
  <w:style w:type="paragraph" w:customStyle="1" w:styleId="P8">
    <w:name w:val="P8"/>
    <w:basedOn w:val="Standard"/>
    <w:uiPriority w:val="99"/>
    <w:rsid w:val="003E19E5"/>
  </w:style>
  <w:style w:type="paragraph" w:customStyle="1" w:styleId="P9">
    <w:name w:val="P9"/>
    <w:basedOn w:val="Standard"/>
    <w:uiPriority w:val="99"/>
    <w:rsid w:val="003E19E5"/>
  </w:style>
  <w:style w:type="paragraph" w:customStyle="1" w:styleId="P10">
    <w:name w:val="P10"/>
    <w:basedOn w:val="Standard"/>
    <w:uiPriority w:val="99"/>
    <w:rsid w:val="003E19E5"/>
    <w:pPr>
      <w:shd w:val="clear" w:color="auto" w:fill="FFFF00"/>
    </w:pPr>
  </w:style>
  <w:style w:type="paragraph" w:customStyle="1" w:styleId="P11">
    <w:name w:val="P11"/>
    <w:basedOn w:val="Standard"/>
    <w:uiPriority w:val="99"/>
    <w:rsid w:val="003E19E5"/>
    <w:pPr>
      <w:shd w:val="clear" w:color="auto" w:fill="FFFF00"/>
    </w:pPr>
  </w:style>
  <w:style w:type="paragraph" w:customStyle="1" w:styleId="P12">
    <w:name w:val="P12"/>
    <w:basedOn w:val="Standard"/>
    <w:uiPriority w:val="99"/>
    <w:rsid w:val="003E19E5"/>
    <w:pPr>
      <w:shd w:val="clear" w:color="auto" w:fill="FFFF00"/>
    </w:pPr>
  </w:style>
  <w:style w:type="paragraph" w:customStyle="1" w:styleId="P13">
    <w:name w:val="P13"/>
    <w:basedOn w:val="Standard"/>
    <w:uiPriority w:val="99"/>
    <w:rsid w:val="003E19E5"/>
    <w:pPr>
      <w:shd w:val="clear" w:color="auto" w:fill="FFFF00"/>
    </w:pPr>
  </w:style>
  <w:style w:type="paragraph" w:customStyle="1" w:styleId="P14">
    <w:name w:val="P14"/>
    <w:basedOn w:val="Standard"/>
    <w:uiPriority w:val="99"/>
    <w:rsid w:val="003E19E5"/>
    <w:pPr>
      <w:shd w:val="clear" w:color="auto" w:fill="FFFF00"/>
    </w:pPr>
  </w:style>
  <w:style w:type="paragraph" w:customStyle="1" w:styleId="P15">
    <w:name w:val="P15"/>
    <w:basedOn w:val="Standard"/>
    <w:uiPriority w:val="99"/>
    <w:rsid w:val="003E19E5"/>
    <w:pPr>
      <w:jc w:val="center"/>
    </w:pPr>
    <w:rPr>
      <w:b/>
      <w:bCs/>
      <w:sz w:val="26"/>
      <w:szCs w:val="26"/>
    </w:rPr>
  </w:style>
  <w:style w:type="paragraph" w:customStyle="1" w:styleId="fn2r">
    <w:name w:val="fn2r"/>
    <w:basedOn w:val="a"/>
    <w:uiPriority w:val="99"/>
    <w:rsid w:val="003E19E5"/>
    <w:pPr>
      <w:spacing w:before="100" w:beforeAutospacing="1" w:after="100" w:afterAutospacing="1"/>
    </w:pPr>
  </w:style>
  <w:style w:type="paragraph" w:customStyle="1" w:styleId="fn1r">
    <w:name w:val="fn1r"/>
    <w:basedOn w:val="a"/>
    <w:uiPriority w:val="99"/>
    <w:rsid w:val="003E19E5"/>
    <w:pPr>
      <w:spacing w:before="100" w:beforeAutospacing="1" w:after="100" w:afterAutospacing="1"/>
    </w:pPr>
  </w:style>
  <w:style w:type="paragraph" w:customStyle="1" w:styleId="ConsPlusNonformat">
    <w:name w:val="ConsPlusNonformat"/>
    <w:uiPriority w:val="99"/>
    <w:rsid w:val="003E19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next w:val="a"/>
    <w:uiPriority w:val="99"/>
    <w:rsid w:val="003E19E5"/>
    <w:pPr>
      <w:widowControl w:val="0"/>
      <w:suppressAutoHyphens/>
      <w:spacing w:after="0" w:line="240" w:lineRule="auto"/>
      <w:ind w:firstLine="720"/>
    </w:pPr>
    <w:rPr>
      <w:rFonts w:ascii="Arial" w:eastAsia="Times New Roman" w:hAnsi="Arial" w:cs="Arial"/>
      <w:sz w:val="20"/>
      <w:szCs w:val="20"/>
      <w:lang w:eastAsia="ar-SA"/>
    </w:rPr>
  </w:style>
  <w:style w:type="paragraph" w:customStyle="1" w:styleId="P80">
    <w:name w:val="Стиль P8 + по ширине"/>
    <w:basedOn w:val="P8"/>
    <w:uiPriority w:val="99"/>
    <w:rsid w:val="003E19E5"/>
    <w:pPr>
      <w:jc w:val="both"/>
    </w:pPr>
  </w:style>
  <w:style w:type="character" w:styleId="af3">
    <w:name w:val="annotation reference"/>
    <w:basedOn w:val="a0"/>
    <w:uiPriority w:val="99"/>
    <w:semiHidden/>
    <w:unhideWhenUsed/>
    <w:rsid w:val="003E19E5"/>
    <w:rPr>
      <w:rFonts w:ascii="Times New Roman" w:hAnsi="Times New Roman" w:cs="Times New Roman" w:hint="default"/>
      <w:sz w:val="16"/>
      <w:szCs w:val="16"/>
    </w:rPr>
  </w:style>
  <w:style w:type="character" w:customStyle="1" w:styleId="Numbering20Symbols">
    <w:name w:val="Numbering_20_Symbols"/>
    <w:uiPriority w:val="99"/>
    <w:rsid w:val="003E19E5"/>
  </w:style>
  <w:style w:type="character" w:customStyle="1" w:styleId="T1">
    <w:name w:val="T1"/>
    <w:uiPriority w:val="99"/>
    <w:rsid w:val="003E19E5"/>
  </w:style>
  <w:style w:type="character" w:customStyle="1" w:styleId="T2">
    <w:name w:val="T2"/>
    <w:uiPriority w:val="99"/>
    <w:rsid w:val="003E19E5"/>
  </w:style>
  <w:style w:type="character" w:customStyle="1" w:styleId="T3">
    <w:name w:val="T3"/>
    <w:uiPriority w:val="99"/>
    <w:rsid w:val="003E19E5"/>
  </w:style>
  <w:style w:type="character" w:customStyle="1" w:styleId="T4">
    <w:name w:val="T4"/>
    <w:uiPriority w:val="99"/>
    <w:rsid w:val="003E19E5"/>
  </w:style>
  <w:style w:type="character" w:customStyle="1" w:styleId="T5">
    <w:name w:val="T5"/>
    <w:uiPriority w:val="99"/>
    <w:rsid w:val="003E19E5"/>
  </w:style>
  <w:style w:type="character" w:customStyle="1" w:styleId="T6">
    <w:name w:val="T6"/>
    <w:uiPriority w:val="99"/>
    <w:rsid w:val="003E19E5"/>
    <w:rPr>
      <w:shd w:val="clear" w:color="auto" w:fill="FFFF00"/>
    </w:rPr>
  </w:style>
  <w:style w:type="character" w:customStyle="1" w:styleId="T7">
    <w:name w:val="T7"/>
    <w:uiPriority w:val="99"/>
    <w:rsid w:val="003E19E5"/>
    <w:rPr>
      <w:shd w:val="clear" w:color="auto" w:fill="FFFF00"/>
    </w:rPr>
  </w:style>
  <w:style w:type="character" w:customStyle="1" w:styleId="T8">
    <w:name w:val="T8"/>
    <w:uiPriority w:val="99"/>
    <w:rsid w:val="003E19E5"/>
    <w:rPr>
      <w:shd w:val="clear" w:color="auto" w:fill="FFFF00"/>
    </w:rPr>
  </w:style>
  <w:style w:type="character" w:customStyle="1" w:styleId="T9">
    <w:name w:val="T9"/>
    <w:uiPriority w:val="99"/>
    <w:rsid w:val="003E19E5"/>
  </w:style>
  <w:style w:type="character" w:customStyle="1" w:styleId="T10">
    <w:name w:val="T10"/>
    <w:uiPriority w:val="99"/>
    <w:rsid w:val="003E19E5"/>
  </w:style>
  <w:style w:type="character" w:customStyle="1" w:styleId="T11">
    <w:name w:val="T11"/>
    <w:uiPriority w:val="99"/>
    <w:rsid w:val="003E19E5"/>
  </w:style>
  <w:style w:type="character" w:customStyle="1" w:styleId="T12">
    <w:name w:val="T12"/>
    <w:uiPriority w:val="99"/>
    <w:rsid w:val="003E19E5"/>
  </w:style>
  <w:style w:type="character" w:customStyle="1" w:styleId="T13">
    <w:name w:val="T13"/>
    <w:uiPriority w:val="99"/>
    <w:rsid w:val="003E19E5"/>
  </w:style>
  <w:style w:type="character" w:customStyle="1" w:styleId="T14">
    <w:name w:val="T14"/>
    <w:uiPriority w:val="99"/>
    <w:rsid w:val="003E19E5"/>
  </w:style>
  <w:style w:type="character" w:customStyle="1" w:styleId="T15">
    <w:name w:val="T15"/>
    <w:uiPriority w:val="99"/>
    <w:rsid w:val="003E19E5"/>
  </w:style>
  <w:style w:type="character" w:customStyle="1" w:styleId="T16">
    <w:name w:val="T16"/>
    <w:uiPriority w:val="99"/>
    <w:rsid w:val="003E19E5"/>
  </w:style>
  <w:style w:type="character" w:customStyle="1" w:styleId="T17">
    <w:name w:val="T17"/>
    <w:uiPriority w:val="99"/>
    <w:rsid w:val="003E19E5"/>
    <w:rPr>
      <w:shd w:val="clear" w:color="auto" w:fill="FFFF00"/>
    </w:rPr>
  </w:style>
  <w:style w:type="character" w:customStyle="1" w:styleId="T18">
    <w:name w:val="T18"/>
    <w:uiPriority w:val="99"/>
    <w:rsid w:val="003E19E5"/>
  </w:style>
  <w:style w:type="character" w:customStyle="1" w:styleId="T19">
    <w:name w:val="T19"/>
    <w:uiPriority w:val="99"/>
    <w:rsid w:val="003E19E5"/>
    <w:rPr>
      <w:sz w:val="28"/>
    </w:rPr>
  </w:style>
  <w:style w:type="character" w:customStyle="1" w:styleId="T20">
    <w:name w:val="T20"/>
    <w:uiPriority w:val="99"/>
    <w:rsid w:val="003E19E5"/>
    <w:rPr>
      <w:sz w:val="24"/>
    </w:rPr>
  </w:style>
  <w:style w:type="character" w:customStyle="1" w:styleId="spelle">
    <w:name w:val="spelle"/>
    <w:basedOn w:val="a0"/>
    <w:uiPriority w:val="99"/>
    <w:rsid w:val="003E19E5"/>
    <w:rPr>
      <w:rFonts w:ascii="Times New Roman" w:hAnsi="Times New Roman" w:cs="Times New Roman" w:hint="default"/>
    </w:rPr>
  </w:style>
  <w:style w:type="character" w:customStyle="1" w:styleId="grame">
    <w:name w:val="grame"/>
    <w:basedOn w:val="a0"/>
    <w:uiPriority w:val="99"/>
    <w:rsid w:val="003E19E5"/>
    <w:rPr>
      <w:rFonts w:ascii="Times New Roman" w:hAnsi="Times New Roman" w:cs="Times New Roman" w:hint="default"/>
    </w:rPr>
  </w:style>
  <w:style w:type="table" w:customStyle="1" w:styleId="default-table-style">
    <w:name w:val="default-table-style"/>
    <w:uiPriority w:val="99"/>
    <w:rsid w:val="003E19E5"/>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caption"/>
    <w:basedOn w:val="Standard"/>
    <w:uiPriority w:val="99"/>
    <w:semiHidden/>
    <w:unhideWhenUsed/>
    <w:qFormat/>
    <w:rsid w:val="003E19E5"/>
    <w:pPr>
      <w:suppressLineNumbers/>
      <w:spacing w:before="120" w:after="120"/>
    </w:pPr>
    <w:rPr>
      <w:i/>
      <w:iCs/>
    </w:rPr>
  </w:style>
  <w:style w:type="paragraph" w:styleId="af5">
    <w:name w:val="List"/>
    <w:basedOn w:val="Text20body"/>
    <w:uiPriority w:val="99"/>
    <w:semiHidden/>
    <w:unhideWhenUsed/>
    <w:rsid w:val="003E1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58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22</Pages>
  <Words>10256</Words>
  <Characters>58464</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cp:lastModifiedBy>
  <cp:revision>7</cp:revision>
  <cp:lastPrinted>2015-12-25T06:18:00Z</cp:lastPrinted>
  <dcterms:created xsi:type="dcterms:W3CDTF">2015-09-03T04:32:00Z</dcterms:created>
  <dcterms:modified xsi:type="dcterms:W3CDTF">2017-03-21T06:44:00Z</dcterms:modified>
</cp:coreProperties>
</file>