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9B02850" w14:textId="77777777" w:rsidR="00107575" w:rsidRPr="00F124C8" w:rsidRDefault="00107575">
      <w:pPr>
        <w:spacing w:line="100" w:lineRule="atLeast"/>
        <w:jc w:val="center"/>
        <w:rPr>
          <w:caps/>
        </w:rPr>
      </w:pPr>
      <w:r w:rsidRPr="00F124C8">
        <w:rPr>
          <w:b/>
          <w:caps/>
          <w:sz w:val="28"/>
          <w:szCs w:val="28"/>
        </w:rPr>
        <w:t>АДМИНИСТРАЦИЯ</w:t>
      </w:r>
    </w:p>
    <w:p w14:paraId="26077EE6" w14:textId="00648D83" w:rsidR="00107575" w:rsidRPr="00F124C8" w:rsidRDefault="00D44603">
      <w:pPr>
        <w:spacing w:line="100" w:lineRule="atLeast"/>
        <w:jc w:val="center"/>
        <w:rPr>
          <w:caps/>
        </w:rPr>
      </w:pPr>
      <w:r>
        <w:rPr>
          <w:b/>
          <w:caps/>
          <w:sz w:val="28"/>
          <w:szCs w:val="28"/>
        </w:rPr>
        <w:t>СЕЛЬСК</w:t>
      </w:r>
      <w:r w:rsidR="00107575" w:rsidRPr="00F124C8">
        <w:rPr>
          <w:b/>
          <w:caps/>
          <w:sz w:val="28"/>
          <w:szCs w:val="28"/>
        </w:rPr>
        <w:t xml:space="preserve">ОГО ПОСЕЛЕНИЯ </w:t>
      </w:r>
      <w:r w:rsidR="004E7DF9">
        <w:rPr>
          <w:b/>
          <w:caps/>
          <w:noProof/>
          <w:sz w:val="28"/>
          <w:szCs w:val="28"/>
        </w:rPr>
        <w:t>Абашево</w:t>
      </w:r>
    </w:p>
    <w:p w14:paraId="089BFE5F" w14:textId="07C5E128" w:rsidR="00107575" w:rsidRPr="00F124C8" w:rsidRDefault="00107575">
      <w:pPr>
        <w:spacing w:line="100" w:lineRule="atLeast"/>
        <w:jc w:val="center"/>
        <w:rPr>
          <w:caps/>
        </w:rPr>
      </w:pPr>
      <w:r w:rsidRPr="00F124C8">
        <w:rPr>
          <w:b/>
          <w:caps/>
          <w:sz w:val="28"/>
          <w:szCs w:val="28"/>
        </w:rPr>
        <w:t xml:space="preserve">МУНИЦИПАЛЬНОГО РАЙОНА </w:t>
      </w:r>
      <w:r w:rsidR="004E7DF9">
        <w:rPr>
          <w:b/>
          <w:caps/>
          <w:noProof/>
          <w:sz w:val="28"/>
          <w:szCs w:val="28"/>
        </w:rPr>
        <w:t>Хворостянский</w:t>
      </w:r>
    </w:p>
    <w:p w14:paraId="637A3A8E" w14:textId="77777777" w:rsidR="00107575" w:rsidRPr="00F124C8" w:rsidRDefault="00107575">
      <w:pPr>
        <w:spacing w:line="100" w:lineRule="atLeast"/>
        <w:jc w:val="center"/>
        <w:rPr>
          <w:caps/>
        </w:rPr>
      </w:pPr>
      <w:r w:rsidRPr="00F124C8">
        <w:rPr>
          <w:b/>
          <w:caps/>
          <w:sz w:val="28"/>
          <w:szCs w:val="28"/>
        </w:rPr>
        <w:t>САМАРСКОЙ ОБЛАСТИ</w:t>
      </w:r>
    </w:p>
    <w:p w14:paraId="632554B1" w14:textId="77777777" w:rsidR="00107575" w:rsidRDefault="00107575">
      <w:pPr>
        <w:spacing w:line="100" w:lineRule="atLeast"/>
        <w:jc w:val="center"/>
        <w:rPr>
          <w:b/>
          <w:sz w:val="28"/>
          <w:szCs w:val="28"/>
        </w:rPr>
      </w:pPr>
    </w:p>
    <w:p w14:paraId="2A2EF4DA" w14:textId="77777777" w:rsidR="00107575" w:rsidRDefault="00107575">
      <w:pPr>
        <w:spacing w:line="100" w:lineRule="atLeast"/>
        <w:jc w:val="center"/>
        <w:rPr>
          <w:b/>
          <w:sz w:val="28"/>
          <w:szCs w:val="28"/>
        </w:rPr>
      </w:pPr>
    </w:p>
    <w:p w14:paraId="66740DE9" w14:textId="77777777" w:rsidR="00107575" w:rsidRDefault="00107575">
      <w:pPr>
        <w:spacing w:line="100" w:lineRule="atLeast"/>
        <w:jc w:val="center"/>
      </w:pPr>
      <w:r>
        <w:rPr>
          <w:b/>
          <w:sz w:val="28"/>
          <w:szCs w:val="28"/>
        </w:rPr>
        <w:t>ПОСТАНОВЛЕНИЕ</w:t>
      </w:r>
    </w:p>
    <w:p w14:paraId="0D467EC3" w14:textId="77777777" w:rsidR="00107575" w:rsidRDefault="00107575">
      <w:pPr>
        <w:spacing w:line="100" w:lineRule="atLeast"/>
        <w:jc w:val="center"/>
        <w:rPr>
          <w:b/>
          <w:sz w:val="28"/>
          <w:szCs w:val="28"/>
        </w:rPr>
      </w:pPr>
    </w:p>
    <w:p w14:paraId="6479AD85" w14:textId="33BDCCA8" w:rsidR="00107575" w:rsidRDefault="00107575">
      <w:pPr>
        <w:jc w:val="center"/>
      </w:pPr>
      <w:r>
        <w:rPr>
          <w:b/>
          <w:sz w:val="28"/>
          <w:szCs w:val="28"/>
        </w:rPr>
        <w:t xml:space="preserve">от </w:t>
      </w:r>
      <w:r w:rsidR="00F15D09">
        <w:rPr>
          <w:b/>
          <w:sz w:val="28"/>
          <w:szCs w:val="28"/>
        </w:rPr>
        <w:t>29.09.</w:t>
      </w:r>
      <w:r>
        <w:rPr>
          <w:b/>
          <w:sz w:val="28"/>
          <w:szCs w:val="28"/>
        </w:rPr>
        <w:t xml:space="preserve"> 20</w:t>
      </w:r>
      <w:r w:rsidR="00B458D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№ </w:t>
      </w:r>
      <w:r w:rsidR="00F15D09">
        <w:rPr>
          <w:b/>
          <w:sz w:val="28"/>
          <w:szCs w:val="28"/>
        </w:rPr>
        <w:t>17</w:t>
      </w:r>
    </w:p>
    <w:p w14:paraId="2B02A760" w14:textId="77777777" w:rsidR="00107575" w:rsidRDefault="00107575">
      <w:pPr>
        <w:spacing w:line="100" w:lineRule="atLeast"/>
        <w:jc w:val="center"/>
        <w:rPr>
          <w:b/>
          <w:sz w:val="28"/>
          <w:szCs w:val="28"/>
          <w:u w:val="single"/>
        </w:rPr>
      </w:pPr>
    </w:p>
    <w:p w14:paraId="1FDBE279" w14:textId="77777777" w:rsidR="00107575" w:rsidRDefault="00107575">
      <w:pPr>
        <w:spacing w:line="100" w:lineRule="atLeast"/>
        <w:jc w:val="center"/>
        <w:rPr>
          <w:sz w:val="28"/>
          <w:szCs w:val="28"/>
        </w:rPr>
      </w:pPr>
    </w:p>
    <w:p w14:paraId="518BF234" w14:textId="2279747B" w:rsidR="00107575" w:rsidRDefault="00107575">
      <w:pPr>
        <w:spacing w:line="100" w:lineRule="atLeast"/>
        <w:jc w:val="center"/>
      </w:pPr>
      <w:r>
        <w:rPr>
          <w:b/>
          <w:sz w:val="28"/>
          <w:szCs w:val="28"/>
          <w:lang w:eastAsia="ar-SA"/>
        </w:rPr>
        <w:t xml:space="preserve">О подготовке </w:t>
      </w:r>
      <w:proofErr w:type="gramStart"/>
      <w:r>
        <w:rPr>
          <w:b/>
          <w:sz w:val="28"/>
          <w:szCs w:val="28"/>
          <w:lang w:eastAsia="ar-SA"/>
        </w:rPr>
        <w:t xml:space="preserve">проекта решения Собрания представителей </w:t>
      </w:r>
      <w:r w:rsidR="00D44603">
        <w:rPr>
          <w:b/>
          <w:sz w:val="28"/>
          <w:szCs w:val="28"/>
          <w:lang w:eastAsia="ar-SA"/>
        </w:rPr>
        <w:t>сельск</w:t>
      </w:r>
      <w:r>
        <w:rPr>
          <w:b/>
          <w:sz w:val="28"/>
          <w:szCs w:val="28"/>
          <w:lang w:eastAsia="ar-SA"/>
        </w:rPr>
        <w:t>ого поселения</w:t>
      </w:r>
      <w:proofErr w:type="gramEnd"/>
      <w:r>
        <w:rPr>
          <w:b/>
          <w:sz w:val="28"/>
          <w:szCs w:val="28"/>
          <w:lang w:eastAsia="ar-SA"/>
        </w:rPr>
        <w:t xml:space="preserve"> </w:t>
      </w:r>
      <w:r w:rsidR="004E7DF9">
        <w:rPr>
          <w:b/>
          <w:noProof/>
          <w:sz w:val="28"/>
          <w:szCs w:val="28"/>
          <w:lang w:eastAsia="ar-SA"/>
        </w:rPr>
        <w:t>Абашево</w:t>
      </w:r>
      <w:r>
        <w:rPr>
          <w:b/>
          <w:sz w:val="28"/>
          <w:szCs w:val="28"/>
          <w:lang w:eastAsia="ar-SA"/>
        </w:rPr>
        <w:t xml:space="preserve"> муниципального района </w:t>
      </w:r>
      <w:r w:rsidR="004E7DF9">
        <w:rPr>
          <w:b/>
          <w:noProof/>
          <w:sz w:val="28"/>
          <w:szCs w:val="28"/>
          <w:lang w:eastAsia="ar-SA"/>
        </w:rPr>
        <w:t>Хворостянский</w:t>
      </w:r>
      <w:r>
        <w:rPr>
          <w:b/>
          <w:sz w:val="28"/>
          <w:szCs w:val="28"/>
          <w:lang w:eastAsia="ar-SA"/>
        </w:rPr>
        <w:t xml:space="preserve"> Самарской области «О внесении изменений в Правила землепользования и застройки </w:t>
      </w:r>
      <w:r w:rsidR="00D44603">
        <w:rPr>
          <w:b/>
          <w:sz w:val="28"/>
          <w:szCs w:val="28"/>
          <w:lang w:eastAsia="ar-SA"/>
        </w:rPr>
        <w:t>сельск</w:t>
      </w:r>
      <w:r>
        <w:rPr>
          <w:b/>
          <w:sz w:val="28"/>
          <w:szCs w:val="28"/>
          <w:lang w:eastAsia="ar-SA"/>
        </w:rPr>
        <w:t xml:space="preserve">ого поселения </w:t>
      </w:r>
      <w:r w:rsidR="004E7DF9">
        <w:rPr>
          <w:b/>
          <w:noProof/>
          <w:sz w:val="28"/>
          <w:szCs w:val="28"/>
          <w:lang w:eastAsia="ar-SA"/>
        </w:rPr>
        <w:t>Абашево</w:t>
      </w:r>
      <w:r>
        <w:rPr>
          <w:b/>
          <w:sz w:val="28"/>
          <w:szCs w:val="28"/>
          <w:lang w:eastAsia="ar-SA"/>
        </w:rPr>
        <w:t xml:space="preserve"> муниципального района </w:t>
      </w:r>
      <w:r w:rsidR="004E7DF9">
        <w:rPr>
          <w:b/>
          <w:noProof/>
          <w:sz w:val="28"/>
          <w:szCs w:val="28"/>
          <w:lang w:eastAsia="ar-SA"/>
        </w:rPr>
        <w:t>Хворостянский</w:t>
      </w:r>
      <w:r>
        <w:rPr>
          <w:b/>
          <w:sz w:val="28"/>
          <w:szCs w:val="28"/>
          <w:lang w:eastAsia="ar-SA"/>
        </w:rPr>
        <w:t xml:space="preserve"> Самарской области»</w:t>
      </w:r>
    </w:p>
    <w:p w14:paraId="00D7A237" w14:textId="77777777" w:rsidR="00107575" w:rsidRDefault="00107575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14:paraId="6B76CBFA" w14:textId="5BFEE1E5" w:rsidR="00107575" w:rsidRDefault="00107575">
      <w:pPr>
        <w:spacing w:line="360" w:lineRule="auto"/>
        <w:ind w:firstLine="709"/>
        <w:jc w:val="both"/>
      </w:pPr>
      <w:r>
        <w:rPr>
          <w:rFonts w:eastAsia="MS ??"/>
          <w:sz w:val="28"/>
          <w:lang w:eastAsia="ru-RU"/>
        </w:rPr>
        <w:t>В</w:t>
      </w:r>
      <w:r>
        <w:rPr>
          <w:sz w:val="28"/>
          <w:szCs w:val="28"/>
        </w:rPr>
        <w:t xml:space="preserve"> соответствии с частью 5 статьи 33 Градостроительного кодекса Российской Федерации, Федеральным законом от 06.10.2003 № 131-ФЗ </w:t>
      </w:r>
      <w:r w:rsidR="00EC51B6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области, главой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Правил землепользования и застройки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области, утвержденных решением Собрания представителей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 от </w:t>
      </w:r>
      <w:r w:rsidR="004E7DF9">
        <w:rPr>
          <w:noProof/>
          <w:sz w:val="28"/>
          <w:szCs w:val="28"/>
        </w:rPr>
        <w:t>30</w:t>
      </w:r>
      <w:r w:rsidR="00990D5C" w:rsidRPr="00990D5C">
        <w:rPr>
          <w:noProof/>
          <w:sz w:val="28"/>
          <w:szCs w:val="28"/>
        </w:rPr>
        <w:t>.12.2013 №</w:t>
      </w:r>
      <w:r w:rsidR="00990D5C">
        <w:rPr>
          <w:noProof/>
          <w:sz w:val="28"/>
          <w:szCs w:val="28"/>
        </w:rPr>
        <w:t> </w:t>
      </w:r>
      <w:r w:rsidR="004E7DF9">
        <w:rPr>
          <w:noProof/>
          <w:sz w:val="28"/>
          <w:szCs w:val="28"/>
        </w:rPr>
        <w:t>54/27</w:t>
      </w:r>
      <w:r>
        <w:rPr>
          <w:sz w:val="28"/>
          <w:szCs w:val="28"/>
        </w:rPr>
        <w:t>, постановляю:</w:t>
      </w:r>
    </w:p>
    <w:p w14:paraId="411CB091" w14:textId="70180699" w:rsidR="00C67B7E" w:rsidRPr="00D44603" w:rsidRDefault="00107575" w:rsidP="00D44603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40E88">
        <w:rPr>
          <w:sz w:val="28"/>
          <w:szCs w:val="28"/>
        </w:rPr>
        <w:t xml:space="preserve">Подготовить проект решения Собрания представителей </w:t>
      </w:r>
      <w:r w:rsidR="00D44603">
        <w:rPr>
          <w:sz w:val="28"/>
          <w:szCs w:val="28"/>
        </w:rPr>
        <w:t>сельск</w:t>
      </w:r>
      <w:r w:rsidRPr="00B40E88"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 w:rsidRPr="00B40E88">
        <w:rPr>
          <w:sz w:val="28"/>
          <w:szCs w:val="28"/>
        </w:rPr>
        <w:t xml:space="preserve"> Самарской области «О внесении изменений в Правила землепользования и застройки </w:t>
      </w:r>
      <w:r w:rsidR="00D44603">
        <w:rPr>
          <w:sz w:val="28"/>
          <w:szCs w:val="28"/>
        </w:rPr>
        <w:t>сельск</w:t>
      </w:r>
      <w:r w:rsidRPr="00B40E88"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 w:rsidRPr="00B40E88">
        <w:rPr>
          <w:sz w:val="28"/>
          <w:szCs w:val="28"/>
        </w:rPr>
        <w:t xml:space="preserve"> Самарской области» (далее – проект о внесении изменений в Правила) </w:t>
      </w:r>
      <w:r w:rsidR="004E7DF9" w:rsidRPr="004E7DF9">
        <w:rPr>
          <w:sz w:val="28"/>
          <w:szCs w:val="28"/>
        </w:rPr>
        <w:t>в целях приведения текстовой части Правил в соответствие с действующей редакцией Градостроительного кодекса Российской Федерации, иными федеральными законами и нормативными правовыми актами, а также</w:t>
      </w:r>
      <w:proofErr w:type="gramEnd"/>
      <w:r w:rsidR="004E7DF9" w:rsidRPr="004E7DF9">
        <w:rPr>
          <w:sz w:val="28"/>
          <w:szCs w:val="28"/>
        </w:rPr>
        <w:t xml:space="preserve"> </w:t>
      </w:r>
      <w:r w:rsidR="004E7DF9" w:rsidRPr="004E7DF9">
        <w:rPr>
          <w:sz w:val="28"/>
          <w:szCs w:val="28"/>
        </w:rPr>
        <w:lastRenderedPageBreak/>
        <w:t>приведения градостроительных регламентов территориальных зон в соответствие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 540</w:t>
      </w:r>
      <w:r w:rsidR="00D44603">
        <w:rPr>
          <w:sz w:val="28"/>
          <w:szCs w:val="28"/>
        </w:rPr>
        <w:t>.</w:t>
      </w:r>
    </w:p>
    <w:p w14:paraId="03879D97" w14:textId="77777777" w:rsidR="00107575" w:rsidRDefault="001075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</w:pPr>
      <w:r>
        <w:rPr>
          <w:sz w:val="28"/>
          <w:szCs w:val="28"/>
        </w:rPr>
        <w:t>Установить порядок и сроки проведения работ по подготовке проекта о внесении изменений в Правила согласно приложению № 1 к настоящему постановлению.</w:t>
      </w:r>
    </w:p>
    <w:p w14:paraId="04B55A43" w14:textId="77777777" w:rsidR="00107575" w:rsidRDefault="001075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</w:pPr>
      <w:r>
        <w:rPr>
          <w:sz w:val="28"/>
          <w:szCs w:val="28"/>
        </w:rPr>
        <w:t>Установить порядок направления заинтересованными лицами предложений по подготовке проекта о внесении изменений в Правила согласно приложению № 2 к настоящему постановлению.</w:t>
      </w:r>
    </w:p>
    <w:p w14:paraId="3C547CDB" w14:textId="45F2FCDB" w:rsidR="00107575" w:rsidRPr="00D34304" w:rsidRDefault="00B166C0" w:rsidP="00D34304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</w:t>
      </w:r>
      <w:r w:rsidRPr="00D34304">
        <w:rPr>
          <w:sz w:val="28"/>
          <w:szCs w:val="28"/>
        </w:rPr>
        <w:t>«</w:t>
      </w:r>
      <w:proofErr w:type="spellStart"/>
      <w:r w:rsidR="004E7DF9">
        <w:rPr>
          <w:sz w:val="28"/>
          <w:szCs w:val="28"/>
        </w:rPr>
        <w:t>Абашевский</w:t>
      </w:r>
      <w:proofErr w:type="spellEnd"/>
      <w:r w:rsidR="004E7DF9">
        <w:rPr>
          <w:sz w:val="28"/>
          <w:szCs w:val="28"/>
        </w:rPr>
        <w:t xml:space="preserve"> вестник</w:t>
      </w:r>
      <w:r w:rsidRPr="00D34304">
        <w:rPr>
          <w:sz w:val="28"/>
          <w:szCs w:val="28"/>
        </w:rPr>
        <w:t xml:space="preserve">», а также </w:t>
      </w:r>
      <w:proofErr w:type="gramStart"/>
      <w:r w:rsidRPr="00D34304">
        <w:rPr>
          <w:sz w:val="28"/>
          <w:szCs w:val="28"/>
        </w:rPr>
        <w:t>разместить</w:t>
      </w:r>
      <w:proofErr w:type="gramEnd"/>
      <w:r w:rsidRPr="00D34304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 xml:space="preserve">Администрации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</w:t>
      </w:r>
      <w:r w:rsidRPr="00D34304">
        <w:rPr>
          <w:sz w:val="28"/>
          <w:szCs w:val="28"/>
        </w:rPr>
        <w:t xml:space="preserve">муниципального района </w:t>
      </w:r>
      <w:r w:rsidR="004E7DF9">
        <w:rPr>
          <w:sz w:val="28"/>
          <w:szCs w:val="28"/>
        </w:rPr>
        <w:t>Хворостянский</w:t>
      </w:r>
      <w:r w:rsidRPr="00D34304">
        <w:rPr>
          <w:sz w:val="28"/>
          <w:szCs w:val="28"/>
        </w:rPr>
        <w:t xml:space="preserve"> Самарской области в сети «Интернет»: </w:t>
      </w:r>
      <w:r w:rsidR="004E7DF9" w:rsidRPr="004E7DF9">
        <w:rPr>
          <w:sz w:val="28"/>
          <w:szCs w:val="28"/>
        </w:rPr>
        <w:t>http://abashevo.tk/</w:t>
      </w:r>
      <w:r>
        <w:rPr>
          <w:sz w:val="28"/>
          <w:szCs w:val="28"/>
        </w:rPr>
        <w:t>.</w:t>
      </w:r>
    </w:p>
    <w:p w14:paraId="1046A019" w14:textId="77777777" w:rsidR="00107575" w:rsidRDefault="001075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00789DF3" w14:textId="77777777" w:rsidR="00107575" w:rsidRDefault="00107575">
      <w:pPr>
        <w:rPr>
          <w:sz w:val="28"/>
          <w:szCs w:val="28"/>
        </w:rPr>
      </w:pPr>
    </w:p>
    <w:p w14:paraId="2E5035F7" w14:textId="77777777" w:rsidR="00107575" w:rsidRDefault="00107575">
      <w:pPr>
        <w:rPr>
          <w:sz w:val="28"/>
          <w:szCs w:val="28"/>
        </w:rPr>
      </w:pPr>
    </w:p>
    <w:p w14:paraId="56331188" w14:textId="1F49C15F" w:rsidR="00107575" w:rsidRDefault="00107575">
      <w:pPr>
        <w:jc w:val="both"/>
      </w:pPr>
      <w:r>
        <w:rPr>
          <w:sz w:val="28"/>
          <w:szCs w:val="28"/>
        </w:rPr>
        <w:t xml:space="preserve">Глава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</w:p>
    <w:p w14:paraId="00347AB8" w14:textId="012E558E" w:rsidR="00107575" w:rsidRDefault="00107575">
      <w:pPr>
        <w:jc w:val="both"/>
      </w:pPr>
      <w:r>
        <w:rPr>
          <w:sz w:val="28"/>
          <w:szCs w:val="28"/>
        </w:rPr>
        <w:t xml:space="preserve">муниципального района </w:t>
      </w:r>
      <w:r w:rsidR="004E7DF9">
        <w:rPr>
          <w:noProof/>
          <w:sz w:val="28"/>
          <w:szCs w:val="28"/>
        </w:rPr>
        <w:t>Хворостянский</w:t>
      </w:r>
    </w:p>
    <w:p w14:paraId="60BD6F74" w14:textId="46238AEF" w:rsidR="00107575" w:rsidRPr="00B458D5" w:rsidRDefault="00107575" w:rsidP="00B458D5">
      <w:pPr>
        <w:jc w:val="both"/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7E74">
        <w:rPr>
          <w:sz w:val="28"/>
          <w:szCs w:val="28"/>
        </w:rPr>
        <w:t xml:space="preserve">    </w:t>
      </w:r>
      <w:r w:rsidR="004E7DF9" w:rsidRPr="004E7DF9">
        <w:rPr>
          <w:sz w:val="28"/>
          <w:szCs w:val="28"/>
        </w:rPr>
        <w:t>Г.А. Шабавнина</w:t>
      </w:r>
    </w:p>
    <w:p w14:paraId="5E699054" w14:textId="77777777" w:rsidR="00107575" w:rsidRDefault="00107575">
      <w:pPr>
        <w:pageBreakBefore/>
        <w:ind w:left="4678"/>
        <w:jc w:val="center"/>
      </w:pPr>
      <w:r>
        <w:rPr>
          <w:sz w:val="24"/>
          <w:szCs w:val="24"/>
        </w:rPr>
        <w:lastRenderedPageBreak/>
        <w:t>Приложение № 1</w:t>
      </w:r>
    </w:p>
    <w:p w14:paraId="12D2C288" w14:textId="77777777" w:rsidR="00107575" w:rsidRDefault="00107575">
      <w:pPr>
        <w:ind w:left="4678"/>
        <w:jc w:val="center"/>
      </w:pPr>
      <w:r>
        <w:rPr>
          <w:sz w:val="24"/>
          <w:szCs w:val="24"/>
        </w:rPr>
        <w:t>к постановлению Администрации</w:t>
      </w:r>
    </w:p>
    <w:p w14:paraId="3A7D90FB" w14:textId="787904F5" w:rsidR="00107575" w:rsidRDefault="00D44603">
      <w:pPr>
        <w:ind w:left="4678"/>
        <w:jc w:val="center"/>
      </w:pPr>
      <w:r>
        <w:rPr>
          <w:sz w:val="24"/>
          <w:szCs w:val="24"/>
        </w:rPr>
        <w:t>сельск</w:t>
      </w:r>
      <w:r w:rsidR="00107575">
        <w:rPr>
          <w:sz w:val="24"/>
          <w:szCs w:val="24"/>
        </w:rPr>
        <w:t xml:space="preserve">ого поселения </w:t>
      </w:r>
      <w:r w:rsidR="004E7DF9">
        <w:rPr>
          <w:noProof/>
          <w:sz w:val="24"/>
          <w:szCs w:val="24"/>
        </w:rPr>
        <w:t>Абашево</w:t>
      </w:r>
    </w:p>
    <w:p w14:paraId="7E2FC226" w14:textId="0EC563BF" w:rsidR="00107575" w:rsidRDefault="00107575">
      <w:pPr>
        <w:ind w:left="4678"/>
        <w:jc w:val="center"/>
      </w:pPr>
      <w:r>
        <w:rPr>
          <w:sz w:val="24"/>
          <w:szCs w:val="24"/>
        </w:rPr>
        <w:t xml:space="preserve">муниципального района </w:t>
      </w:r>
      <w:r w:rsidR="004E7DF9">
        <w:rPr>
          <w:noProof/>
          <w:sz w:val="24"/>
          <w:szCs w:val="24"/>
        </w:rPr>
        <w:t>Хворостянский</w:t>
      </w:r>
    </w:p>
    <w:p w14:paraId="09382B43" w14:textId="77777777" w:rsidR="00107575" w:rsidRDefault="00107575">
      <w:pPr>
        <w:ind w:left="4678"/>
        <w:jc w:val="center"/>
      </w:pPr>
      <w:r>
        <w:rPr>
          <w:sz w:val="24"/>
          <w:szCs w:val="24"/>
        </w:rPr>
        <w:t>Самарской области</w:t>
      </w:r>
    </w:p>
    <w:p w14:paraId="4AE05BC4" w14:textId="07CDBD32" w:rsidR="00107575" w:rsidRDefault="00107575">
      <w:pPr>
        <w:ind w:left="4678"/>
        <w:jc w:val="center"/>
      </w:pPr>
      <w:r>
        <w:rPr>
          <w:sz w:val="24"/>
          <w:szCs w:val="24"/>
        </w:rPr>
        <w:t xml:space="preserve">от </w:t>
      </w:r>
      <w:r w:rsidR="00EB1047">
        <w:rPr>
          <w:sz w:val="24"/>
          <w:szCs w:val="24"/>
        </w:rPr>
        <w:t>29.09.</w:t>
      </w:r>
      <w:r>
        <w:rPr>
          <w:sz w:val="24"/>
          <w:szCs w:val="24"/>
        </w:rPr>
        <w:t xml:space="preserve"> 20</w:t>
      </w:r>
      <w:r w:rsidR="00B458D5">
        <w:rPr>
          <w:sz w:val="24"/>
          <w:szCs w:val="24"/>
        </w:rPr>
        <w:t>20</w:t>
      </w:r>
      <w:r w:rsidR="00EB1047">
        <w:rPr>
          <w:sz w:val="24"/>
          <w:szCs w:val="24"/>
        </w:rPr>
        <w:t xml:space="preserve"> года № 17</w:t>
      </w:r>
    </w:p>
    <w:p w14:paraId="1C2D5169" w14:textId="77777777" w:rsidR="00107575" w:rsidRDefault="00107575">
      <w:pPr>
        <w:ind w:left="585"/>
        <w:rPr>
          <w:b/>
          <w:sz w:val="28"/>
          <w:szCs w:val="28"/>
        </w:rPr>
      </w:pPr>
    </w:p>
    <w:p w14:paraId="1198EF81" w14:textId="77777777" w:rsidR="00107575" w:rsidRDefault="00107575">
      <w:pPr>
        <w:ind w:left="585"/>
        <w:rPr>
          <w:b/>
          <w:sz w:val="28"/>
          <w:szCs w:val="28"/>
        </w:rPr>
      </w:pPr>
    </w:p>
    <w:p w14:paraId="3328F0D8" w14:textId="06E8740E" w:rsidR="00107575" w:rsidRPr="00C46C45" w:rsidRDefault="00107575">
      <w:pPr>
        <w:jc w:val="center"/>
        <w:rPr>
          <w:b/>
        </w:rPr>
      </w:pPr>
      <w:r w:rsidRPr="00C46C45">
        <w:rPr>
          <w:b/>
          <w:sz w:val="28"/>
          <w:szCs w:val="28"/>
        </w:rPr>
        <w:t>Порядок и сроки проведения работ</w:t>
      </w:r>
      <w:r w:rsidRPr="00C46C45">
        <w:rPr>
          <w:b/>
          <w:sz w:val="28"/>
          <w:szCs w:val="28"/>
        </w:rPr>
        <w:br/>
        <w:t xml:space="preserve">по подготовке </w:t>
      </w:r>
      <w:proofErr w:type="gramStart"/>
      <w:r w:rsidRPr="00C46C45">
        <w:rPr>
          <w:b/>
          <w:sz w:val="28"/>
          <w:szCs w:val="28"/>
        </w:rPr>
        <w:t xml:space="preserve">проекта решения Собрания представителей </w:t>
      </w:r>
      <w:r w:rsidRPr="00C46C45">
        <w:rPr>
          <w:b/>
          <w:sz w:val="28"/>
          <w:szCs w:val="28"/>
        </w:rPr>
        <w:br/>
      </w:r>
      <w:r w:rsidR="00D44603">
        <w:rPr>
          <w:b/>
          <w:sz w:val="28"/>
          <w:szCs w:val="28"/>
        </w:rPr>
        <w:t>сельск</w:t>
      </w:r>
      <w:r w:rsidRPr="00C46C45">
        <w:rPr>
          <w:b/>
          <w:sz w:val="28"/>
          <w:szCs w:val="28"/>
        </w:rPr>
        <w:t>ого поселения</w:t>
      </w:r>
      <w:proofErr w:type="gramEnd"/>
      <w:r w:rsidRPr="00C46C45">
        <w:rPr>
          <w:b/>
          <w:sz w:val="28"/>
          <w:szCs w:val="28"/>
        </w:rPr>
        <w:t xml:space="preserve"> </w:t>
      </w:r>
      <w:r w:rsidR="004E7DF9">
        <w:rPr>
          <w:b/>
          <w:noProof/>
          <w:sz w:val="28"/>
          <w:szCs w:val="28"/>
        </w:rPr>
        <w:t>Абашево</w:t>
      </w:r>
      <w:r w:rsidRPr="00C46C45">
        <w:rPr>
          <w:b/>
          <w:sz w:val="28"/>
          <w:szCs w:val="28"/>
        </w:rPr>
        <w:t xml:space="preserve"> муниципального района </w:t>
      </w:r>
      <w:r w:rsidR="004E7DF9">
        <w:rPr>
          <w:b/>
          <w:noProof/>
          <w:sz w:val="28"/>
          <w:szCs w:val="28"/>
        </w:rPr>
        <w:t>Хворостянский</w:t>
      </w:r>
      <w:r w:rsidRPr="00C46C45">
        <w:rPr>
          <w:b/>
          <w:sz w:val="28"/>
          <w:szCs w:val="28"/>
        </w:rPr>
        <w:t xml:space="preserve"> Самарской области «О внесении изменений в Правила землепользования и застройки </w:t>
      </w:r>
      <w:r w:rsidR="00D44603">
        <w:rPr>
          <w:b/>
          <w:sz w:val="28"/>
          <w:szCs w:val="28"/>
        </w:rPr>
        <w:t>сельск</w:t>
      </w:r>
      <w:r w:rsidRPr="00C46C45">
        <w:rPr>
          <w:b/>
          <w:sz w:val="28"/>
          <w:szCs w:val="28"/>
        </w:rPr>
        <w:t xml:space="preserve">ого поселения </w:t>
      </w:r>
      <w:r w:rsidR="004E7DF9">
        <w:rPr>
          <w:b/>
          <w:noProof/>
          <w:sz w:val="28"/>
          <w:szCs w:val="28"/>
        </w:rPr>
        <w:t>Абашево</w:t>
      </w:r>
      <w:r w:rsidRPr="00C46C45">
        <w:rPr>
          <w:b/>
          <w:sz w:val="28"/>
          <w:szCs w:val="28"/>
        </w:rPr>
        <w:t xml:space="preserve"> муниципального района </w:t>
      </w:r>
      <w:r w:rsidR="004E7DF9">
        <w:rPr>
          <w:b/>
          <w:noProof/>
          <w:sz w:val="28"/>
          <w:szCs w:val="28"/>
        </w:rPr>
        <w:t>Хворостянский</w:t>
      </w:r>
      <w:r w:rsidRPr="00C46C45">
        <w:rPr>
          <w:b/>
          <w:sz w:val="28"/>
          <w:szCs w:val="28"/>
        </w:rPr>
        <w:t xml:space="preserve"> Самарской области»</w:t>
      </w:r>
    </w:p>
    <w:p w14:paraId="44AC6529" w14:textId="77777777" w:rsidR="00107575" w:rsidRDefault="0010757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4085"/>
        <w:gridCol w:w="2508"/>
        <w:gridCol w:w="2421"/>
      </w:tblGrid>
      <w:tr w:rsidR="00107575" w14:paraId="217D9013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B5CE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8667E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0D4A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9EAB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Сроки проведения работ</w:t>
            </w:r>
          </w:p>
        </w:tc>
      </w:tr>
      <w:tr w:rsidR="00107575" w14:paraId="6A26642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CECF9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BFA44" w14:textId="37AD02AC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Разработка </w:t>
            </w:r>
            <w:proofErr w:type="gramStart"/>
            <w:r>
              <w:rPr>
                <w:sz w:val="28"/>
                <w:szCs w:val="28"/>
              </w:rPr>
              <w:t xml:space="preserve">проекта решения Собрания представителей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>ого поселения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E7DF9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«О внесении изменений в Правила землепользования и застройки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области» (далее также – проект о внесении изменений в правила)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D0C8" w14:textId="217FE75B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Администрация поселения)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4679" w14:textId="69EF1C4D" w:rsidR="00107575" w:rsidRDefault="00107575" w:rsidP="00B40E88">
            <w:pPr>
              <w:jc w:val="center"/>
            </w:pPr>
            <w:r>
              <w:rPr>
                <w:sz w:val="28"/>
                <w:szCs w:val="28"/>
              </w:rPr>
              <w:t xml:space="preserve">Не позднее </w:t>
            </w:r>
            <w:r w:rsidR="00D64AD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месяцев со дня опубликования настоящего Постановления</w:t>
            </w:r>
          </w:p>
        </w:tc>
      </w:tr>
      <w:tr w:rsidR="00107575" w14:paraId="57501CE1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F27B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C343F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Регистрация и рассмотрение предложений заинтересованных лиц по подготовке проекта о внесении изменений в правила, подготовка мотивированных ответов о возможности (невозможности) их учета, направление указанных предложений в Администрацию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D2D61" w14:textId="71A19F9B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Комиссия по подготовке проекта Правил землепользования и застройки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Комиссия)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A99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107575" w14:paraId="05E6402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0D196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525E7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Рассмотрение разработанного проекта о внесении изменений в правила, внесение предложений и замечаний по проекту, направление проекта правил в Администрацию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C1AE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35A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срок не позднее 10 дней со дня получения проекта правил</w:t>
            </w:r>
          </w:p>
        </w:tc>
      </w:tr>
      <w:tr w:rsidR="00107575" w14:paraId="1601B5AD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6CEE8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9ED4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Проверка проекта о внесении изменений в правила на соответствие требованиям пункта 9 статьи 31 </w:t>
            </w:r>
            <w:proofErr w:type="spellStart"/>
            <w:r>
              <w:rPr>
                <w:sz w:val="28"/>
                <w:szCs w:val="28"/>
              </w:rPr>
              <w:t>ГрК</w:t>
            </w:r>
            <w:proofErr w:type="spellEnd"/>
            <w:r>
              <w:rPr>
                <w:sz w:val="28"/>
                <w:szCs w:val="28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6114A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241C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срок не позднее 10 дней со дня получения проекта правил</w:t>
            </w:r>
          </w:p>
        </w:tc>
      </w:tr>
      <w:tr w:rsidR="00107575" w14:paraId="3028499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36D89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E09BE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Принятие решения о проведении публичных слушаний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8AA39" w14:textId="7EEA0D7A"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Глава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Глава поселения)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0B45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получения проекта</w:t>
            </w:r>
          </w:p>
        </w:tc>
      </w:tr>
      <w:tr w:rsidR="00107575" w14:paraId="7BB4026E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C9CBF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61245" w14:textId="3E7CE426" w:rsidR="00107575" w:rsidRDefault="00107575" w:rsidP="009425E2">
            <w:pPr>
              <w:jc w:val="center"/>
            </w:pPr>
            <w:r>
              <w:rPr>
                <w:sz w:val="28"/>
                <w:szCs w:val="28"/>
              </w:rPr>
              <w:t xml:space="preserve">Опубликование проекта о внесении изменений в правила, решения о проведении публичных слушаний в порядке, установленном для официального опубликования нормативных правовых актов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7B476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F31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С учетом периодичности выпуска газеты </w:t>
            </w:r>
          </w:p>
        </w:tc>
      </w:tr>
      <w:tr w:rsidR="00107575" w14:paraId="6074A374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30B2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E485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Проведение публичных слушаний по проекту о внесении изменений в правила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A39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0F66" w14:textId="127E509E" w:rsidR="00107575" w:rsidRDefault="00B458D5" w:rsidP="009F3C6D">
            <w:pPr>
              <w:jc w:val="center"/>
            </w:pPr>
            <w:r>
              <w:rPr>
                <w:sz w:val="28"/>
                <w:szCs w:val="28"/>
              </w:rPr>
              <w:t>35 дней</w:t>
            </w:r>
          </w:p>
        </w:tc>
      </w:tr>
      <w:tr w:rsidR="00107575" w14:paraId="5ADF07DB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F8C74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2CE2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Доработка проекта о внесении изменений в правила с учетом результатов публичных слушаний, направление проекта о внесении изменений в правила Главе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C5EC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Комиссия, Администрация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D730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получения проекта о внесении изменений в правила</w:t>
            </w:r>
          </w:p>
        </w:tc>
      </w:tr>
      <w:tr w:rsidR="00107575" w14:paraId="17282C77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37F9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91602" w14:textId="114615DC" w:rsidR="00107575" w:rsidRDefault="00107575" w:rsidP="009425E2">
            <w:pPr>
              <w:jc w:val="center"/>
            </w:pPr>
            <w:r>
              <w:rPr>
                <w:sz w:val="28"/>
                <w:szCs w:val="28"/>
              </w:rPr>
              <w:t xml:space="preserve">Принятие решения о направлении проекта о внесении изменений в правила </w:t>
            </w:r>
            <w:r>
              <w:rPr>
                <w:sz w:val="28"/>
                <w:szCs w:val="28"/>
              </w:rPr>
              <w:lastRenderedPageBreak/>
              <w:t xml:space="preserve">в Собрание представителей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4E7DF9">
              <w:rPr>
                <w:noProof/>
                <w:sz w:val="28"/>
                <w:szCs w:val="28"/>
              </w:rPr>
              <w:t>Хворостянский</w:t>
            </w:r>
            <w:r>
              <w:rPr>
                <w:sz w:val="28"/>
                <w:szCs w:val="28"/>
              </w:rPr>
              <w:t xml:space="preserve"> Самарской области (далее – Собрание представителей поселения) или об отклонении соответствующего проекта и направлении его на доработку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40AB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lastRenderedPageBreak/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9000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В течение 10 дней со дня предоставления </w:t>
            </w:r>
            <w:r>
              <w:rPr>
                <w:sz w:val="28"/>
                <w:szCs w:val="28"/>
              </w:rPr>
              <w:lastRenderedPageBreak/>
              <w:t>проекта о внесении изменений в правила</w:t>
            </w:r>
          </w:p>
        </w:tc>
      </w:tr>
      <w:tr w:rsidR="00107575" w14:paraId="3961BAC6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E8A3F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A9BDB" w14:textId="3AA27678" w:rsidR="00107575" w:rsidRDefault="00107575" w:rsidP="009425E2">
            <w:pPr>
              <w:jc w:val="center"/>
            </w:pPr>
            <w:r>
              <w:rPr>
                <w:sz w:val="28"/>
                <w:szCs w:val="28"/>
              </w:rPr>
              <w:t xml:space="preserve">Опубликование проекта о внесении изменений в правила после утверждения Собранием представителей поселения в порядке, установленном для официального опубликования нормативных правовых актов </w:t>
            </w:r>
            <w:r w:rsidR="00D44603">
              <w:rPr>
                <w:sz w:val="28"/>
                <w:szCs w:val="28"/>
              </w:rPr>
              <w:t>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="004E7DF9">
              <w:rPr>
                <w:noProof/>
                <w:sz w:val="28"/>
                <w:szCs w:val="28"/>
              </w:rPr>
              <w:t>Абашево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9FBE6" w14:textId="77777777"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6A23" w14:textId="77777777"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течение 10 дней со дня утверждения проекта изменений в правила</w:t>
            </w:r>
          </w:p>
        </w:tc>
      </w:tr>
    </w:tbl>
    <w:p w14:paraId="754713A5" w14:textId="77777777" w:rsidR="00107575" w:rsidRDefault="00107575">
      <w:pPr>
        <w:ind w:left="585"/>
        <w:rPr>
          <w:b/>
          <w:sz w:val="28"/>
          <w:szCs w:val="28"/>
        </w:rPr>
      </w:pPr>
    </w:p>
    <w:p w14:paraId="42C9995A" w14:textId="77777777" w:rsidR="00107575" w:rsidRDefault="00107575">
      <w:pPr>
        <w:pageBreakBefore/>
        <w:ind w:left="4678"/>
        <w:jc w:val="center"/>
      </w:pPr>
      <w:r>
        <w:rPr>
          <w:sz w:val="24"/>
          <w:szCs w:val="24"/>
        </w:rPr>
        <w:lastRenderedPageBreak/>
        <w:t>Приложение № 2</w:t>
      </w:r>
    </w:p>
    <w:p w14:paraId="4B0CE7A3" w14:textId="77777777" w:rsidR="00107575" w:rsidRDefault="00107575">
      <w:pPr>
        <w:ind w:left="4678"/>
        <w:jc w:val="center"/>
      </w:pPr>
      <w:r>
        <w:rPr>
          <w:sz w:val="24"/>
          <w:szCs w:val="24"/>
        </w:rPr>
        <w:t>к постановлению Администрации</w:t>
      </w:r>
    </w:p>
    <w:p w14:paraId="491F3F2B" w14:textId="0C4E0A00" w:rsidR="00107575" w:rsidRDefault="00D44603">
      <w:pPr>
        <w:ind w:left="4678"/>
        <w:jc w:val="center"/>
      </w:pPr>
      <w:r>
        <w:rPr>
          <w:sz w:val="24"/>
          <w:szCs w:val="24"/>
        </w:rPr>
        <w:t>сельск</w:t>
      </w:r>
      <w:r w:rsidR="00107575">
        <w:rPr>
          <w:sz w:val="24"/>
          <w:szCs w:val="24"/>
        </w:rPr>
        <w:t xml:space="preserve">ого поселения </w:t>
      </w:r>
      <w:r w:rsidR="004E7DF9">
        <w:rPr>
          <w:noProof/>
          <w:sz w:val="24"/>
          <w:szCs w:val="24"/>
        </w:rPr>
        <w:t>Абашево</w:t>
      </w:r>
    </w:p>
    <w:p w14:paraId="4EC71E20" w14:textId="172E8DD1" w:rsidR="00107575" w:rsidRDefault="00107575">
      <w:pPr>
        <w:ind w:left="4678"/>
        <w:jc w:val="center"/>
      </w:pPr>
      <w:r>
        <w:rPr>
          <w:sz w:val="24"/>
          <w:szCs w:val="24"/>
        </w:rPr>
        <w:t xml:space="preserve">муниципального района </w:t>
      </w:r>
      <w:r w:rsidR="004E7DF9">
        <w:rPr>
          <w:noProof/>
          <w:sz w:val="24"/>
          <w:szCs w:val="24"/>
        </w:rPr>
        <w:t>Хворостянский</w:t>
      </w:r>
    </w:p>
    <w:p w14:paraId="47DB92BB" w14:textId="77777777" w:rsidR="00107575" w:rsidRDefault="00107575">
      <w:pPr>
        <w:ind w:left="4678"/>
        <w:jc w:val="center"/>
      </w:pPr>
      <w:r>
        <w:rPr>
          <w:sz w:val="24"/>
          <w:szCs w:val="24"/>
        </w:rPr>
        <w:t>Самарской области</w:t>
      </w:r>
    </w:p>
    <w:p w14:paraId="4D98F95B" w14:textId="11E4293D" w:rsidR="00107575" w:rsidRDefault="00107575">
      <w:pPr>
        <w:ind w:left="4678"/>
        <w:jc w:val="center"/>
      </w:pPr>
      <w:r>
        <w:rPr>
          <w:sz w:val="24"/>
          <w:szCs w:val="24"/>
        </w:rPr>
        <w:t xml:space="preserve">от </w:t>
      </w:r>
      <w:r w:rsidR="00EB1047">
        <w:rPr>
          <w:sz w:val="24"/>
          <w:szCs w:val="24"/>
        </w:rPr>
        <w:t>29.09.</w:t>
      </w:r>
      <w:r>
        <w:rPr>
          <w:sz w:val="24"/>
          <w:szCs w:val="24"/>
        </w:rPr>
        <w:t xml:space="preserve"> 20</w:t>
      </w:r>
      <w:r w:rsidR="00B458D5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№ </w:t>
      </w:r>
      <w:r w:rsidR="00EB1047">
        <w:rPr>
          <w:sz w:val="24"/>
          <w:szCs w:val="24"/>
        </w:rPr>
        <w:t>17</w:t>
      </w:r>
      <w:bookmarkStart w:id="0" w:name="_GoBack"/>
      <w:bookmarkEnd w:id="0"/>
    </w:p>
    <w:p w14:paraId="00A307B5" w14:textId="77777777" w:rsidR="00107575" w:rsidRDefault="00107575">
      <w:pPr>
        <w:ind w:left="4962"/>
        <w:jc w:val="center"/>
        <w:rPr>
          <w:sz w:val="24"/>
          <w:szCs w:val="24"/>
        </w:rPr>
      </w:pPr>
    </w:p>
    <w:p w14:paraId="096B5099" w14:textId="77777777" w:rsidR="00107575" w:rsidRDefault="00107575">
      <w:pPr>
        <w:ind w:left="5670"/>
        <w:rPr>
          <w:b/>
          <w:sz w:val="28"/>
          <w:szCs w:val="28"/>
        </w:rPr>
      </w:pPr>
    </w:p>
    <w:p w14:paraId="74FFA6A4" w14:textId="77777777" w:rsidR="00107575" w:rsidRDefault="00107575">
      <w:pPr>
        <w:jc w:val="center"/>
      </w:pPr>
      <w:r>
        <w:rPr>
          <w:b/>
          <w:sz w:val="28"/>
          <w:szCs w:val="28"/>
        </w:rPr>
        <w:t xml:space="preserve">Порядок направления заинтересованными лицами </w:t>
      </w:r>
    </w:p>
    <w:p w14:paraId="0EA8DB9A" w14:textId="108B1D40" w:rsidR="00107575" w:rsidRDefault="00107575">
      <w:pPr>
        <w:jc w:val="center"/>
      </w:pPr>
      <w:r>
        <w:rPr>
          <w:b/>
          <w:sz w:val="28"/>
          <w:szCs w:val="28"/>
        </w:rPr>
        <w:t xml:space="preserve">предложений по подготовке проекта о внесении изменений в Правила землепользования и застройки </w:t>
      </w:r>
      <w:r w:rsidR="00D44603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 xml:space="preserve">ого поселения </w:t>
      </w:r>
      <w:r w:rsidR="004E7DF9">
        <w:rPr>
          <w:b/>
          <w:noProof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муниципального района </w:t>
      </w:r>
      <w:r w:rsidR="004E7DF9">
        <w:rPr>
          <w:b/>
          <w:noProof/>
          <w:sz w:val="28"/>
          <w:szCs w:val="28"/>
        </w:rPr>
        <w:t>Хворостянский</w:t>
      </w:r>
      <w:r>
        <w:rPr>
          <w:b/>
          <w:sz w:val="28"/>
          <w:szCs w:val="28"/>
        </w:rPr>
        <w:t xml:space="preserve"> Самарской области</w:t>
      </w:r>
    </w:p>
    <w:p w14:paraId="7EFD621B" w14:textId="77777777" w:rsidR="00107575" w:rsidRDefault="00107575">
      <w:pPr>
        <w:jc w:val="center"/>
        <w:rPr>
          <w:b/>
          <w:sz w:val="28"/>
          <w:szCs w:val="28"/>
        </w:rPr>
      </w:pPr>
    </w:p>
    <w:p w14:paraId="2832A106" w14:textId="3D1236F5" w:rsidR="00C67B7E" w:rsidRPr="00D44603" w:rsidRDefault="00107575" w:rsidP="00D4460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proofErr w:type="gramStart"/>
      <w:r>
        <w:rPr>
          <w:sz w:val="28"/>
          <w:szCs w:val="28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 (далее также – Комиссия) предложения по подготовке проекта решения Собрания представителей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 «О</w:t>
      </w:r>
      <w:r w:rsidR="00D64AD6">
        <w:rPr>
          <w:sz w:val="28"/>
          <w:szCs w:val="28"/>
        </w:rPr>
        <w:t> </w:t>
      </w:r>
      <w:r>
        <w:rPr>
          <w:sz w:val="28"/>
          <w:szCs w:val="28"/>
        </w:rPr>
        <w:t xml:space="preserve">внесении изменений в Правила землепользования и застройки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области» (далее также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проект о внесении изменений в Правила) </w:t>
      </w:r>
      <w:r w:rsidR="004E7DF9" w:rsidRPr="004E7DF9">
        <w:rPr>
          <w:sz w:val="28"/>
          <w:szCs w:val="28"/>
        </w:rPr>
        <w:t>в целях приведения текстовой части Правил в соответствие с действующей редакцией Градостроительного кодекса Российской Федерации, иными федеральными законами и нормативными правовыми актами, а также приведения градостроительных регламентов территориальных зон в соответствие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 540</w:t>
      </w:r>
      <w:r w:rsidR="00D44603">
        <w:rPr>
          <w:sz w:val="28"/>
          <w:szCs w:val="28"/>
        </w:rPr>
        <w:t>.</w:t>
      </w:r>
      <w:proofErr w:type="gramEnd"/>
    </w:p>
    <w:p w14:paraId="5D07AAC3" w14:textId="1D35E306" w:rsidR="00107575" w:rsidRPr="00B00A29" w:rsidRDefault="00107575" w:rsidP="00B00A29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в письменной форме могут быть представлены лично или направлены почтой по адресу: </w:t>
      </w:r>
      <w:r w:rsidR="004E7DF9" w:rsidRPr="004E7DF9">
        <w:rPr>
          <w:sz w:val="28"/>
          <w:szCs w:val="28"/>
        </w:rPr>
        <w:t>445599, Самарская область, Хворостянский район, с.</w:t>
      </w:r>
      <w:r w:rsidR="004E7DF9">
        <w:rPr>
          <w:sz w:val="28"/>
          <w:szCs w:val="28"/>
        </w:rPr>
        <w:t> </w:t>
      </w:r>
      <w:r w:rsidR="004E7DF9" w:rsidRPr="004E7DF9">
        <w:rPr>
          <w:sz w:val="28"/>
          <w:szCs w:val="28"/>
        </w:rPr>
        <w:t>Абашево, ул.</w:t>
      </w:r>
      <w:r w:rsidR="004E7DF9">
        <w:rPr>
          <w:sz w:val="28"/>
          <w:szCs w:val="28"/>
        </w:rPr>
        <w:t> </w:t>
      </w:r>
      <w:r w:rsidR="004E7DF9" w:rsidRPr="004E7DF9">
        <w:rPr>
          <w:sz w:val="28"/>
          <w:szCs w:val="28"/>
        </w:rPr>
        <w:t>Озёрная</w:t>
      </w:r>
      <w:r w:rsidR="004E7DF9">
        <w:rPr>
          <w:sz w:val="28"/>
          <w:szCs w:val="28"/>
        </w:rPr>
        <w:t>,</w:t>
      </w:r>
      <w:r w:rsidR="004E7DF9" w:rsidRPr="004E7DF9">
        <w:rPr>
          <w:sz w:val="28"/>
          <w:szCs w:val="28"/>
        </w:rPr>
        <w:t xml:space="preserve"> 1</w:t>
      </w:r>
      <w:r w:rsidRPr="00B00A29">
        <w:rPr>
          <w:sz w:val="28"/>
          <w:szCs w:val="28"/>
        </w:rPr>
        <w:t>.</w:t>
      </w:r>
    </w:p>
    <w:p w14:paraId="0A2EEB16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Рассмотрению Комиссией подлежат любые предложения заинтересованных лиц, касающиеся вопросов подготовки проекта о внесении </w:t>
      </w:r>
      <w:r>
        <w:rPr>
          <w:sz w:val="28"/>
          <w:szCs w:val="28"/>
        </w:rPr>
        <w:lastRenderedPageBreak/>
        <w:t>изменений в Правила, направленные в течение 10 (десяти) дней со дня опубликования настоящего Постановления.</w:t>
      </w:r>
    </w:p>
    <w:p w14:paraId="44FD6237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Предложения заинтересованных лиц могут содержать любые материалы на бумажных или электронных носителях в объемах, необходимых и достаточных для рассмотрения предложений по существу.</w:t>
      </w:r>
    </w:p>
    <w:p w14:paraId="47ADACCD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Полученные материалы возврату не подлежат.</w:t>
      </w:r>
    </w:p>
    <w:p w14:paraId="6CCAFFA0" w14:textId="09162AF5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Комиссия рассматривает поступившие предложения заинтересованных лиц и направляет их в Администрацию </w:t>
      </w:r>
      <w:r w:rsidR="00D44603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</w:t>
      </w:r>
      <w:r w:rsidR="004E7DF9">
        <w:rPr>
          <w:noProof/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</w:t>
      </w:r>
      <w:r w:rsidR="004E7DF9">
        <w:rPr>
          <w:noProof/>
          <w:sz w:val="28"/>
          <w:szCs w:val="28"/>
        </w:rPr>
        <w:t>Хворостянский</w:t>
      </w:r>
      <w:r>
        <w:rPr>
          <w:sz w:val="28"/>
          <w:szCs w:val="28"/>
        </w:rPr>
        <w:t xml:space="preserve"> Самарской области.</w:t>
      </w:r>
    </w:p>
    <w:p w14:paraId="42BD7E15" w14:textId="77777777"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По результатам рассмотрения предложений Комиссия направляет заявителям мотивированный ответ в письменной форме в срок не позднее 10 (десяти) дней со дня получения предложения.</w:t>
      </w:r>
    </w:p>
    <w:p w14:paraId="7A9AC743" w14:textId="77777777" w:rsidR="00107575" w:rsidRDefault="00107575">
      <w:pPr>
        <w:sectPr w:rsidR="00107575" w:rsidSect="00107575">
          <w:headerReference w:type="default" r:id="rId9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14:paraId="1EDB5B2A" w14:textId="77777777" w:rsidR="00107575" w:rsidRDefault="00107575"/>
    <w:sectPr w:rsidR="00107575" w:rsidSect="00107575">
      <w:headerReference w:type="default" r:id="rId10"/>
      <w:type w:val="continuous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7B26C" w14:textId="77777777" w:rsidR="00023A78" w:rsidRDefault="00023A78">
      <w:r>
        <w:separator/>
      </w:r>
    </w:p>
  </w:endnote>
  <w:endnote w:type="continuationSeparator" w:id="0">
    <w:p w14:paraId="39A8B3A5" w14:textId="77777777" w:rsidR="00023A78" w:rsidRDefault="0002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437B5" w14:textId="77777777" w:rsidR="00023A78" w:rsidRDefault="00023A78">
      <w:r>
        <w:separator/>
      </w:r>
    </w:p>
  </w:footnote>
  <w:footnote w:type="continuationSeparator" w:id="0">
    <w:p w14:paraId="037F9E60" w14:textId="77777777" w:rsidR="00023A78" w:rsidRDefault="0002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954CC" w14:textId="77777777" w:rsidR="00107575" w:rsidRDefault="00107575">
    <w:pPr>
      <w:pStyle w:val="aa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1248F7" wp14:editId="208626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4445" t="635" r="8255" b="571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6817B" w14:textId="77777777" w:rsidR="00107575" w:rsidRDefault="00107575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EB1047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pt;height:11.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" stroked="f">
              <v:fill opacity="0"/>
              <v:textbox inset="0,0,0,0">
                <w:txbxContent>
                  <w:p w14:paraId="54D6817B" w14:textId="77777777" w:rsidR="00107575" w:rsidRDefault="00107575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EB1047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51665" w14:textId="77777777" w:rsidR="0083025B" w:rsidRDefault="00107575">
    <w:pPr>
      <w:pStyle w:val="aa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8CCA4A" wp14:editId="15395DF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4445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E5FA1" w14:textId="77777777" w:rsidR="0083025B" w:rsidRDefault="0083025B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E0228">
                            <w:rPr>
                              <w:rStyle w:val="a4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8CC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" stroked="f">
              <v:fill opacity="0"/>
              <v:textbox inset="0,0,0,0">
                <w:txbxContent>
                  <w:p w14:paraId="521E5FA1" w14:textId="77777777" w:rsidR="0083025B" w:rsidRDefault="0083025B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E0228">
                      <w:rPr>
                        <w:rStyle w:val="a4"/>
                        <w:noProof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40"/>
    <w:rsid w:val="00023A78"/>
    <w:rsid w:val="00043432"/>
    <w:rsid w:val="00054927"/>
    <w:rsid w:val="00071A3D"/>
    <w:rsid w:val="00072453"/>
    <w:rsid w:val="00100555"/>
    <w:rsid w:val="00107575"/>
    <w:rsid w:val="00133800"/>
    <w:rsid w:val="00144A96"/>
    <w:rsid w:val="00153E8E"/>
    <w:rsid w:val="001871BA"/>
    <w:rsid w:val="001D4D3D"/>
    <w:rsid w:val="002A5788"/>
    <w:rsid w:val="002F26FD"/>
    <w:rsid w:val="003A412E"/>
    <w:rsid w:val="00463314"/>
    <w:rsid w:val="004A3D77"/>
    <w:rsid w:val="004B7E78"/>
    <w:rsid w:val="004D0C0B"/>
    <w:rsid w:val="004D6CDF"/>
    <w:rsid w:val="004E7DF9"/>
    <w:rsid w:val="004F6727"/>
    <w:rsid w:val="00525188"/>
    <w:rsid w:val="00616E27"/>
    <w:rsid w:val="00655C9D"/>
    <w:rsid w:val="006B04F0"/>
    <w:rsid w:val="006B3B96"/>
    <w:rsid w:val="006C128A"/>
    <w:rsid w:val="007A0C15"/>
    <w:rsid w:val="007B6659"/>
    <w:rsid w:val="00817E74"/>
    <w:rsid w:val="0083025B"/>
    <w:rsid w:val="0084641A"/>
    <w:rsid w:val="00856AAD"/>
    <w:rsid w:val="008A5F6A"/>
    <w:rsid w:val="00903E0B"/>
    <w:rsid w:val="009425E2"/>
    <w:rsid w:val="00977BD3"/>
    <w:rsid w:val="00990D5C"/>
    <w:rsid w:val="009D2095"/>
    <w:rsid w:val="009E038D"/>
    <w:rsid w:val="009F3C6D"/>
    <w:rsid w:val="00AA0291"/>
    <w:rsid w:val="00AE3A5F"/>
    <w:rsid w:val="00AF27F3"/>
    <w:rsid w:val="00B00A29"/>
    <w:rsid w:val="00B166C0"/>
    <w:rsid w:val="00B2133C"/>
    <w:rsid w:val="00B40E88"/>
    <w:rsid w:val="00B41A72"/>
    <w:rsid w:val="00B458D5"/>
    <w:rsid w:val="00BC3B33"/>
    <w:rsid w:val="00BD52ED"/>
    <w:rsid w:val="00BE0228"/>
    <w:rsid w:val="00BF6CDA"/>
    <w:rsid w:val="00C46C45"/>
    <w:rsid w:val="00C67B7E"/>
    <w:rsid w:val="00CA1402"/>
    <w:rsid w:val="00CB7F17"/>
    <w:rsid w:val="00CC42D1"/>
    <w:rsid w:val="00D127A8"/>
    <w:rsid w:val="00D34304"/>
    <w:rsid w:val="00D44603"/>
    <w:rsid w:val="00D64AD6"/>
    <w:rsid w:val="00D87030"/>
    <w:rsid w:val="00E15FDE"/>
    <w:rsid w:val="00E571FE"/>
    <w:rsid w:val="00EB1047"/>
    <w:rsid w:val="00EC51B6"/>
    <w:rsid w:val="00ED4A20"/>
    <w:rsid w:val="00EF41DE"/>
    <w:rsid w:val="00F124C8"/>
    <w:rsid w:val="00F15D09"/>
    <w:rsid w:val="00F93897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DA6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sz w:val="28"/>
      <w:szCs w:val="28"/>
      <w:lang w:val="ru-RU"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</w:style>
  <w:style w:type="character" w:customStyle="1" w:styleId="a5">
    <w:name w:val="Схема документа Знак"/>
    <w:rPr>
      <w:rFonts w:ascii="Lucida Grande CY" w:eastAsia="Times New Roman" w:hAnsi="Lucida Grande CY" w:cs="Lucida Grande CY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a">
    <w:name w:val="header"/>
    <w:basedOn w:val="a"/>
    <w:rPr>
      <w:lang w:val="x-none"/>
    </w:rPr>
  </w:style>
  <w:style w:type="paragraph" w:customStyle="1" w:styleId="11">
    <w:name w:val="Схема документа1"/>
    <w:basedOn w:val="a"/>
    <w:rPr>
      <w:rFonts w:ascii="Lucida Grande CY" w:hAnsi="Lucida Grande CY" w:cs="Lucida Grande CY"/>
      <w:lang w:val="x-none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character" w:styleId="ae">
    <w:name w:val="Hyperlink"/>
    <w:basedOn w:val="a0"/>
    <w:uiPriority w:val="99"/>
    <w:unhideWhenUsed/>
    <w:rsid w:val="0010055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055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55C9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C67B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7B7E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sz w:val="28"/>
      <w:szCs w:val="28"/>
      <w:lang w:val="ru-RU"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</w:style>
  <w:style w:type="character" w:customStyle="1" w:styleId="a5">
    <w:name w:val="Схема документа Знак"/>
    <w:rPr>
      <w:rFonts w:ascii="Lucida Grande CY" w:eastAsia="Times New Roman" w:hAnsi="Lucida Grande CY" w:cs="Lucida Grande CY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a">
    <w:name w:val="header"/>
    <w:basedOn w:val="a"/>
    <w:rPr>
      <w:lang w:val="x-none"/>
    </w:rPr>
  </w:style>
  <w:style w:type="paragraph" w:customStyle="1" w:styleId="11">
    <w:name w:val="Схема документа1"/>
    <w:basedOn w:val="a"/>
    <w:rPr>
      <w:rFonts w:ascii="Lucida Grande CY" w:hAnsi="Lucida Grande CY" w:cs="Lucida Grande CY"/>
      <w:lang w:val="x-none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character" w:styleId="ae">
    <w:name w:val="Hyperlink"/>
    <w:basedOn w:val="a0"/>
    <w:uiPriority w:val="99"/>
    <w:unhideWhenUsed/>
    <w:rsid w:val="0010055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055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55C9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C67B7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7B7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690B-F32D-4AF0-B380-6BA4EEED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cp:lastModifiedBy>ab</cp:lastModifiedBy>
  <cp:revision>26</cp:revision>
  <cp:lastPrinted>2020-10-05T05:44:00Z</cp:lastPrinted>
  <dcterms:created xsi:type="dcterms:W3CDTF">2019-05-06T12:58:00Z</dcterms:created>
  <dcterms:modified xsi:type="dcterms:W3CDTF">2020-10-05T05:47:00Z</dcterms:modified>
</cp:coreProperties>
</file>