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279" w:rsidRDefault="00FF2279" w:rsidP="00FF2279">
      <w:pPr>
        <w:tabs>
          <w:tab w:val="left" w:pos="5835"/>
        </w:tabs>
        <w:rPr>
          <w:sz w:val="22"/>
          <w:szCs w:val="22"/>
        </w:rPr>
      </w:pPr>
      <w:r>
        <w:rPr>
          <w:b/>
          <w:sz w:val="22"/>
          <w:szCs w:val="22"/>
        </w:rPr>
        <w:t xml:space="preserve">РОССИЙСКАЯ   ФЕДЕРАЦИЯ                        </w:t>
      </w:r>
    </w:p>
    <w:p w:rsidR="00FF2279" w:rsidRDefault="00FF2279" w:rsidP="00FF2279">
      <w:pPr>
        <w:tabs>
          <w:tab w:val="left" w:pos="5835"/>
        </w:tabs>
        <w:rPr>
          <w:sz w:val="22"/>
          <w:szCs w:val="22"/>
        </w:rPr>
      </w:pPr>
      <w:r>
        <w:rPr>
          <w:sz w:val="22"/>
          <w:szCs w:val="22"/>
        </w:rPr>
        <w:t xml:space="preserve">      </w:t>
      </w:r>
      <w:r>
        <w:rPr>
          <w:b/>
          <w:sz w:val="22"/>
          <w:szCs w:val="22"/>
        </w:rPr>
        <w:t xml:space="preserve">САМАРСКАЯ  ОБЛАСТЬ                                                         </w:t>
      </w:r>
    </w:p>
    <w:p w:rsidR="00FF2279" w:rsidRDefault="00FF2279" w:rsidP="00FF2279">
      <w:pPr>
        <w:tabs>
          <w:tab w:val="left" w:pos="6510"/>
        </w:tabs>
        <w:rPr>
          <w:sz w:val="22"/>
          <w:szCs w:val="22"/>
        </w:rPr>
      </w:pPr>
      <w:r>
        <w:rPr>
          <w:b/>
          <w:sz w:val="22"/>
          <w:szCs w:val="22"/>
        </w:rPr>
        <w:t xml:space="preserve">МУНИЦИПАЛЬНЫЙ РАЙОН                                       </w:t>
      </w:r>
    </w:p>
    <w:p w:rsidR="00FF2279" w:rsidRDefault="00FF2279" w:rsidP="00FF2279">
      <w:pPr>
        <w:tabs>
          <w:tab w:val="left" w:pos="6510"/>
        </w:tabs>
        <w:rPr>
          <w:sz w:val="22"/>
          <w:szCs w:val="22"/>
        </w:rPr>
      </w:pPr>
      <w:r>
        <w:rPr>
          <w:b/>
          <w:sz w:val="22"/>
          <w:szCs w:val="22"/>
        </w:rPr>
        <w:t xml:space="preserve">       ХВОРОСТЯНСКИЙ                                                    </w:t>
      </w:r>
    </w:p>
    <w:p w:rsidR="00FF2279" w:rsidRDefault="00FF2279" w:rsidP="00FF2279">
      <w:pPr>
        <w:tabs>
          <w:tab w:val="left" w:pos="6315"/>
          <w:tab w:val="left" w:pos="7080"/>
        </w:tabs>
        <w:rPr>
          <w:sz w:val="22"/>
          <w:szCs w:val="22"/>
        </w:rPr>
      </w:pPr>
      <w:r>
        <w:rPr>
          <w:b/>
          <w:sz w:val="22"/>
          <w:szCs w:val="22"/>
        </w:rPr>
        <w:t xml:space="preserve">      АДМИНИСТРАЦИЯ                                                    </w:t>
      </w:r>
    </w:p>
    <w:p w:rsidR="00FF2279" w:rsidRDefault="00FF2279" w:rsidP="00FF2279">
      <w:pPr>
        <w:tabs>
          <w:tab w:val="left" w:pos="6315"/>
        </w:tabs>
        <w:rPr>
          <w:b/>
          <w:sz w:val="22"/>
          <w:szCs w:val="22"/>
        </w:rPr>
      </w:pPr>
      <w:r>
        <w:rPr>
          <w:b/>
          <w:sz w:val="22"/>
          <w:szCs w:val="22"/>
        </w:rPr>
        <w:t xml:space="preserve">СЕЛЬСКОГО ПОСЕЛЕНИЯ                             </w:t>
      </w:r>
    </w:p>
    <w:p w:rsidR="00FF2279" w:rsidRDefault="00FF2279" w:rsidP="00FF2279">
      <w:pPr>
        <w:ind w:left="708" w:hanging="708"/>
        <w:rPr>
          <w:b/>
          <w:sz w:val="22"/>
          <w:szCs w:val="22"/>
        </w:rPr>
      </w:pPr>
      <w:r>
        <w:rPr>
          <w:b/>
          <w:sz w:val="22"/>
          <w:szCs w:val="22"/>
        </w:rPr>
        <w:t xml:space="preserve">            АБАШЕВО                                                                         </w:t>
      </w:r>
    </w:p>
    <w:p w:rsidR="00FF2279" w:rsidRDefault="00FF2279" w:rsidP="00FF2279">
      <w:pPr>
        <w:rPr>
          <w:b/>
          <w:sz w:val="22"/>
          <w:szCs w:val="22"/>
        </w:rPr>
      </w:pPr>
      <w:r>
        <w:rPr>
          <w:b/>
          <w:sz w:val="22"/>
          <w:szCs w:val="22"/>
        </w:rPr>
        <w:t xml:space="preserve">445599,с.Абашево,ул.Озерная-1                       </w:t>
      </w:r>
    </w:p>
    <w:p w:rsidR="00FF2279" w:rsidRDefault="00FF2279" w:rsidP="00FF2279">
      <w:pPr>
        <w:rPr>
          <w:b/>
          <w:sz w:val="22"/>
          <w:szCs w:val="22"/>
        </w:rPr>
      </w:pPr>
      <w:r>
        <w:rPr>
          <w:b/>
          <w:sz w:val="22"/>
          <w:szCs w:val="22"/>
        </w:rPr>
        <w:t xml:space="preserve">      тел.: 8(846)779-55-89</w:t>
      </w:r>
    </w:p>
    <w:p w:rsidR="00FF2279" w:rsidRDefault="00FF2279" w:rsidP="00FF2279">
      <w:pPr>
        <w:rPr>
          <w:sz w:val="22"/>
          <w:szCs w:val="22"/>
        </w:rPr>
      </w:pPr>
      <w:r>
        <w:rPr>
          <w:b/>
          <w:sz w:val="22"/>
          <w:szCs w:val="22"/>
          <w:lang w:val="en-US"/>
        </w:rPr>
        <w:t>E</w:t>
      </w:r>
      <w:r>
        <w:rPr>
          <w:b/>
          <w:sz w:val="22"/>
          <w:szCs w:val="22"/>
        </w:rPr>
        <w:t>-</w:t>
      </w:r>
      <w:r>
        <w:rPr>
          <w:b/>
          <w:sz w:val="22"/>
          <w:szCs w:val="22"/>
          <w:lang w:val="en-US"/>
        </w:rPr>
        <w:t>mail</w:t>
      </w:r>
      <w:r>
        <w:rPr>
          <w:b/>
          <w:sz w:val="22"/>
          <w:szCs w:val="22"/>
        </w:rPr>
        <w:t>:</w:t>
      </w:r>
      <w:r>
        <w:rPr>
          <w:b/>
          <w:sz w:val="22"/>
          <w:szCs w:val="22"/>
          <w:u w:val="single"/>
          <w:lang w:val="en-US"/>
        </w:rPr>
        <w:t>volost</w:t>
      </w:r>
      <w:r>
        <w:rPr>
          <w:b/>
          <w:sz w:val="22"/>
          <w:szCs w:val="22"/>
          <w:u w:val="single"/>
        </w:rPr>
        <w:t>-</w:t>
      </w:r>
      <w:r>
        <w:rPr>
          <w:b/>
          <w:sz w:val="22"/>
          <w:szCs w:val="22"/>
          <w:u w:val="single"/>
          <w:lang w:val="en-US"/>
        </w:rPr>
        <w:t>abasch</w:t>
      </w:r>
      <w:r>
        <w:rPr>
          <w:b/>
          <w:sz w:val="22"/>
          <w:szCs w:val="22"/>
          <w:u w:val="single"/>
        </w:rPr>
        <w:t>@</w:t>
      </w:r>
      <w:r>
        <w:rPr>
          <w:b/>
          <w:sz w:val="22"/>
          <w:szCs w:val="22"/>
          <w:u w:val="single"/>
          <w:lang w:val="en-US"/>
        </w:rPr>
        <w:t>mail</w:t>
      </w:r>
      <w:r>
        <w:rPr>
          <w:sz w:val="22"/>
          <w:szCs w:val="22"/>
        </w:rPr>
        <w:t xml:space="preserve">          </w:t>
      </w:r>
    </w:p>
    <w:p w:rsidR="00FF2279" w:rsidRDefault="00EC5B36" w:rsidP="00FF2279">
      <w:pPr>
        <w:jc w:val="both"/>
        <w:rPr>
          <w:b/>
        </w:rPr>
      </w:pPr>
      <w:r>
        <w:rPr>
          <w:b/>
        </w:rPr>
        <w:t xml:space="preserve"> ПОСТАНОВЛЕНИЕ № 22</w:t>
      </w:r>
    </w:p>
    <w:p w:rsidR="00FF2279" w:rsidRDefault="00FF2279" w:rsidP="00FF2279">
      <w:pPr>
        <w:jc w:val="both"/>
        <w:rPr>
          <w:b/>
        </w:rPr>
      </w:pPr>
      <w:r>
        <w:rPr>
          <w:b/>
        </w:rPr>
        <w:t xml:space="preserve">         от 18.05.2016 г.</w:t>
      </w:r>
    </w:p>
    <w:p w:rsidR="00FF2279" w:rsidRDefault="00FF2279" w:rsidP="00FF2279">
      <w:pPr>
        <w:jc w:val="both"/>
        <w:rPr>
          <w:b/>
        </w:rPr>
      </w:pPr>
    </w:p>
    <w:p w:rsidR="00FF2279" w:rsidRDefault="00FF2279" w:rsidP="00EC5B36">
      <w:pPr>
        <w:rPr>
          <w:b/>
        </w:rPr>
      </w:pPr>
      <w:r>
        <w:rPr>
          <w:b/>
        </w:rPr>
        <w:t xml:space="preserve">«О внесении изменений в административный регламент по предоставлению муниципальной услуги </w:t>
      </w:r>
      <w:r w:rsidR="00EC5B36" w:rsidRPr="00EC5B36">
        <w:rPr>
          <w:b/>
          <w:bCs/>
        </w:rPr>
        <w:t>« Выдача специального разрешения на движение по автомобильным дорогам местного значения</w:t>
      </w:r>
      <w:r w:rsidR="00EC5B36" w:rsidRPr="00EC5B36">
        <w:t xml:space="preserve"> </w:t>
      </w:r>
      <w:r w:rsidR="00EC5B36" w:rsidRPr="00EC5B36">
        <w:rPr>
          <w:b/>
        </w:rPr>
        <w:t>сельского поселения Абашево муниципального района Хворостянский Самарской области</w:t>
      </w:r>
      <w:r w:rsidR="00EC5B36" w:rsidRPr="00EC5B36">
        <w:t xml:space="preserve"> </w:t>
      </w:r>
      <w:r w:rsidR="00EC5B36" w:rsidRPr="00EC5B36">
        <w:rPr>
          <w:b/>
          <w:bCs/>
        </w:rPr>
        <w:t xml:space="preserve"> транспортного средства, осуществляющего перевозки тяжеловесных и (или) крупногабаритных грузов </w:t>
      </w:r>
      <w:r w:rsidR="00EC5B36" w:rsidRPr="00EC5B36">
        <w:rPr>
          <w:b/>
        </w:rPr>
        <w:t>»</w:t>
      </w:r>
      <w:r w:rsidR="00EC5B36">
        <w:rPr>
          <w:b/>
        </w:rPr>
        <w:t xml:space="preserve"> </w:t>
      </w:r>
      <w:r>
        <w:rPr>
          <w:b/>
        </w:rPr>
        <w:t xml:space="preserve">оказываемой Администрацией  сельского поселения Абашево муниципального района Хворостянский Самарской области» </w:t>
      </w:r>
    </w:p>
    <w:p w:rsidR="00FF2279" w:rsidRDefault="00FF2279" w:rsidP="00FF2279">
      <w:pPr>
        <w:jc w:val="both"/>
        <w:rPr>
          <w:b/>
        </w:rPr>
      </w:pPr>
    </w:p>
    <w:p w:rsidR="00FF2279" w:rsidRDefault="00FF2279" w:rsidP="00FF2279">
      <w:pPr>
        <w:jc w:val="both"/>
      </w:pPr>
      <w:r>
        <w:t xml:space="preserve"> </w:t>
      </w:r>
    </w:p>
    <w:p w:rsidR="00FF2279" w:rsidRPr="004D7E29" w:rsidRDefault="00FF2279" w:rsidP="00FF2279">
      <w:pPr>
        <w:spacing w:line="360" w:lineRule="auto"/>
        <w:jc w:val="both"/>
      </w:pPr>
      <w:r>
        <w:tab/>
      </w:r>
      <w:r w:rsidRPr="004D7E29">
        <w:t xml:space="preserve">В соответствии  со статьёй 26 Федерального закона от 01 декабря 2014 года № 419-ФЗ «О внесении изменений в отдельные законодательные акты </w:t>
      </w:r>
    </w:p>
    <w:p w:rsidR="00FF2279" w:rsidRPr="004D7E29" w:rsidRDefault="00FF2279" w:rsidP="00FF2279">
      <w:pPr>
        <w:spacing w:line="360" w:lineRule="auto"/>
        <w:jc w:val="both"/>
      </w:pPr>
      <w:r w:rsidRPr="004D7E29">
        <w:t xml:space="preserve">Российской Федерации по вопросам социальной защиты в связи с ратификацией  Конвенции о правах инвалидов», руководствуясь поручением первого вице-губернатора – председателя Правительства Самарской области А.П. Нефёдова от 02.07.2015 года № 6-56/1697 (абзац 5 пункт 2), </w:t>
      </w:r>
    </w:p>
    <w:p w:rsidR="00FF2279" w:rsidRPr="00F07BAF" w:rsidRDefault="00F07BAF" w:rsidP="00F07BAF">
      <w:pPr>
        <w:spacing w:line="360" w:lineRule="auto"/>
        <w:rPr>
          <w:b/>
        </w:rPr>
      </w:pPr>
      <w:r>
        <w:rPr>
          <w:b/>
          <w:sz w:val="28"/>
          <w:szCs w:val="28"/>
        </w:rPr>
        <w:t xml:space="preserve">                                                       </w:t>
      </w:r>
      <w:r w:rsidR="00FF2279" w:rsidRPr="00F07BAF">
        <w:rPr>
          <w:b/>
        </w:rPr>
        <w:t>ПОСТАНОВЛЯЮ:</w:t>
      </w:r>
    </w:p>
    <w:p w:rsidR="00EC5B36" w:rsidRPr="004D7E29" w:rsidRDefault="00FF2279" w:rsidP="00EC5B36">
      <w:pPr>
        <w:jc w:val="center"/>
      </w:pPr>
      <w:r w:rsidRPr="004D7E29">
        <w:t xml:space="preserve">1. Внести в Административный регламент по предоставлению муниципальной услуги </w:t>
      </w:r>
      <w:r w:rsidR="00EC5B36" w:rsidRPr="004D7E29">
        <w:t xml:space="preserve"> </w:t>
      </w:r>
    </w:p>
    <w:p w:rsidR="00FF2279" w:rsidRPr="004D7E29" w:rsidRDefault="00EC5B36" w:rsidP="00EC5B36">
      <w:pPr>
        <w:jc w:val="center"/>
      </w:pPr>
      <w:r w:rsidRPr="004D7E29">
        <w:rPr>
          <w:b/>
          <w:bCs/>
        </w:rPr>
        <w:t>«</w:t>
      </w:r>
      <w:r w:rsidRPr="004D7E29">
        <w:rPr>
          <w:bCs/>
        </w:rPr>
        <w:t>Выдача специального разрешения на движение по автомобильным дорогам местного значения</w:t>
      </w:r>
      <w:r w:rsidRPr="004D7E29">
        <w:t xml:space="preserve"> сельского поселения Абашево муниципального района Хворостянский Самарской области </w:t>
      </w:r>
      <w:r w:rsidRPr="004D7E29">
        <w:rPr>
          <w:bCs/>
        </w:rPr>
        <w:t xml:space="preserve"> транспортного средства, осуществляющего перевозки тяжеловесных и (или) крупногабаритных грузов </w:t>
      </w:r>
      <w:r w:rsidRPr="004D7E29">
        <w:t xml:space="preserve">» </w:t>
      </w:r>
      <w:r w:rsidR="00FF2279" w:rsidRPr="004D7E29">
        <w:t>оказываемой Администраци</w:t>
      </w:r>
      <w:r w:rsidR="00F07BAF">
        <w:t xml:space="preserve">ей  сельского поселения Абашево </w:t>
      </w:r>
      <w:r w:rsidR="00FF2279" w:rsidRPr="004D7E29">
        <w:t>муниципального района Хворостянский Самарск</w:t>
      </w:r>
      <w:r w:rsidRPr="004D7E29">
        <w:t xml:space="preserve">ой области  (далее -Регламент), </w:t>
      </w:r>
      <w:r w:rsidR="00FF2279" w:rsidRPr="004D7E29">
        <w:t>у</w:t>
      </w:r>
      <w:r w:rsidRPr="004D7E29">
        <w:t>твержденный Постановлением  № 14 а от 19</w:t>
      </w:r>
      <w:r w:rsidR="00FF2279" w:rsidRPr="004D7E29">
        <w:t>.</w:t>
      </w:r>
      <w:r w:rsidRPr="004D7E29">
        <w:t xml:space="preserve">10.2015 </w:t>
      </w:r>
      <w:r w:rsidR="00FF2279" w:rsidRPr="004D7E29">
        <w:t>г. следующие изменения:</w:t>
      </w:r>
    </w:p>
    <w:p w:rsidR="00FF2279" w:rsidRPr="004D7E29" w:rsidRDefault="00FF2279" w:rsidP="00FF2279">
      <w:pPr>
        <w:pStyle w:val="a5"/>
      </w:pPr>
      <w:r w:rsidRPr="004D7E29">
        <w:t xml:space="preserve">    </w:t>
      </w:r>
      <w:r w:rsidR="00C01EB3" w:rsidRPr="004D7E29">
        <w:t>В раздел 2, пункт 2.12, абзац 14</w:t>
      </w:r>
      <w:r w:rsidRPr="004D7E29">
        <w:t>,</w:t>
      </w:r>
      <w:r w:rsidRPr="004D7E29">
        <w:rPr>
          <w:color w:val="FF0000"/>
        </w:rPr>
        <w:t xml:space="preserve">  </w:t>
      </w:r>
      <w:r w:rsidRPr="004D7E29">
        <w:t>вставить соответствующее изменение</w:t>
      </w:r>
      <w:r w:rsidRPr="004D7E29">
        <w:rPr>
          <w:color w:val="FF0000"/>
        </w:rPr>
        <w:t xml:space="preserve">   </w:t>
      </w:r>
      <w:r w:rsidRPr="004D7E29">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FF2279" w:rsidRPr="004D7E29" w:rsidRDefault="00FF2279" w:rsidP="00FF2279">
      <w:pPr>
        <w:pStyle w:val="a5"/>
      </w:pPr>
      <w:r w:rsidRPr="004D7E29">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FF2279" w:rsidRPr="004D7E29" w:rsidRDefault="00FF2279" w:rsidP="00FF2279">
      <w:pPr>
        <w:pStyle w:val="a5"/>
      </w:pPr>
      <w:r w:rsidRPr="004D7E29">
        <w:t xml:space="preserve">      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w:t>
      </w:r>
    </w:p>
    <w:p w:rsidR="00FF2279" w:rsidRPr="004D7E29" w:rsidRDefault="00FF2279" w:rsidP="00FF2279">
      <w:pPr>
        <w:pStyle w:val="a5"/>
      </w:pPr>
      <w:r w:rsidRPr="004D7E29">
        <w:t xml:space="preserve">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w:t>
      </w:r>
      <w:r w:rsidRPr="004D7E29">
        <w:lastRenderedPageBreak/>
        <w:t>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FF2279" w:rsidRPr="004D7E29" w:rsidRDefault="00FF2279" w:rsidP="00FF2279">
      <w:pPr>
        <w:spacing w:line="360" w:lineRule="auto"/>
        <w:jc w:val="both"/>
        <w:rPr>
          <w:color w:val="FF0000"/>
        </w:rPr>
      </w:pPr>
    </w:p>
    <w:p w:rsidR="00FF2279" w:rsidRPr="004D7E29" w:rsidRDefault="00FF2279" w:rsidP="00FF2279">
      <w:pPr>
        <w:pStyle w:val="a3"/>
        <w:spacing w:after="0" w:line="360" w:lineRule="auto"/>
        <w:ind w:left="-426" w:right="20" w:firstLine="680"/>
        <w:jc w:val="both"/>
        <w:rPr>
          <w:rFonts w:ascii="Times New Roman" w:hAnsi="Times New Roman"/>
          <w:sz w:val="24"/>
          <w:szCs w:val="24"/>
        </w:rPr>
      </w:pPr>
      <w:r w:rsidRPr="004D7E29">
        <w:rPr>
          <w:rFonts w:ascii="Times New Roman" w:hAnsi="Times New Roman"/>
          <w:sz w:val="24"/>
          <w:szCs w:val="24"/>
        </w:rPr>
        <w:t xml:space="preserve">3. Опубликовать настоящее постановление в газете «Абашевский вестник», разместить на официальном сайте администрации сельского поселения  Абашево в сети Интернет </w:t>
      </w:r>
    </w:p>
    <w:p w:rsidR="00FF2279" w:rsidRPr="004D7E29" w:rsidRDefault="00FF2279" w:rsidP="00FF2279">
      <w:pPr>
        <w:pStyle w:val="a3"/>
        <w:spacing w:after="0" w:line="360" w:lineRule="auto"/>
        <w:ind w:left="-426" w:right="20" w:firstLine="680"/>
        <w:jc w:val="both"/>
        <w:rPr>
          <w:rFonts w:ascii="Times New Roman" w:hAnsi="Times New Roman"/>
          <w:i/>
          <w:color w:val="0000FF"/>
          <w:sz w:val="24"/>
          <w:szCs w:val="24"/>
          <w:u w:val="single"/>
        </w:rPr>
      </w:pPr>
      <w:r w:rsidRPr="004D7E29">
        <w:rPr>
          <w:rFonts w:ascii="Times New Roman" w:hAnsi="Times New Roman"/>
          <w:i/>
          <w:color w:val="0000FF"/>
          <w:sz w:val="24"/>
          <w:szCs w:val="24"/>
          <w:u w:val="single"/>
        </w:rPr>
        <w:t>https://</w:t>
      </w:r>
      <w:r w:rsidRPr="004D7E29">
        <w:rPr>
          <w:rFonts w:eastAsia="Times New Roman"/>
          <w:i/>
          <w:color w:val="0000FF"/>
          <w:sz w:val="24"/>
          <w:szCs w:val="24"/>
          <w:u w:val="single"/>
          <w:lang w:eastAsia="ru-RU"/>
        </w:rPr>
        <w:t xml:space="preserve"> </w:t>
      </w:r>
      <w:r w:rsidRPr="004D7E29">
        <w:rPr>
          <w:rFonts w:eastAsia="Times New Roman"/>
          <w:i/>
          <w:color w:val="0000FF"/>
          <w:sz w:val="24"/>
          <w:szCs w:val="24"/>
          <w:u w:val="single"/>
          <w:lang w:val="en-AU" w:eastAsia="ru-RU"/>
        </w:rPr>
        <w:t>abashevo</w:t>
      </w:r>
      <w:r w:rsidRPr="004D7E29">
        <w:rPr>
          <w:rFonts w:eastAsia="Times New Roman"/>
          <w:i/>
          <w:color w:val="0000FF"/>
          <w:sz w:val="24"/>
          <w:szCs w:val="24"/>
          <w:u w:val="single"/>
          <w:lang w:eastAsia="ru-RU"/>
        </w:rPr>
        <w:t>.</w:t>
      </w:r>
      <w:r w:rsidRPr="004D7E29">
        <w:rPr>
          <w:rFonts w:eastAsia="Times New Roman"/>
          <w:i/>
          <w:color w:val="0000FF"/>
          <w:sz w:val="24"/>
          <w:szCs w:val="24"/>
          <w:u w:val="single"/>
          <w:lang w:val="en-AU" w:eastAsia="ru-RU"/>
        </w:rPr>
        <w:t>ml</w:t>
      </w:r>
    </w:p>
    <w:p w:rsidR="00FF2279" w:rsidRPr="004D7E29" w:rsidRDefault="00FF2279" w:rsidP="00FF2279">
      <w:pPr>
        <w:pStyle w:val="a3"/>
        <w:spacing w:after="0" w:line="360" w:lineRule="auto"/>
        <w:ind w:left="-426" w:right="20" w:firstLine="680"/>
        <w:jc w:val="both"/>
        <w:rPr>
          <w:rFonts w:ascii="Times New Roman" w:hAnsi="Times New Roman"/>
          <w:sz w:val="24"/>
          <w:szCs w:val="24"/>
        </w:rPr>
      </w:pPr>
      <w:r w:rsidRPr="004D7E29">
        <w:rPr>
          <w:rFonts w:ascii="Times New Roman" w:hAnsi="Times New Roman"/>
          <w:sz w:val="24"/>
          <w:szCs w:val="24"/>
        </w:rPr>
        <w:t>4. Настоящее постановление вступает в силу со дня его официального подписания.</w:t>
      </w:r>
    </w:p>
    <w:p w:rsidR="00FF2279" w:rsidRPr="004D7E29" w:rsidRDefault="00FF2279" w:rsidP="00FF2279">
      <w:pPr>
        <w:pStyle w:val="a3"/>
        <w:spacing w:after="0" w:line="360" w:lineRule="auto"/>
        <w:ind w:left="-426" w:right="20" w:firstLine="680"/>
        <w:jc w:val="both"/>
        <w:rPr>
          <w:rFonts w:ascii="Times New Roman" w:hAnsi="Times New Roman"/>
          <w:sz w:val="24"/>
          <w:szCs w:val="24"/>
        </w:rPr>
      </w:pPr>
      <w:r w:rsidRPr="004D7E29">
        <w:rPr>
          <w:rFonts w:ascii="Times New Roman" w:hAnsi="Times New Roman"/>
          <w:sz w:val="24"/>
          <w:szCs w:val="24"/>
        </w:rPr>
        <w:t xml:space="preserve">5. Контроль исполнения настоящего постановления оставляю за собой. </w:t>
      </w:r>
    </w:p>
    <w:p w:rsidR="00FF2279" w:rsidRPr="004D7E29" w:rsidRDefault="00FF2279" w:rsidP="00FF2279">
      <w:pPr>
        <w:spacing w:line="360" w:lineRule="auto"/>
      </w:pPr>
    </w:p>
    <w:p w:rsidR="00FF2279" w:rsidRPr="00C01EB3" w:rsidRDefault="00FF2279" w:rsidP="00FF2279">
      <w:pPr>
        <w:spacing w:line="360" w:lineRule="auto"/>
        <w:rPr>
          <w:sz w:val="28"/>
          <w:szCs w:val="28"/>
        </w:rPr>
      </w:pPr>
    </w:p>
    <w:p w:rsidR="00FF2279" w:rsidRPr="00F07BAF" w:rsidRDefault="00FF2279" w:rsidP="00FF2279">
      <w:pPr>
        <w:spacing w:line="360" w:lineRule="auto"/>
        <w:rPr>
          <w:b/>
        </w:rPr>
      </w:pPr>
      <w:r w:rsidRPr="00F07BAF">
        <w:rPr>
          <w:b/>
        </w:rPr>
        <w:t xml:space="preserve">Глава сельского поселения    </w:t>
      </w:r>
    </w:p>
    <w:p w:rsidR="00FF2279" w:rsidRPr="00F07BAF" w:rsidRDefault="00FF2279" w:rsidP="00FF2279">
      <w:pPr>
        <w:tabs>
          <w:tab w:val="left" w:pos="6644"/>
        </w:tabs>
        <w:spacing w:line="360" w:lineRule="auto"/>
        <w:rPr>
          <w:b/>
        </w:rPr>
      </w:pPr>
      <w:r w:rsidRPr="00F07BAF">
        <w:rPr>
          <w:b/>
        </w:rPr>
        <w:t xml:space="preserve">Абашево                                            </w:t>
      </w:r>
      <w:r w:rsidRPr="00F07BAF">
        <w:rPr>
          <w:b/>
        </w:rPr>
        <w:tab/>
      </w:r>
      <w:r w:rsidR="00F07BAF">
        <w:rPr>
          <w:b/>
        </w:rPr>
        <w:t xml:space="preserve">    </w:t>
      </w:r>
      <w:r w:rsidR="00C01EB3" w:rsidRPr="00F07BAF">
        <w:rPr>
          <w:b/>
        </w:rPr>
        <w:t xml:space="preserve">    </w:t>
      </w:r>
      <w:r w:rsidRPr="00F07BAF">
        <w:rPr>
          <w:b/>
        </w:rPr>
        <w:t>Г.А.  Шабавнина</w:t>
      </w:r>
    </w:p>
    <w:p w:rsidR="00FF2279" w:rsidRPr="00C01EB3" w:rsidRDefault="00FF2279" w:rsidP="00FF2279">
      <w:pPr>
        <w:spacing w:line="360" w:lineRule="auto"/>
        <w:rPr>
          <w:b/>
          <w:sz w:val="28"/>
          <w:szCs w:val="28"/>
        </w:rPr>
      </w:pPr>
    </w:p>
    <w:p w:rsidR="00FF2279" w:rsidRDefault="00FF2279" w:rsidP="00FF2279"/>
    <w:p w:rsidR="00FF2279" w:rsidRDefault="00FF2279" w:rsidP="00FF2279"/>
    <w:p w:rsidR="00FF2279" w:rsidRDefault="00FF2279" w:rsidP="00FF2279"/>
    <w:p w:rsidR="00FF2279" w:rsidRDefault="00FF2279" w:rsidP="00FF2279"/>
    <w:p w:rsidR="00FF2279" w:rsidRDefault="00FF2279" w:rsidP="00FF2279"/>
    <w:p w:rsidR="00FF2279" w:rsidRDefault="00FF2279" w:rsidP="00FF2279"/>
    <w:p w:rsidR="00FF2279" w:rsidRDefault="00FF2279" w:rsidP="00FF2279"/>
    <w:p w:rsidR="00FF2279" w:rsidRDefault="00FF2279" w:rsidP="00FF2279"/>
    <w:p w:rsidR="00FF2279" w:rsidRDefault="00FF2279" w:rsidP="00FF2279"/>
    <w:p w:rsidR="00FF2279" w:rsidRDefault="00FF2279" w:rsidP="00FF2279"/>
    <w:p w:rsidR="00FF2279" w:rsidRDefault="00FF2279" w:rsidP="00FF2279"/>
    <w:p w:rsidR="00FF2279" w:rsidRDefault="00FF2279" w:rsidP="00FF2279"/>
    <w:p w:rsidR="00FF2279" w:rsidRDefault="00FF2279" w:rsidP="00FF2279"/>
    <w:p w:rsidR="00FF2279" w:rsidRDefault="00FF2279" w:rsidP="00FF2279"/>
    <w:p w:rsidR="00EC5B36" w:rsidRDefault="00EC5B36" w:rsidP="00EC5B36">
      <w:pPr>
        <w:spacing w:before="100" w:beforeAutospacing="1" w:after="100" w:afterAutospacing="1"/>
      </w:pPr>
    </w:p>
    <w:p w:rsidR="00EC5B36" w:rsidRDefault="00EC5B36" w:rsidP="00EC5B36">
      <w:pPr>
        <w:spacing w:before="100" w:beforeAutospacing="1" w:after="100" w:afterAutospacing="1"/>
      </w:pPr>
    </w:p>
    <w:p w:rsidR="00EC5B36" w:rsidRDefault="00EC5B36" w:rsidP="00EC5B36">
      <w:pPr>
        <w:spacing w:before="100" w:beforeAutospacing="1" w:after="100" w:afterAutospacing="1"/>
      </w:pPr>
    </w:p>
    <w:p w:rsidR="00EC5B36" w:rsidRDefault="00EC5B36" w:rsidP="00EC5B36">
      <w:pPr>
        <w:spacing w:before="100" w:beforeAutospacing="1" w:after="100" w:afterAutospacing="1"/>
      </w:pPr>
    </w:p>
    <w:p w:rsidR="00EC5B36" w:rsidRDefault="00EC5B36" w:rsidP="00EC5B36">
      <w:pPr>
        <w:spacing w:before="100" w:beforeAutospacing="1" w:after="100" w:afterAutospacing="1"/>
      </w:pPr>
    </w:p>
    <w:p w:rsidR="00EC5B36" w:rsidRDefault="00EC5B36" w:rsidP="00EC5B36">
      <w:pPr>
        <w:spacing w:before="100" w:beforeAutospacing="1" w:after="100" w:afterAutospacing="1"/>
      </w:pPr>
    </w:p>
    <w:p w:rsidR="00EC5B36" w:rsidRDefault="00EC5B36" w:rsidP="00EC5B36">
      <w:pPr>
        <w:spacing w:before="100" w:beforeAutospacing="1" w:after="100" w:afterAutospacing="1"/>
      </w:pPr>
      <w:r>
        <w:t xml:space="preserve">                                                                                  </w:t>
      </w:r>
    </w:p>
    <w:p w:rsidR="00EC5B36" w:rsidRDefault="00EC5B36" w:rsidP="00EC5B36">
      <w:pPr>
        <w:spacing w:before="100" w:beforeAutospacing="1" w:after="100" w:afterAutospacing="1"/>
      </w:pPr>
    </w:p>
    <w:p w:rsidR="00EC5B36" w:rsidRDefault="00EC5B36" w:rsidP="00EC5B36">
      <w:pPr>
        <w:spacing w:before="100" w:beforeAutospacing="1" w:after="100" w:afterAutospacing="1"/>
      </w:pPr>
    </w:p>
    <w:p w:rsidR="00FF2279" w:rsidRDefault="00EC5B36" w:rsidP="00EC5B36">
      <w:pPr>
        <w:spacing w:before="100" w:beforeAutospacing="1" w:after="100" w:afterAutospacing="1"/>
      </w:pPr>
      <w:r>
        <w:t xml:space="preserve">                                                                                 </w:t>
      </w:r>
      <w:r w:rsidR="00FF2279">
        <w:t xml:space="preserve"> Внести изменения в постановление</w:t>
      </w:r>
    </w:p>
    <w:p w:rsidR="00FF2279" w:rsidRDefault="00FF2279" w:rsidP="00FF2279">
      <w:pPr>
        <w:pStyle w:val="a5"/>
      </w:pPr>
      <w:r>
        <w:lastRenderedPageBreak/>
        <w:t xml:space="preserve">                                                                                                         № </w:t>
      </w:r>
      <w:r w:rsidR="004D7E29">
        <w:t>14 а  от 19</w:t>
      </w:r>
      <w:r>
        <w:t>.</w:t>
      </w:r>
      <w:r w:rsidR="004D7E29">
        <w:t>10.2015</w:t>
      </w:r>
    </w:p>
    <w:p w:rsidR="00EC5B36" w:rsidRPr="00C01EB3" w:rsidRDefault="00EC5B36" w:rsidP="00EC5B36">
      <w:pPr>
        <w:jc w:val="center"/>
        <w:outlineLvl w:val="0"/>
        <w:rPr>
          <w:b/>
          <w:sz w:val="22"/>
          <w:szCs w:val="22"/>
        </w:rPr>
      </w:pPr>
      <w:r w:rsidRPr="00C01EB3">
        <w:rPr>
          <w:b/>
          <w:sz w:val="22"/>
          <w:szCs w:val="22"/>
        </w:rPr>
        <w:t>Административный регламент</w:t>
      </w:r>
    </w:p>
    <w:p w:rsidR="00EC5B36" w:rsidRPr="00C01EB3" w:rsidRDefault="00EC5B36" w:rsidP="00EC5B36">
      <w:pPr>
        <w:jc w:val="center"/>
        <w:rPr>
          <w:b/>
          <w:sz w:val="22"/>
          <w:szCs w:val="22"/>
        </w:rPr>
      </w:pPr>
      <w:r w:rsidRPr="00C01EB3">
        <w:rPr>
          <w:b/>
          <w:sz w:val="22"/>
          <w:szCs w:val="22"/>
        </w:rPr>
        <w:t>предоставления администрацией</w:t>
      </w:r>
      <w:r w:rsidRPr="00C01EB3">
        <w:rPr>
          <w:sz w:val="22"/>
          <w:szCs w:val="22"/>
        </w:rPr>
        <w:t xml:space="preserve"> </w:t>
      </w:r>
      <w:r w:rsidRPr="00C01EB3">
        <w:rPr>
          <w:b/>
          <w:sz w:val="22"/>
          <w:szCs w:val="22"/>
        </w:rPr>
        <w:t>сельского поселения Абашево муниципальной услуги</w:t>
      </w:r>
    </w:p>
    <w:p w:rsidR="00EC5B36" w:rsidRPr="00C01EB3" w:rsidRDefault="00EC5B36" w:rsidP="00EC5B36">
      <w:pPr>
        <w:jc w:val="center"/>
        <w:rPr>
          <w:b/>
          <w:sz w:val="22"/>
          <w:szCs w:val="22"/>
        </w:rPr>
      </w:pPr>
      <w:r w:rsidRPr="00C01EB3">
        <w:rPr>
          <w:b/>
          <w:bCs/>
          <w:sz w:val="22"/>
          <w:szCs w:val="22"/>
        </w:rPr>
        <w:t>« Выдача специального разрешения на движение по автомобильным дорогам местного значения</w:t>
      </w:r>
      <w:r w:rsidRPr="00C01EB3">
        <w:rPr>
          <w:sz w:val="22"/>
          <w:szCs w:val="22"/>
        </w:rPr>
        <w:t xml:space="preserve"> </w:t>
      </w:r>
      <w:r w:rsidRPr="00C01EB3">
        <w:rPr>
          <w:b/>
          <w:sz w:val="22"/>
          <w:szCs w:val="22"/>
        </w:rPr>
        <w:t>сельского поселения Абашево муниципального района Хворостянский Самарской области</w:t>
      </w:r>
      <w:r w:rsidRPr="00C01EB3">
        <w:rPr>
          <w:sz w:val="22"/>
          <w:szCs w:val="22"/>
        </w:rPr>
        <w:t xml:space="preserve"> </w:t>
      </w:r>
      <w:r w:rsidRPr="00C01EB3">
        <w:rPr>
          <w:b/>
          <w:bCs/>
          <w:sz w:val="22"/>
          <w:szCs w:val="22"/>
        </w:rPr>
        <w:t xml:space="preserve"> транспортного средства, осуществляющего перевозки тяжеловесных и (или) крупногабаритных грузов </w:t>
      </w:r>
      <w:r w:rsidRPr="00C01EB3">
        <w:rPr>
          <w:b/>
          <w:sz w:val="22"/>
          <w:szCs w:val="22"/>
        </w:rPr>
        <w:t>»</w:t>
      </w:r>
    </w:p>
    <w:p w:rsidR="00EC5B36" w:rsidRPr="00E3580C" w:rsidRDefault="00EC5B36" w:rsidP="00EC5B36">
      <w:pPr>
        <w:jc w:val="center"/>
        <w:rPr>
          <w:b/>
          <w:sz w:val="28"/>
          <w:szCs w:val="28"/>
        </w:rPr>
      </w:pPr>
    </w:p>
    <w:p w:rsidR="00EC5B36" w:rsidRPr="00E3580C" w:rsidRDefault="00EC5B36" w:rsidP="00EC5B36">
      <w:pPr>
        <w:jc w:val="center"/>
        <w:rPr>
          <w:b/>
          <w:sz w:val="28"/>
          <w:szCs w:val="28"/>
        </w:rPr>
      </w:pPr>
    </w:p>
    <w:p w:rsidR="00EC5B36" w:rsidRPr="00EC4299" w:rsidRDefault="00EC5B36" w:rsidP="00EC5B36">
      <w:pPr>
        <w:jc w:val="center"/>
        <w:rPr>
          <w:sz w:val="28"/>
          <w:szCs w:val="28"/>
        </w:rPr>
      </w:pPr>
      <w:r w:rsidRPr="00EC4299">
        <w:rPr>
          <w:sz w:val="28"/>
          <w:szCs w:val="28"/>
        </w:rPr>
        <w:t>I.</w:t>
      </w:r>
      <w:r w:rsidRPr="00EC4299">
        <w:rPr>
          <w:sz w:val="28"/>
          <w:szCs w:val="28"/>
        </w:rPr>
        <w:tab/>
        <w:t>Общие положения</w:t>
      </w:r>
    </w:p>
    <w:p w:rsidR="00EC5B36" w:rsidRPr="00EC4299" w:rsidRDefault="00EC5B36" w:rsidP="00EC5B36">
      <w:pPr>
        <w:jc w:val="center"/>
        <w:rPr>
          <w:sz w:val="28"/>
          <w:szCs w:val="28"/>
        </w:rPr>
      </w:pPr>
    </w:p>
    <w:p w:rsidR="00EC5B36" w:rsidRPr="00EC4299" w:rsidRDefault="00EC5B36" w:rsidP="00EC5B36">
      <w:pPr>
        <w:spacing w:line="360" w:lineRule="auto"/>
        <w:ind w:firstLine="709"/>
        <w:jc w:val="both"/>
        <w:rPr>
          <w:sz w:val="28"/>
          <w:szCs w:val="28"/>
        </w:rPr>
      </w:pPr>
      <w:r w:rsidRPr="00EC4299">
        <w:rPr>
          <w:sz w:val="28"/>
          <w:szCs w:val="28"/>
        </w:rPr>
        <w:t xml:space="preserve">1.1. Административный регламент предоставления администрацией </w:t>
      </w:r>
      <w:r>
        <w:rPr>
          <w:sz w:val="28"/>
          <w:szCs w:val="28"/>
        </w:rPr>
        <w:t xml:space="preserve">сельского поселения Абашево </w:t>
      </w:r>
      <w:r w:rsidRPr="00EC4299">
        <w:rPr>
          <w:sz w:val="28"/>
          <w:szCs w:val="28"/>
        </w:rPr>
        <w:t xml:space="preserve">муниципальной услуги </w:t>
      </w:r>
      <w:r w:rsidRPr="00EC4299">
        <w:rPr>
          <w:bCs/>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Pr="00EC4299">
        <w:rPr>
          <w:sz w:val="28"/>
          <w:szCs w:val="28"/>
        </w:rPr>
        <w:t xml:space="preserve"> (далее также – муниципальная услуга), определяет порядок, сроки и последовательность действий (административных процедур) администрации</w:t>
      </w:r>
      <w:r>
        <w:rPr>
          <w:sz w:val="28"/>
          <w:szCs w:val="28"/>
        </w:rPr>
        <w:t xml:space="preserve"> сельского поселения Абашево </w:t>
      </w:r>
      <w:r w:rsidRPr="00EC4299">
        <w:rPr>
          <w:sz w:val="28"/>
          <w:szCs w:val="28"/>
        </w:rPr>
        <w:t xml:space="preserve">(далее также – администрация) в отношении заявителей, указанных в пункте 1.2.2 настоящего Административного регламента, а также порядок взаимодействия с федеральными органами исполнительной власти при предоставлении администрацией муниципальной услуги. </w:t>
      </w:r>
    </w:p>
    <w:p w:rsidR="00EC5B36" w:rsidRPr="00EC4299" w:rsidRDefault="00EC5B36" w:rsidP="00EC5B36">
      <w:pPr>
        <w:spacing w:line="360" w:lineRule="auto"/>
        <w:ind w:firstLine="709"/>
        <w:jc w:val="both"/>
        <w:rPr>
          <w:sz w:val="28"/>
          <w:szCs w:val="28"/>
        </w:rPr>
      </w:pPr>
      <w:r w:rsidRPr="00EC4299">
        <w:rPr>
          <w:sz w:val="28"/>
          <w:szCs w:val="28"/>
        </w:rPr>
        <w:t>1.2. Общие сведения о муниципальной услуге.</w:t>
      </w:r>
    </w:p>
    <w:p w:rsidR="00EC5B36" w:rsidRPr="00B11588" w:rsidRDefault="00EC5B36" w:rsidP="00EC5B36">
      <w:pPr>
        <w:pStyle w:val="a7"/>
        <w:jc w:val="both"/>
        <w:rPr>
          <w:sz w:val="28"/>
          <w:szCs w:val="28"/>
        </w:rPr>
      </w:pPr>
      <w:r w:rsidRPr="00EC4299">
        <w:rPr>
          <w:sz w:val="28"/>
          <w:szCs w:val="28"/>
        </w:rPr>
        <w:t xml:space="preserve">1.2.1. </w:t>
      </w:r>
      <w:r w:rsidRPr="00B11588">
        <w:rPr>
          <w:sz w:val="28"/>
          <w:szCs w:val="28"/>
        </w:rPr>
        <w:t xml:space="preserve">«Муниципальная услуга связана с выдачей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транспортного средства проходят по автомобильным дорогам </w:t>
      </w:r>
      <w:r>
        <w:rPr>
          <w:sz w:val="28"/>
          <w:szCs w:val="28"/>
        </w:rPr>
        <w:t xml:space="preserve">сельского поселения Абашево </w:t>
      </w:r>
      <w:r w:rsidRPr="00B11588">
        <w:rPr>
          <w:sz w:val="28"/>
          <w:szCs w:val="28"/>
        </w:rPr>
        <w:t>при условии, что маршрут такого транспортного средства проходит в границах такого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EC5B36" w:rsidRDefault="00EC5B36" w:rsidP="00EC5B36">
      <w:pPr>
        <w:spacing w:line="360" w:lineRule="auto"/>
        <w:ind w:firstLine="709"/>
        <w:jc w:val="both"/>
        <w:rPr>
          <w:sz w:val="28"/>
          <w:szCs w:val="28"/>
        </w:rPr>
      </w:pPr>
    </w:p>
    <w:p w:rsidR="00EC5B36" w:rsidRDefault="00EC5B36" w:rsidP="00EC5B36">
      <w:pPr>
        <w:spacing w:line="360" w:lineRule="auto"/>
        <w:ind w:firstLine="709"/>
        <w:jc w:val="both"/>
        <w:rPr>
          <w:sz w:val="28"/>
          <w:szCs w:val="28"/>
        </w:rPr>
      </w:pPr>
    </w:p>
    <w:p w:rsidR="00EC5B36" w:rsidRPr="00EC4299" w:rsidRDefault="00EC5B36" w:rsidP="00EC5B36">
      <w:pPr>
        <w:spacing w:line="360" w:lineRule="auto"/>
        <w:ind w:firstLine="709"/>
        <w:jc w:val="both"/>
        <w:rPr>
          <w:sz w:val="28"/>
          <w:szCs w:val="28"/>
        </w:rPr>
      </w:pPr>
      <w:r>
        <w:rPr>
          <w:sz w:val="28"/>
          <w:szCs w:val="28"/>
        </w:rPr>
        <w:t>1.2.2.</w:t>
      </w:r>
      <w:r w:rsidRPr="00EC4299">
        <w:rPr>
          <w:sz w:val="28"/>
          <w:szCs w:val="28"/>
        </w:rPr>
        <w:t xml:space="preserve">Получателями муниципальной услуги выступают физические лица, в том числе индивидуальные предприниматели, и юридические лица, являющиеся владельцами транспортного средства, обратившиеся в администрацию с заявлением на получение </w:t>
      </w:r>
      <w:r w:rsidRPr="00EC4299">
        <w:rPr>
          <w:bCs/>
          <w:sz w:val="28"/>
          <w:szCs w:val="28"/>
        </w:rPr>
        <w:t xml:space="preserve">специального разрешения на движение по </w:t>
      </w:r>
      <w:r w:rsidRPr="00EC4299">
        <w:rPr>
          <w:bCs/>
          <w:sz w:val="28"/>
          <w:szCs w:val="28"/>
        </w:rPr>
        <w:lastRenderedPageBreak/>
        <w:t>автомобильным дорогам местного значения указанного транспортного средства, осуществляющего перевозки тяжеловесных и (или) крупногабаритных грузов.</w:t>
      </w:r>
    </w:p>
    <w:p w:rsidR="00EC5B36" w:rsidRPr="00EC4299" w:rsidRDefault="00EC5B36" w:rsidP="00EC5B36">
      <w:pPr>
        <w:spacing w:line="360" w:lineRule="auto"/>
        <w:ind w:firstLine="709"/>
        <w:jc w:val="both"/>
        <w:rPr>
          <w:sz w:val="28"/>
          <w:szCs w:val="28"/>
        </w:rPr>
      </w:pPr>
      <w:r w:rsidRPr="00EC4299">
        <w:rPr>
          <w:sz w:val="28"/>
          <w:szCs w:val="28"/>
        </w:rPr>
        <w:t>Заявителями на получение муниципальной услуги (далее – заявители), обратившимися в администрацию с соответствующим заявлением, являются:</w:t>
      </w:r>
    </w:p>
    <w:p w:rsidR="00EC5B36" w:rsidRPr="00EC4299" w:rsidRDefault="00EC5B36" w:rsidP="00EC5B36">
      <w:pPr>
        <w:spacing w:line="360" w:lineRule="auto"/>
        <w:ind w:firstLine="709"/>
        <w:jc w:val="both"/>
        <w:rPr>
          <w:sz w:val="28"/>
          <w:szCs w:val="28"/>
        </w:rPr>
      </w:pPr>
      <w:r w:rsidRPr="00EC4299">
        <w:rPr>
          <w:sz w:val="28"/>
          <w:szCs w:val="28"/>
        </w:rPr>
        <w:t>физическое лицо, в том числе индивидуальный предприниматель, выступающее получателем муниципальной услуги, или его уполномоченный представитель;</w:t>
      </w:r>
    </w:p>
    <w:p w:rsidR="00EC5B36" w:rsidRPr="00EC4299" w:rsidRDefault="00EC5B36" w:rsidP="00EC5B36">
      <w:pPr>
        <w:spacing w:line="360" w:lineRule="auto"/>
        <w:ind w:firstLine="709"/>
        <w:jc w:val="both"/>
        <w:rPr>
          <w:sz w:val="28"/>
          <w:szCs w:val="28"/>
        </w:rPr>
      </w:pPr>
      <w:r w:rsidRPr="00EC4299">
        <w:rPr>
          <w:sz w:val="28"/>
          <w:szCs w:val="28"/>
        </w:rPr>
        <w:t>юридическое лицо, выступающее получателем муниципальной услуги, от имени которого действует единоличный исполнительный орган юридического лица или уполномоченный представитель юридического лица.</w:t>
      </w:r>
    </w:p>
    <w:p w:rsidR="00EC5B36" w:rsidRPr="00EC4299" w:rsidRDefault="00EC5B36" w:rsidP="00EC5B36">
      <w:pPr>
        <w:spacing w:line="360" w:lineRule="auto"/>
        <w:ind w:firstLine="708"/>
        <w:jc w:val="both"/>
        <w:rPr>
          <w:sz w:val="28"/>
          <w:szCs w:val="28"/>
        </w:rPr>
      </w:pPr>
      <w:r w:rsidRPr="00EC4299">
        <w:rPr>
          <w:sz w:val="28"/>
          <w:szCs w:val="28"/>
        </w:rPr>
        <w:t>Полномочия заявителя, не являющегося получателем муниципальной услуги, подтверждаются:</w:t>
      </w:r>
    </w:p>
    <w:p w:rsidR="00EC5B36" w:rsidRPr="00EC4299" w:rsidRDefault="00EC5B36" w:rsidP="00EC5B36">
      <w:pPr>
        <w:spacing w:line="360" w:lineRule="auto"/>
        <w:ind w:firstLine="708"/>
        <w:jc w:val="both"/>
        <w:rPr>
          <w:sz w:val="28"/>
          <w:szCs w:val="28"/>
        </w:rPr>
      </w:pPr>
      <w:r w:rsidRPr="00EC4299">
        <w:rPr>
          <w:sz w:val="28"/>
          <w:szCs w:val="28"/>
        </w:rPr>
        <w:t xml:space="preserve">для единоличного исполнительного органа юридического лица – документом о назначении (избрании) единоличного исполнительного органа юридического лица в соответствии с учредительным документом  юридического лица; </w:t>
      </w:r>
    </w:p>
    <w:p w:rsidR="00EC5B36" w:rsidRPr="00EC4299" w:rsidRDefault="00EC5B36" w:rsidP="00EC5B36">
      <w:pPr>
        <w:spacing w:line="360" w:lineRule="auto"/>
        <w:ind w:firstLine="708"/>
        <w:jc w:val="both"/>
        <w:rPr>
          <w:sz w:val="28"/>
          <w:szCs w:val="28"/>
        </w:rPr>
      </w:pPr>
      <w:r w:rsidRPr="00EC4299">
        <w:rPr>
          <w:sz w:val="28"/>
          <w:szCs w:val="28"/>
        </w:rPr>
        <w:t xml:space="preserve"> для представителя получателя муниципальной услуги - доверенностью, оформленной в соответствии с требованиями законодательства.</w:t>
      </w:r>
    </w:p>
    <w:p w:rsidR="00EC5B36" w:rsidRPr="00EC4299" w:rsidRDefault="00EC5B36" w:rsidP="00EC5B36">
      <w:pPr>
        <w:spacing w:line="360" w:lineRule="auto"/>
        <w:ind w:firstLine="709"/>
        <w:jc w:val="both"/>
        <w:rPr>
          <w:sz w:val="28"/>
          <w:szCs w:val="28"/>
        </w:rPr>
      </w:pPr>
      <w:r w:rsidRPr="00EC4299">
        <w:rPr>
          <w:sz w:val="28"/>
          <w:szCs w:val="28"/>
        </w:rPr>
        <w:t>1.3. Порядок информирования о правилах предоставления муниципальной услуги.</w:t>
      </w:r>
    </w:p>
    <w:p w:rsidR="00EC5B36" w:rsidRPr="00EC4299" w:rsidRDefault="00EC5B36" w:rsidP="00EC5B36">
      <w:pPr>
        <w:spacing w:line="360" w:lineRule="auto"/>
        <w:ind w:firstLine="709"/>
        <w:jc w:val="both"/>
        <w:rPr>
          <w:sz w:val="28"/>
          <w:szCs w:val="28"/>
        </w:rPr>
      </w:pPr>
      <w:r w:rsidRPr="00EC4299">
        <w:rPr>
          <w:rFonts w:ascii="Times New Roman CYR" w:hAnsi="Times New Roman CYR" w:cs="Times New Roman CYR"/>
          <w:sz w:val="28"/>
          <w:szCs w:val="28"/>
        </w:rPr>
        <w:t xml:space="preserve">Информирование о правилах предоставления </w:t>
      </w:r>
      <w:r w:rsidRPr="00EC4299">
        <w:rPr>
          <w:sz w:val="28"/>
          <w:szCs w:val="28"/>
        </w:rPr>
        <w:t>муниципальной</w:t>
      </w:r>
      <w:r w:rsidRPr="00EC4299">
        <w:rPr>
          <w:rFonts w:ascii="Times New Roman CYR" w:hAnsi="Times New Roman CYR" w:cs="Times New Roman CYR"/>
          <w:sz w:val="28"/>
          <w:szCs w:val="28"/>
        </w:rPr>
        <w:t xml:space="preserve"> услуги осуществляет администрация</w:t>
      </w:r>
      <w:r>
        <w:rPr>
          <w:rFonts w:ascii="Times New Roman CYR" w:hAnsi="Times New Roman CYR" w:cs="Times New Roman CYR"/>
          <w:sz w:val="28"/>
          <w:szCs w:val="28"/>
        </w:rPr>
        <w:t xml:space="preserve"> сельского поселения Абашево</w:t>
      </w:r>
      <w:r w:rsidRPr="00EC4299">
        <w:rPr>
          <w:rFonts w:ascii="Times New Roman CYR" w:hAnsi="Times New Roman CYR" w:cs="Times New Roman CYR"/>
          <w:sz w:val="28"/>
          <w:szCs w:val="28"/>
        </w:rPr>
        <w:t>.</w:t>
      </w:r>
    </w:p>
    <w:p w:rsidR="00EC5B36" w:rsidRDefault="00EC5B36" w:rsidP="00EC5B36">
      <w:pPr>
        <w:spacing w:line="360" w:lineRule="auto"/>
        <w:ind w:firstLine="709"/>
        <w:jc w:val="both"/>
        <w:rPr>
          <w:sz w:val="28"/>
          <w:szCs w:val="28"/>
        </w:rPr>
      </w:pPr>
    </w:p>
    <w:p w:rsidR="00EC5B36" w:rsidRPr="00EC4299" w:rsidRDefault="00EC5B36" w:rsidP="00EC5B36">
      <w:pPr>
        <w:spacing w:line="360" w:lineRule="auto"/>
        <w:ind w:firstLine="709"/>
        <w:jc w:val="both"/>
        <w:rPr>
          <w:sz w:val="28"/>
          <w:szCs w:val="28"/>
        </w:rPr>
      </w:pPr>
      <w:r w:rsidRPr="00EC4299">
        <w:rPr>
          <w:sz w:val="28"/>
          <w:szCs w:val="28"/>
        </w:rPr>
        <w:t>1.3.1. Местонахождение администрации:</w:t>
      </w:r>
      <w:r>
        <w:rPr>
          <w:sz w:val="28"/>
          <w:szCs w:val="28"/>
        </w:rPr>
        <w:t xml:space="preserve"> 445599, Самарская область, Хворостянский район, с.Абашево, ул. Озерная д. 1</w:t>
      </w:r>
      <w:r w:rsidRPr="00EC4299">
        <w:rPr>
          <w:sz w:val="28"/>
          <w:szCs w:val="28"/>
        </w:rPr>
        <w:t xml:space="preserve">. </w:t>
      </w:r>
    </w:p>
    <w:p w:rsidR="00EC5B36" w:rsidRPr="00B00F22" w:rsidRDefault="00EC5B36" w:rsidP="00EC5B36">
      <w:pPr>
        <w:spacing w:line="360" w:lineRule="auto"/>
        <w:ind w:firstLine="708"/>
        <w:jc w:val="both"/>
        <w:rPr>
          <w:sz w:val="28"/>
          <w:szCs w:val="28"/>
        </w:rPr>
      </w:pPr>
    </w:p>
    <w:p w:rsidR="00EC5B36" w:rsidRPr="00B00F22" w:rsidRDefault="00EC5B36" w:rsidP="00EC5B36">
      <w:pPr>
        <w:spacing w:line="360" w:lineRule="auto"/>
        <w:ind w:firstLine="708"/>
        <w:jc w:val="both"/>
        <w:rPr>
          <w:sz w:val="28"/>
          <w:szCs w:val="28"/>
        </w:rPr>
      </w:pPr>
    </w:p>
    <w:p w:rsidR="00EC5B36" w:rsidRDefault="00EC5B36" w:rsidP="00EC5B36">
      <w:pPr>
        <w:spacing w:line="360" w:lineRule="auto"/>
        <w:ind w:firstLine="708"/>
        <w:jc w:val="both"/>
        <w:rPr>
          <w:sz w:val="28"/>
          <w:szCs w:val="28"/>
        </w:rPr>
      </w:pPr>
      <w:r w:rsidRPr="00EC4299">
        <w:rPr>
          <w:sz w:val="28"/>
          <w:szCs w:val="28"/>
        </w:rPr>
        <w:t>График работы администрации:</w:t>
      </w:r>
      <w:r>
        <w:rPr>
          <w:sz w:val="28"/>
          <w:szCs w:val="28"/>
        </w:rPr>
        <w:t xml:space="preserve"> </w:t>
      </w:r>
    </w:p>
    <w:p w:rsidR="00EC5B36" w:rsidRDefault="00EC5B36" w:rsidP="00EC5B36">
      <w:pPr>
        <w:spacing w:line="360" w:lineRule="auto"/>
        <w:ind w:firstLine="708"/>
        <w:jc w:val="both"/>
        <w:rPr>
          <w:sz w:val="28"/>
          <w:szCs w:val="28"/>
        </w:rPr>
      </w:pPr>
      <w:r>
        <w:rPr>
          <w:sz w:val="28"/>
          <w:szCs w:val="28"/>
        </w:rPr>
        <w:t>Понедельник с 8.00 до 17.00;</w:t>
      </w:r>
    </w:p>
    <w:p w:rsidR="00EC5B36" w:rsidRDefault="00EC5B36" w:rsidP="00EC5B36">
      <w:pPr>
        <w:spacing w:line="360" w:lineRule="auto"/>
        <w:ind w:firstLine="708"/>
        <w:jc w:val="both"/>
        <w:rPr>
          <w:sz w:val="28"/>
          <w:szCs w:val="28"/>
        </w:rPr>
      </w:pPr>
      <w:r>
        <w:rPr>
          <w:sz w:val="28"/>
          <w:szCs w:val="28"/>
        </w:rPr>
        <w:t>Вторник- пятница с 8.00 до 16.00;</w:t>
      </w:r>
    </w:p>
    <w:p w:rsidR="00EC5B36" w:rsidRDefault="00EC5B36" w:rsidP="00EC5B36">
      <w:pPr>
        <w:spacing w:line="360" w:lineRule="auto"/>
        <w:ind w:firstLine="708"/>
        <w:jc w:val="both"/>
        <w:rPr>
          <w:sz w:val="28"/>
          <w:szCs w:val="28"/>
        </w:rPr>
      </w:pPr>
      <w:r>
        <w:rPr>
          <w:sz w:val="28"/>
          <w:szCs w:val="28"/>
        </w:rPr>
        <w:lastRenderedPageBreak/>
        <w:t>Обеденный перерыв с 12.00 до 13.00;</w:t>
      </w:r>
    </w:p>
    <w:p w:rsidR="00EC5B36" w:rsidRPr="00EC4299" w:rsidRDefault="00EC5B36" w:rsidP="00EC5B36">
      <w:pPr>
        <w:spacing w:line="360" w:lineRule="auto"/>
        <w:ind w:firstLine="708"/>
        <w:jc w:val="both"/>
        <w:rPr>
          <w:sz w:val="28"/>
          <w:szCs w:val="28"/>
        </w:rPr>
      </w:pPr>
      <w:r>
        <w:rPr>
          <w:sz w:val="28"/>
          <w:szCs w:val="28"/>
        </w:rPr>
        <w:t>Суббота, воскресенье выходной</w:t>
      </w:r>
      <w:r w:rsidRPr="00EC4299">
        <w:rPr>
          <w:sz w:val="28"/>
          <w:szCs w:val="28"/>
        </w:rPr>
        <w:t>.</w:t>
      </w:r>
    </w:p>
    <w:p w:rsidR="00EC5B36" w:rsidRDefault="00EC5B36" w:rsidP="00EC5B36">
      <w:pPr>
        <w:spacing w:line="360" w:lineRule="auto"/>
        <w:ind w:firstLine="708"/>
        <w:jc w:val="both"/>
        <w:rPr>
          <w:sz w:val="28"/>
          <w:szCs w:val="28"/>
        </w:rPr>
      </w:pPr>
      <w:r w:rsidRPr="00EC4299">
        <w:rPr>
          <w:sz w:val="28"/>
          <w:szCs w:val="28"/>
        </w:rPr>
        <w:t>Справочные телефоны администрации:</w:t>
      </w:r>
    </w:p>
    <w:p w:rsidR="00EC5B36" w:rsidRPr="00EC4299" w:rsidRDefault="00EC5B36" w:rsidP="00EC5B36">
      <w:pPr>
        <w:spacing w:line="360" w:lineRule="auto"/>
        <w:ind w:firstLine="708"/>
        <w:jc w:val="both"/>
        <w:rPr>
          <w:sz w:val="28"/>
          <w:szCs w:val="28"/>
        </w:rPr>
      </w:pPr>
      <w:r>
        <w:rPr>
          <w:sz w:val="28"/>
          <w:szCs w:val="28"/>
        </w:rPr>
        <w:t>Тел. 8( 846) 77 9-55-89</w:t>
      </w:r>
      <w:r w:rsidRPr="00EC4299">
        <w:rPr>
          <w:sz w:val="28"/>
          <w:szCs w:val="28"/>
        </w:rPr>
        <w:t>.</w:t>
      </w:r>
      <w:r w:rsidRPr="00EC4299">
        <w:rPr>
          <w:sz w:val="28"/>
          <w:szCs w:val="28"/>
        </w:rPr>
        <w:tab/>
      </w:r>
    </w:p>
    <w:p w:rsidR="00EC5B36" w:rsidRPr="00CF0835" w:rsidRDefault="00EC5B36" w:rsidP="00EC5B36">
      <w:pPr>
        <w:spacing w:line="360" w:lineRule="auto"/>
        <w:ind w:firstLine="708"/>
        <w:jc w:val="both"/>
        <w:rPr>
          <w:sz w:val="28"/>
          <w:szCs w:val="28"/>
        </w:rPr>
      </w:pPr>
      <w:r w:rsidRPr="00EC4299">
        <w:rPr>
          <w:sz w:val="28"/>
          <w:szCs w:val="28"/>
        </w:rPr>
        <w:t>Адрес электронной почты администрации:</w:t>
      </w:r>
    </w:p>
    <w:p w:rsidR="00EC5B36" w:rsidRPr="00EC4299" w:rsidRDefault="00EC5B36" w:rsidP="00EC5B36">
      <w:pPr>
        <w:spacing w:line="360" w:lineRule="auto"/>
        <w:ind w:firstLine="708"/>
        <w:jc w:val="both"/>
        <w:rPr>
          <w:sz w:val="28"/>
          <w:szCs w:val="28"/>
        </w:rPr>
      </w:pPr>
      <w:r>
        <w:rPr>
          <w:sz w:val="28"/>
          <w:szCs w:val="28"/>
          <w:lang w:val="en-US"/>
        </w:rPr>
        <w:t>asp</w:t>
      </w:r>
      <w:r w:rsidRPr="00EC4299">
        <w:rPr>
          <w:sz w:val="28"/>
          <w:szCs w:val="28"/>
        </w:rPr>
        <w:t>.</w:t>
      </w:r>
      <w:r>
        <w:rPr>
          <w:sz w:val="28"/>
          <w:szCs w:val="28"/>
          <w:lang w:val="en-AU"/>
        </w:rPr>
        <w:t>abashevo</w:t>
      </w:r>
      <w:r w:rsidRPr="00121570">
        <w:rPr>
          <w:sz w:val="28"/>
          <w:szCs w:val="28"/>
        </w:rPr>
        <w:t>@</w:t>
      </w:r>
      <w:r>
        <w:rPr>
          <w:sz w:val="28"/>
          <w:szCs w:val="28"/>
          <w:lang w:val="en-US"/>
        </w:rPr>
        <w:t>hvorostyanka</w:t>
      </w:r>
      <w:r w:rsidRPr="00121570">
        <w:rPr>
          <w:sz w:val="28"/>
          <w:szCs w:val="28"/>
        </w:rPr>
        <w:t>.</w:t>
      </w:r>
      <w:r>
        <w:rPr>
          <w:sz w:val="28"/>
          <w:szCs w:val="28"/>
          <w:lang w:val="en-US"/>
        </w:rPr>
        <w:t>ru</w:t>
      </w:r>
      <w:r w:rsidRPr="00EC4299">
        <w:rPr>
          <w:sz w:val="28"/>
          <w:szCs w:val="28"/>
        </w:rPr>
        <w:t xml:space="preserve"> </w:t>
      </w:r>
    </w:p>
    <w:p w:rsidR="00EC5B36" w:rsidRPr="00EC4299" w:rsidRDefault="00EC5B36" w:rsidP="00EC5B36">
      <w:pPr>
        <w:spacing w:line="360" w:lineRule="auto"/>
        <w:ind w:firstLine="709"/>
        <w:jc w:val="both"/>
        <w:rPr>
          <w:sz w:val="28"/>
          <w:szCs w:val="28"/>
        </w:rPr>
      </w:pPr>
      <w:r w:rsidRPr="00EC4299">
        <w:rPr>
          <w:sz w:val="28"/>
          <w:szCs w:val="28"/>
        </w:rPr>
        <w:t>1.3.2.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EC5B36" w:rsidRPr="00EC4299" w:rsidRDefault="00EC5B36" w:rsidP="00EC5B36">
      <w:pPr>
        <w:spacing w:line="360" w:lineRule="auto"/>
        <w:ind w:firstLine="709"/>
        <w:jc w:val="both"/>
        <w:rPr>
          <w:sz w:val="28"/>
          <w:szCs w:val="28"/>
        </w:rPr>
      </w:pPr>
      <w:r w:rsidRPr="00EC4299">
        <w:rPr>
          <w:sz w:val="28"/>
          <w:szCs w:val="28"/>
        </w:rPr>
        <w:t>на официальном интернет-сайте администрации:</w:t>
      </w:r>
      <w:r w:rsidRPr="0067283B">
        <w:rPr>
          <w:sz w:val="28"/>
          <w:szCs w:val="28"/>
        </w:rPr>
        <w:t xml:space="preserve"> </w:t>
      </w:r>
      <w:r>
        <w:rPr>
          <w:sz w:val="28"/>
          <w:szCs w:val="28"/>
          <w:lang w:val="en-US"/>
        </w:rPr>
        <w:t>abashevo</w:t>
      </w:r>
      <w:r w:rsidRPr="006636B5">
        <w:rPr>
          <w:sz w:val="28"/>
          <w:szCs w:val="28"/>
        </w:rPr>
        <w:t>.</w:t>
      </w:r>
      <w:r>
        <w:rPr>
          <w:sz w:val="28"/>
          <w:szCs w:val="28"/>
          <w:lang w:val="en-US"/>
        </w:rPr>
        <w:t>ml</w:t>
      </w:r>
      <w:r w:rsidRPr="00EC4299">
        <w:rPr>
          <w:sz w:val="28"/>
          <w:szCs w:val="28"/>
        </w:rPr>
        <w:t>;</w:t>
      </w:r>
    </w:p>
    <w:p w:rsidR="00EC5B36" w:rsidRPr="00EC4299" w:rsidRDefault="00EC5B36" w:rsidP="00EC5B36">
      <w:pPr>
        <w:spacing w:line="360" w:lineRule="auto"/>
        <w:ind w:firstLine="709"/>
        <w:jc w:val="both"/>
        <w:rPr>
          <w:sz w:val="28"/>
          <w:szCs w:val="28"/>
        </w:rPr>
      </w:pPr>
      <w:r w:rsidRPr="00EC4299">
        <w:rPr>
          <w:sz w:val="28"/>
          <w:szCs w:val="28"/>
        </w:rPr>
        <w:t>на Портале государственных и муниципальных услуг Самарской области (далее – Портал</w:t>
      </w:r>
      <w:r w:rsidRPr="00EC4299">
        <w:rPr>
          <w:color w:val="000000"/>
          <w:sz w:val="28"/>
          <w:szCs w:val="28"/>
        </w:rPr>
        <w:t xml:space="preserve">) </w:t>
      </w:r>
      <w:hyperlink r:id="rId7" w:history="1">
        <w:r w:rsidRPr="00EC4299">
          <w:rPr>
            <w:rStyle w:val="aa"/>
            <w:sz w:val="28"/>
            <w:szCs w:val="28"/>
          </w:rPr>
          <w:t>www.pgu.samregio№.ru</w:t>
        </w:r>
      </w:hyperlink>
      <w:r w:rsidRPr="00EC4299">
        <w:rPr>
          <w:sz w:val="28"/>
          <w:szCs w:val="28"/>
        </w:rPr>
        <w:t>;</w:t>
      </w:r>
    </w:p>
    <w:p w:rsidR="00EC5B36" w:rsidRPr="00EC4299" w:rsidRDefault="00EC5B36" w:rsidP="00EC5B36">
      <w:pPr>
        <w:spacing w:line="360" w:lineRule="auto"/>
        <w:ind w:firstLine="709"/>
        <w:jc w:val="both"/>
        <w:rPr>
          <w:sz w:val="28"/>
          <w:szCs w:val="28"/>
        </w:rPr>
      </w:pPr>
      <w:r w:rsidRPr="00EC4299">
        <w:rPr>
          <w:sz w:val="28"/>
          <w:szCs w:val="28"/>
        </w:rPr>
        <w:t>на информационных стендах в помещении приема заявлений в администрации.</w:t>
      </w:r>
    </w:p>
    <w:p w:rsidR="00EC5B36" w:rsidRPr="00EC4299" w:rsidRDefault="00EC5B36" w:rsidP="00EC5B36">
      <w:pPr>
        <w:spacing w:line="360" w:lineRule="auto"/>
        <w:ind w:firstLine="709"/>
        <w:jc w:val="both"/>
        <w:rPr>
          <w:sz w:val="28"/>
          <w:szCs w:val="28"/>
        </w:rPr>
      </w:pPr>
      <w:r w:rsidRPr="00EC4299">
        <w:rPr>
          <w:sz w:val="28"/>
          <w:szCs w:val="28"/>
        </w:rPr>
        <w:t>Обозначенная информация сообщается заинтересованным лицам по номерам телефонов администрации, указанным в предыдущем пункте настоящего Административного регламента.</w:t>
      </w:r>
    </w:p>
    <w:p w:rsidR="00EC5B36" w:rsidRPr="00EC4299" w:rsidRDefault="00EC5B36" w:rsidP="00EC5B36">
      <w:pPr>
        <w:spacing w:line="360" w:lineRule="auto"/>
        <w:ind w:firstLine="709"/>
        <w:jc w:val="both"/>
        <w:rPr>
          <w:sz w:val="28"/>
          <w:szCs w:val="28"/>
        </w:rPr>
      </w:pPr>
      <w:r w:rsidRPr="00EC4299">
        <w:rPr>
          <w:sz w:val="28"/>
          <w:szCs w:val="28"/>
        </w:rPr>
        <w:t xml:space="preserve">1.3.3. Информирование </w:t>
      </w:r>
      <w:r w:rsidRPr="00EC4299">
        <w:rPr>
          <w:rFonts w:ascii="Times New Roman CYR" w:hAnsi="Times New Roman CYR" w:cs="Times New Roman CYR"/>
          <w:sz w:val="28"/>
          <w:szCs w:val="28"/>
        </w:rPr>
        <w:t xml:space="preserve">о правилах </w:t>
      </w:r>
      <w:r w:rsidRPr="00EC4299">
        <w:rPr>
          <w:sz w:val="28"/>
          <w:szCs w:val="28"/>
        </w:rPr>
        <w:t>предоставления муниципальной услуги могут проводиться в следующих формах:</w:t>
      </w:r>
    </w:p>
    <w:p w:rsidR="00EC5B36" w:rsidRPr="00EC4299" w:rsidRDefault="00EC5B36" w:rsidP="00EC5B36">
      <w:pPr>
        <w:spacing w:line="360" w:lineRule="auto"/>
        <w:ind w:left="708"/>
        <w:jc w:val="both"/>
        <w:rPr>
          <w:sz w:val="28"/>
          <w:szCs w:val="28"/>
        </w:rPr>
      </w:pPr>
      <w:r w:rsidRPr="00EC4299">
        <w:rPr>
          <w:sz w:val="28"/>
          <w:szCs w:val="28"/>
        </w:rPr>
        <w:t>индивидуальное личное консультирование;</w:t>
      </w:r>
    </w:p>
    <w:p w:rsidR="00EC5B36" w:rsidRPr="00EC4299" w:rsidRDefault="00EC5B36" w:rsidP="00EC5B36">
      <w:pPr>
        <w:spacing w:line="360" w:lineRule="auto"/>
        <w:ind w:firstLine="709"/>
        <w:jc w:val="both"/>
        <w:rPr>
          <w:sz w:val="28"/>
          <w:szCs w:val="28"/>
        </w:rPr>
      </w:pPr>
      <w:r w:rsidRPr="00EC4299">
        <w:rPr>
          <w:sz w:val="28"/>
          <w:szCs w:val="28"/>
        </w:rPr>
        <w:t>индивидуальное консультирование по почте (по электронной почте);</w:t>
      </w:r>
    </w:p>
    <w:p w:rsidR="00EC5B36" w:rsidRPr="00B00F22" w:rsidRDefault="00EC5B36" w:rsidP="00EC5B36">
      <w:pPr>
        <w:spacing w:line="360" w:lineRule="auto"/>
        <w:ind w:left="708"/>
        <w:jc w:val="both"/>
        <w:rPr>
          <w:sz w:val="28"/>
          <w:szCs w:val="28"/>
        </w:rPr>
      </w:pPr>
      <w:r w:rsidRPr="00EC4299">
        <w:rPr>
          <w:sz w:val="28"/>
          <w:szCs w:val="28"/>
        </w:rPr>
        <w:t>индивидуальное консультирование по телефону;</w:t>
      </w:r>
    </w:p>
    <w:p w:rsidR="00EC5B36" w:rsidRPr="00EC4299" w:rsidRDefault="00EC5B36" w:rsidP="00EC5B36">
      <w:pPr>
        <w:spacing w:line="360" w:lineRule="auto"/>
        <w:ind w:left="708"/>
        <w:jc w:val="both"/>
        <w:rPr>
          <w:sz w:val="28"/>
          <w:szCs w:val="28"/>
        </w:rPr>
      </w:pPr>
      <w:r w:rsidRPr="00EC4299">
        <w:rPr>
          <w:sz w:val="28"/>
          <w:szCs w:val="28"/>
        </w:rPr>
        <w:t>публичное письменное информирование;</w:t>
      </w:r>
    </w:p>
    <w:p w:rsidR="00EC5B36" w:rsidRPr="00EC4299" w:rsidRDefault="00EC5B36" w:rsidP="00EC5B36">
      <w:pPr>
        <w:spacing w:line="360" w:lineRule="auto"/>
        <w:ind w:left="708"/>
        <w:jc w:val="both"/>
        <w:rPr>
          <w:sz w:val="28"/>
          <w:szCs w:val="28"/>
        </w:rPr>
      </w:pPr>
      <w:r w:rsidRPr="00EC4299">
        <w:rPr>
          <w:sz w:val="28"/>
          <w:szCs w:val="28"/>
        </w:rPr>
        <w:t>публичное устное информирование.</w:t>
      </w:r>
    </w:p>
    <w:p w:rsidR="00EC5B36" w:rsidRPr="00B00F22" w:rsidRDefault="00EC5B36" w:rsidP="00EC5B36">
      <w:pPr>
        <w:spacing w:line="360" w:lineRule="auto"/>
        <w:ind w:firstLine="709"/>
        <w:jc w:val="both"/>
        <w:rPr>
          <w:sz w:val="28"/>
          <w:szCs w:val="28"/>
        </w:rPr>
      </w:pPr>
      <w:r w:rsidRPr="00EC4299">
        <w:rPr>
          <w:sz w:val="28"/>
          <w:szCs w:val="28"/>
        </w:rPr>
        <w:t>1.3.4. Индивидуальное личное консультирование.</w:t>
      </w:r>
    </w:p>
    <w:p w:rsidR="00EC5B36" w:rsidRPr="00EC4299" w:rsidRDefault="00EC5B36" w:rsidP="00EC5B36">
      <w:pPr>
        <w:spacing w:line="360" w:lineRule="auto"/>
        <w:ind w:firstLine="708"/>
        <w:jc w:val="both"/>
        <w:rPr>
          <w:sz w:val="28"/>
          <w:szCs w:val="28"/>
        </w:rPr>
      </w:pPr>
      <w:r w:rsidRPr="00EC4299">
        <w:rPr>
          <w:sz w:val="28"/>
          <w:szCs w:val="28"/>
        </w:rPr>
        <w:t xml:space="preserve">Время ожидания лица, заинтересованного в получении консультации при индивидуальном личном консультировании, не может превышать </w:t>
      </w:r>
      <w:r w:rsidRPr="00B00F22">
        <w:rPr>
          <w:sz w:val="28"/>
          <w:szCs w:val="28"/>
        </w:rPr>
        <w:t>15</w:t>
      </w:r>
      <w:r w:rsidRPr="00EC4299">
        <w:rPr>
          <w:sz w:val="28"/>
          <w:szCs w:val="28"/>
        </w:rPr>
        <w:t xml:space="preserve"> минут.</w:t>
      </w:r>
    </w:p>
    <w:p w:rsidR="00EC5B36" w:rsidRPr="00EC4299" w:rsidRDefault="00EC5B36" w:rsidP="00EC5B36">
      <w:pPr>
        <w:spacing w:line="360" w:lineRule="auto"/>
        <w:jc w:val="both"/>
        <w:rPr>
          <w:sz w:val="28"/>
          <w:szCs w:val="28"/>
        </w:rPr>
      </w:pPr>
      <w:r w:rsidRPr="00EC4299">
        <w:rPr>
          <w:sz w:val="28"/>
          <w:szCs w:val="28"/>
        </w:rPr>
        <w:tab/>
        <w:t>Индивидуальное личное консультирование одного лица должностным лицом администрации не может превышать 20 минут.</w:t>
      </w:r>
    </w:p>
    <w:p w:rsidR="00EC5B36" w:rsidRPr="00EC4299" w:rsidRDefault="00EC5B36" w:rsidP="00EC5B36">
      <w:pPr>
        <w:spacing w:line="360" w:lineRule="auto"/>
        <w:jc w:val="both"/>
        <w:rPr>
          <w:sz w:val="28"/>
          <w:szCs w:val="28"/>
        </w:rPr>
      </w:pPr>
      <w:r w:rsidRPr="00EC4299">
        <w:rPr>
          <w:sz w:val="28"/>
          <w:szCs w:val="28"/>
        </w:rPr>
        <w:tab/>
        <w:t xml:space="preserve">В случае, если для подготовки ответа требуется время, превышающее 20 минут, должностное лицо администрации, осуществляющее индивидуальное </w:t>
      </w:r>
      <w:r w:rsidRPr="00EC4299">
        <w:rPr>
          <w:sz w:val="28"/>
          <w:szCs w:val="28"/>
        </w:rPr>
        <w:lastRenderedPageBreak/>
        <w:t>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EC5B36" w:rsidRPr="00EC4299" w:rsidRDefault="00EC5B36" w:rsidP="00EC5B36">
      <w:pPr>
        <w:spacing w:line="360" w:lineRule="auto"/>
        <w:ind w:firstLine="709"/>
        <w:jc w:val="both"/>
        <w:rPr>
          <w:sz w:val="28"/>
          <w:szCs w:val="28"/>
        </w:rPr>
      </w:pPr>
      <w:r w:rsidRPr="00EC4299">
        <w:rPr>
          <w:sz w:val="28"/>
          <w:szCs w:val="28"/>
        </w:rPr>
        <w:t>1.3.5. Индивидуальное консультирование по почте (по электронной почте).</w:t>
      </w:r>
    </w:p>
    <w:p w:rsidR="00EC5B36" w:rsidRPr="00EC4299" w:rsidRDefault="00EC5B36" w:rsidP="00EC5B36">
      <w:pPr>
        <w:spacing w:line="360" w:lineRule="auto"/>
        <w:ind w:firstLine="708"/>
        <w:jc w:val="both"/>
        <w:rPr>
          <w:sz w:val="28"/>
          <w:szCs w:val="28"/>
        </w:rPr>
      </w:pPr>
      <w:r w:rsidRPr="00EC4299">
        <w:rPr>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EC5B36" w:rsidRPr="00EC4299" w:rsidRDefault="00EC5B36" w:rsidP="00EC5B36">
      <w:pPr>
        <w:spacing w:line="360" w:lineRule="auto"/>
        <w:ind w:firstLine="708"/>
        <w:jc w:val="both"/>
        <w:rPr>
          <w:sz w:val="28"/>
          <w:szCs w:val="28"/>
        </w:rPr>
      </w:pPr>
      <w:r w:rsidRPr="00EC4299">
        <w:rPr>
          <w:sz w:val="28"/>
          <w:szCs w:val="28"/>
        </w:rPr>
        <w:t>1.3.6. Индивидуальное консультирование по телефону.</w:t>
      </w:r>
    </w:p>
    <w:p w:rsidR="00EC5B36" w:rsidRPr="00EC4299" w:rsidRDefault="00EC5B36" w:rsidP="00EC5B36">
      <w:pPr>
        <w:spacing w:line="360" w:lineRule="auto"/>
        <w:ind w:firstLine="708"/>
        <w:jc w:val="both"/>
        <w:rPr>
          <w:sz w:val="28"/>
          <w:szCs w:val="28"/>
        </w:rPr>
      </w:pPr>
      <w:r w:rsidRPr="00EC4299">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EC5B36" w:rsidRPr="00EC4299" w:rsidRDefault="00EC5B36" w:rsidP="00EC5B36">
      <w:pPr>
        <w:spacing w:line="360" w:lineRule="auto"/>
        <w:jc w:val="both"/>
        <w:rPr>
          <w:sz w:val="28"/>
          <w:szCs w:val="28"/>
        </w:rPr>
      </w:pPr>
      <w:r w:rsidRPr="00EC4299">
        <w:rPr>
          <w:sz w:val="28"/>
          <w:szCs w:val="28"/>
        </w:rPr>
        <w:tab/>
        <w:t>Время разговора не должно превышать 10 минут.</w:t>
      </w:r>
    </w:p>
    <w:p w:rsidR="00EC5B36" w:rsidRPr="00EC4299" w:rsidRDefault="00EC5B36" w:rsidP="00EC5B36">
      <w:pPr>
        <w:spacing w:line="360" w:lineRule="auto"/>
        <w:jc w:val="both"/>
        <w:rPr>
          <w:sz w:val="28"/>
          <w:szCs w:val="28"/>
        </w:rPr>
      </w:pPr>
      <w:r w:rsidRPr="00EC4299">
        <w:rPr>
          <w:sz w:val="28"/>
          <w:szCs w:val="28"/>
        </w:rPr>
        <w:tab/>
        <w:t>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EC5B36" w:rsidRPr="00B00F22" w:rsidRDefault="00EC5B36" w:rsidP="00EC5B36">
      <w:pPr>
        <w:spacing w:line="360" w:lineRule="auto"/>
        <w:ind w:firstLine="709"/>
        <w:jc w:val="both"/>
        <w:rPr>
          <w:sz w:val="28"/>
          <w:szCs w:val="28"/>
        </w:rPr>
      </w:pPr>
    </w:p>
    <w:p w:rsidR="00EC5B36" w:rsidRPr="00B00F22" w:rsidRDefault="00EC5B36" w:rsidP="00EC5B36">
      <w:pPr>
        <w:spacing w:line="360" w:lineRule="auto"/>
        <w:ind w:firstLine="709"/>
        <w:jc w:val="both"/>
        <w:rPr>
          <w:sz w:val="28"/>
          <w:szCs w:val="28"/>
        </w:rPr>
      </w:pPr>
    </w:p>
    <w:p w:rsidR="00EC5B36" w:rsidRPr="00B00F22" w:rsidRDefault="00EC5B36" w:rsidP="00EC5B36">
      <w:pPr>
        <w:spacing w:line="360" w:lineRule="auto"/>
        <w:ind w:firstLine="709"/>
        <w:jc w:val="both"/>
        <w:rPr>
          <w:sz w:val="28"/>
          <w:szCs w:val="28"/>
        </w:rPr>
      </w:pPr>
    </w:p>
    <w:p w:rsidR="00EC5B36" w:rsidRPr="00EC4299" w:rsidRDefault="00EC5B36" w:rsidP="00EC5B36">
      <w:pPr>
        <w:spacing w:line="360" w:lineRule="auto"/>
        <w:ind w:firstLine="709"/>
        <w:jc w:val="both"/>
        <w:rPr>
          <w:sz w:val="28"/>
          <w:szCs w:val="28"/>
        </w:rPr>
      </w:pPr>
      <w:r w:rsidRPr="00EC4299">
        <w:rPr>
          <w:sz w:val="28"/>
          <w:szCs w:val="28"/>
        </w:rPr>
        <w:t>1.3.7. Публичное письменное информирование.</w:t>
      </w:r>
    </w:p>
    <w:p w:rsidR="00EC5B36" w:rsidRPr="00EC4299" w:rsidRDefault="00EC5B36" w:rsidP="00EC5B36">
      <w:pPr>
        <w:spacing w:line="360" w:lineRule="auto"/>
        <w:ind w:firstLine="708"/>
        <w:jc w:val="both"/>
        <w:rPr>
          <w:sz w:val="28"/>
          <w:szCs w:val="28"/>
        </w:rPr>
      </w:pPr>
      <w:r w:rsidRPr="00EC4299">
        <w:rPr>
          <w:sz w:val="28"/>
          <w:szCs w:val="28"/>
        </w:rPr>
        <w:t xml:space="preserve">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w:t>
      </w:r>
      <w:r w:rsidRPr="00EC4299">
        <w:rPr>
          <w:sz w:val="28"/>
          <w:szCs w:val="28"/>
        </w:rPr>
        <w:lastRenderedPageBreak/>
        <w:t>массовой информации, размещения информационных материалов</w:t>
      </w:r>
      <w:r w:rsidRPr="00B347D7">
        <w:rPr>
          <w:sz w:val="28"/>
          <w:szCs w:val="28"/>
        </w:rPr>
        <w:t xml:space="preserve"> </w:t>
      </w:r>
      <w:r w:rsidRPr="00EC4299">
        <w:rPr>
          <w:sz w:val="28"/>
          <w:szCs w:val="28"/>
        </w:rPr>
        <w:t>на официальном сайте администрации и на Портале.</w:t>
      </w:r>
    </w:p>
    <w:p w:rsidR="00EC5B36" w:rsidRPr="00EC4299" w:rsidRDefault="00EC5B36" w:rsidP="00EC5B36">
      <w:pPr>
        <w:spacing w:line="360" w:lineRule="auto"/>
        <w:ind w:firstLine="709"/>
        <w:jc w:val="both"/>
        <w:rPr>
          <w:sz w:val="28"/>
          <w:szCs w:val="28"/>
        </w:rPr>
      </w:pPr>
      <w:r w:rsidRPr="00EC4299">
        <w:rPr>
          <w:sz w:val="28"/>
          <w:szCs w:val="28"/>
        </w:rPr>
        <w:t>1.3.8. Публичное устное информирование.</w:t>
      </w:r>
    </w:p>
    <w:p w:rsidR="00EC5B36" w:rsidRPr="00EC4299" w:rsidRDefault="00EC5B36" w:rsidP="00EC5B36">
      <w:pPr>
        <w:spacing w:line="360" w:lineRule="auto"/>
        <w:ind w:firstLine="708"/>
        <w:jc w:val="both"/>
        <w:rPr>
          <w:sz w:val="28"/>
          <w:szCs w:val="28"/>
        </w:rPr>
      </w:pPr>
      <w:r w:rsidRPr="00EC4299">
        <w:rPr>
          <w:sz w:val="28"/>
          <w:szCs w:val="28"/>
        </w:rPr>
        <w:t>Публичное устное информирование осуществляется уполномоченным должностным лицом администрации с привлечением средств массовой информации.</w:t>
      </w:r>
    </w:p>
    <w:p w:rsidR="00EC5B36" w:rsidRPr="00EC4299" w:rsidRDefault="00EC5B36" w:rsidP="00EC5B36">
      <w:pPr>
        <w:spacing w:line="360" w:lineRule="auto"/>
        <w:ind w:firstLine="709"/>
        <w:jc w:val="both"/>
        <w:rPr>
          <w:sz w:val="28"/>
          <w:szCs w:val="28"/>
        </w:rPr>
      </w:pPr>
      <w:r w:rsidRPr="00EC4299">
        <w:rPr>
          <w:sz w:val="28"/>
          <w:szCs w:val="28"/>
        </w:rPr>
        <w:t>1.3.9. Должностные лица администрации, участвующие в предоставлении муниципальной услуги, при ответе на обращения граждан и организаций обязаны:</w:t>
      </w:r>
    </w:p>
    <w:p w:rsidR="00EC5B36" w:rsidRPr="00EC4299" w:rsidRDefault="00EC5B36" w:rsidP="00EC5B36">
      <w:pPr>
        <w:spacing w:line="360" w:lineRule="auto"/>
        <w:ind w:firstLine="708"/>
        <w:jc w:val="both"/>
        <w:rPr>
          <w:sz w:val="28"/>
          <w:szCs w:val="28"/>
        </w:rPr>
      </w:pPr>
      <w:r w:rsidRPr="00EC4299">
        <w:rPr>
          <w:sz w:val="28"/>
          <w:szCs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EC5B36" w:rsidRPr="00EC4299" w:rsidRDefault="00EC5B36" w:rsidP="00EC5B36">
      <w:pPr>
        <w:spacing w:line="360" w:lineRule="auto"/>
        <w:jc w:val="both"/>
        <w:rPr>
          <w:sz w:val="28"/>
          <w:szCs w:val="28"/>
        </w:rPr>
      </w:pPr>
      <w:r w:rsidRPr="00EC4299">
        <w:rPr>
          <w:sz w:val="28"/>
          <w:szCs w:val="28"/>
        </w:rPr>
        <w:tab/>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EC5B36" w:rsidRPr="00B00F22" w:rsidRDefault="00EC5B36" w:rsidP="00EC5B36">
      <w:pPr>
        <w:spacing w:line="360" w:lineRule="auto"/>
        <w:ind w:firstLine="708"/>
        <w:jc w:val="both"/>
        <w:rPr>
          <w:sz w:val="28"/>
          <w:szCs w:val="28"/>
        </w:rPr>
      </w:pPr>
      <w:r w:rsidRPr="00EC4299">
        <w:rPr>
          <w:sz w:val="28"/>
          <w:szCs w:val="28"/>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EC5B36" w:rsidRPr="00EC4299" w:rsidRDefault="00EC5B36" w:rsidP="00EC5B36">
      <w:pPr>
        <w:spacing w:line="360" w:lineRule="auto"/>
        <w:ind w:firstLine="709"/>
        <w:jc w:val="both"/>
        <w:rPr>
          <w:sz w:val="28"/>
          <w:szCs w:val="28"/>
        </w:rPr>
      </w:pPr>
      <w:r w:rsidRPr="00EC4299">
        <w:rPr>
          <w:sz w:val="28"/>
          <w:szCs w:val="28"/>
        </w:rPr>
        <w:t>1.3.10. На стендах в местах предоставления муниципальной услуги размещаются следующие информационные материалы:</w:t>
      </w:r>
    </w:p>
    <w:p w:rsidR="00EC5B36" w:rsidRPr="00EC4299" w:rsidRDefault="00EC5B36" w:rsidP="00EC5B36">
      <w:pPr>
        <w:spacing w:line="360" w:lineRule="auto"/>
        <w:ind w:firstLine="708"/>
        <w:jc w:val="both"/>
        <w:rPr>
          <w:sz w:val="28"/>
          <w:szCs w:val="28"/>
        </w:rPr>
      </w:pPr>
      <w:r w:rsidRPr="00EC4299">
        <w:rPr>
          <w:sz w:val="28"/>
          <w:szCs w:val="28"/>
        </w:rPr>
        <w:lastRenderedPageBreak/>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EC5B36" w:rsidRPr="00EC4299" w:rsidRDefault="00EC5B36" w:rsidP="00EC5B36">
      <w:pPr>
        <w:spacing w:line="360" w:lineRule="auto"/>
        <w:ind w:firstLine="708"/>
        <w:jc w:val="both"/>
        <w:rPr>
          <w:sz w:val="28"/>
          <w:szCs w:val="28"/>
        </w:rPr>
      </w:pPr>
      <w:r w:rsidRPr="00EC4299">
        <w:rPr>
          <w:sz w:val="28"/>
          <w:szCs w:val="28"/>
        </w:rPr>
        <w:t>информация о закрепленных за администрацией автомобильных дорогах и территориях обслуживания;</w:t>
      </w:r>
    </w:p>
    <w:p w:rsidR="00EC5B36" w:rsidRPr="00EC4299" w:rsidRDefault="00EC5B36" w:rsidP="00EC5B36">
      <w:pPr>
        <w:spacing w:line="360" w:lineRule="auto"/>
        <w:ind w:firstLine="708"/>
        <w:jc w:val="both"/>
        <w:rPr>
          <w:sz w:val="28"/>
          <w:szCs w:val="28"/>
        </w:rPr>
      </w:pPr>
      <w:r w:rsidRPr="00EC4299">
        <w:rPr>
          <w:sz w:val="28"/>
          <w:szCs w:val="28"/>
        </w:rPr>
        <w:t>извлечения из текста настоящего Административного регламента и приложения к нему;</w:t>
      </w:r>
    </w:p>
    <w:p w:rsidR="00EC5B36" w:rsidRPr="00EC4299" w:rsidRDefault="00EC5B36" w:rsidP="00EC5B36">
      <w:pPr>
        <w:spacing w:line="360" w:lineRule="auto"/>
        <w:ind w:firstLine="708"/>
        <w:jc w:val="both"/>
        <w:rPr>
          <w:sz w:val="28"/>
          <w:szCs w:val="28"/>
        </w:rPr>
      </w:pPr>
      <w:r w:rsidRPr="00EC4299">
        <w:rPr>
          <w:sz w:val="28"/>
          <w:szCs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EC5B36" w:rsidRPr="00EC4299" w:rsidRDefault="00EC5B36" w:rsidP="00EC5B36">
      <w:pPr>
        <w:spacing w:line="360" w:lineRule="auto"/>
        <w:ind w:firstLine="708"/>
        <w:jc w:val="both"/>
        <w:rPr>
          <w:sz w:val="28"/>
          <w:szCs w:val="28"/>
        </w:rPr>
      </w:pPr>
      <w:r w:rsidRPr="00EC4299">
        <w:rPr>
          <w:sz w:val="28"/>
          <w:szCs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EC5B36" w:rsidRPr="00EC4299" w:rsidRDefault="00EC5B36" w:rsidP="00EC5B36">
      <w:pPr>
        <w:spacing w:line="360" w:lineRule="auto"/>
        <w:ind w:firstLine="708"/>
        <w:jc w:val="both"/>
        <w:rPr>
          <w:sz w:val="28"/>
          <w:szCs w:val="28"/>
        </w:rPr>
      </w:pPr>
      <w:r w:rsidRPr="00EC4299">
        <w:rPr>
          <w:sz w:val="28"/>
          <w:szCs w:val="28"/>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EC5B36" w:rsidRPr="00EC4299" w:rsidRDefault="00EC5B36" w:rsidP="00EC5B36">
      <w:pPr>
        <w:spacing w:line="360" w:lineRule="auto"/>
        <w:ind w:firstLine="708"/>
        <w:jc w:val="both"/>
        <w:rPr>
          <w:sz w:val="28"/>
          <w:szCs w:val="28"/>
        </w:rPr>
      </w:pPr>
      <w:r w:rsidRPr="00EC4299">
        <w:rPr>
          <w:sz w:val="28"/>
          <w:szCs w:val="28"/>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EC5B36" w:rsidRPr="00EC4299" w:rsidRDefault="00EC5B36" w:rsidP="00EC5B36">
      <w:pPr>
        <w:spacing w:line="360" w:lineRule="auto"/>
        <w:ind w:firstLine="708"/>
        <w:jc w:val="both"/>
        <w:rPr>
          <w:sz w:val="28"/>
          <w:szCs w:val="28"/>
        </w:rPr>
      </w:pPr>
      <w:r w:rsidRPr="00EC4299">
        <w:rPr>
          <w:sz w:val="28"/>
          <w:szCs w:val="28"/>
        </w:rPr>
        <w:t>извлечения из нормативных правовых актов по наиболее часто задаваемым вопросам;</w:t>
      </w:r>
    </w:p>
    <w:p w:rsidR="00EC5B36" w:rsidRPr="00EC4299" w:rsidRDefault="00EC5B36" w:rsidP="00EC5B36">
      <w:pPr>
        <w:spacing w:line="360" w:lineRule="auto"/>
        <w:jc w:val="both"/>
        <w:rPr>
          <w:sz w:val="28"/>
          <w:szCs w:val="28"/>
        </w:rPr>
      </w:pPr>
      <w:r w:rsidRPr="00EC4299">
        <w:rPr>
          <w:sz w:val="28"/>
          <w:szCs w:val="28"/>
        </w:rPr>
        <w:tab/>
        <w:t>перечень документов, представляемых заявителем, и требования, предъявляемые к этим документам;</w:t>
      </w:r>
    </w:p>
    <w:p w:rsidR="00EC5B36" w:rsidRPr="00EC4299" w:rsidRDefault="00EC5B36" w:rsidP="00EC5B36">
      <w:pPr>
        <w:spacing w:line="360" w:lineRule="auto"/>
        <w:ind w:firstLine="708"/>
        <w:jc w:val="both"/>
        <w:rPr>
          <w:sz w:val="28"/>
          <w:szCs w:val="28"/>
        </w:rPr>
      </w:pPr>
      <w:r w:rsidRPr="00EC4299">
        <w:rPr>
          <w:sz w:val="28"/>
          <w:szCs w:val="28"/>
        </w:rPr>
        <w:t>формы документов для заполнения, образцы заполнения документов;</w:t>
      </w:r>
    </w:p>
    <w:p w:rsidR="00EC5B36" w:rsidRPr="00EC4299" w:rsidRDefault="00EC5B36" w:rsidP="00EC5B36">
      <w:pPr>
        <w:spacing w:line="360" w:lineRule="auto"/>
        <w:ind w:firstLine="708"/>
        <w:jc w:val="both"/>
        <w:rPr>
          <w:sz w:val="28"/>
          <w:szCs w:val="28"/>
        </w:rPr>
      </w:pPr>
      <w:r w:rsidRPr="00EC4299">
        <w:rPr>
          <w:sz w:val="28"/>
          <w:szCs w:val="28"/>
        </w:rPr>
        <w:t xml:space="preserve">банковские реквизиты для уплаты государственной пошлины; </w:t>
      </w:r>
    </w:p>
    <w:p w:rsidR="00EC5B36" w:rsidRPr="00EC4299" w:rsidRDefault="00EC5B36" w:rsidP="00EC5B36">
      <w:pPr>
        <w:spacing w:line="360" w:lineRule="auto"/>
        <w:ind w:firstLine="708"/>
        <w:jc w:val="both"/>
        <w:rPr>
          <w:sz w:val="28"/>
          <w:szCs w:val="28"/>
        </w:rPr>
      </w:pPr>
      <w:r w:rsidRPr="00EC4299">
        <w:rPr>
          <w:sz w:val="28"/>
          <w:szCs w:val="28"/>
        </w:rPr>
        <w:t>перечень оснований для отказа в предоставлении муниципальной услуги;</w:t>
      </w:r>
    </w:p>
    <w:p w:rsidR="00EC5B36" w:rsidRPr="00EC4299" w:rsidRDefault="00EC5B36" w:rsidP="00EC5B36">
      <w:pPr>
        <w:spacing w:line="360" w:lineRule="auto"/>
        <w:ind w:firstLine="708"/>
        <w:jc w:val="both"/>
        <w:rPr>
          <w:sz w:val="28"/>
          <w:szCs w:val="28"/>
        </w:rPr>
      </w:pPr>
      <w:r w:rsidRPr="00EC4299">
        <w:rPr>
          <w:sz w:val="28"/>
          <w:szCs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EC5B36" w:rsidRPr="00EC4299" w:rsidRDefault="00EC5B36" w:rsidP="00EC5B36">
      <w:pPr>
        <w:spacing w:line="360" w:lineRule="auto"/>
        <w:ind w:firstLine="708"/>
        <w:jc w:val="both"/>
        <w:rPr>
          <w:sz w:val="28"/>
          <w:szCs w:val="28"/>
        </w:rPr>
      </w:pPr>
      <w:r w:rsidRPr="00EC4299">
        <w:rPr>
          <w:sz w:val="28"/>
          <w:szCs w:val="28"/>
        </w:rPr>
        <w:lastRenderedPageBreak/>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EC5B36" w:rsidRPr="00EC4299" w:rsidRDefault="00EC5B36" w:rsidP="00EC5B36">
      <w:pPr>
        <w:spacing w:line="360" w:lineRule="auto"/>
        <w:ind w:firstLine="709"/>
        <w:jc w:val="both"/>
        <w:rPr>
          <w:sz w:val="28"/>
          <w:szCs w:val="28"/>
        </w:rPr>
      </w:pPr>
      <w:r w:rsidRPr="00EC4299">
        <w:rPr>
          <w:sz w:val="28"/>
          <w:szCs w:val="28"/>
        </w:rPr>
        <w:t>1.3.11. На официальном сайте администрации в сети Интернет размещаются следующие информационные материалы:</w:t>
      </w:r>
    </w:p>
    <w:p w:rsidR="00EC5B36" w:rsidRPr="00EC4299" w:rsidRDefault="00EC5B36" w:rsidP="00EC5B36">
      <w:pPr>
        <w:spacing w:line="360" w:lineRule="auto"/>
        <w:ind w:firstLine="708"/>
        <w:jc w:val="both"/>
        <w:rPr>
          <w:sz w:val="28"/>
          <w:szCs w:val="28"/>
        </w:rPr>
      </w:pPr>
      <w:r w:rsidRPr="00EC4299">
        <w:rPr>
          <w:sz w:val="28"/>
          <w:szCs w:val="28"/>
        </w:rPr>
        <w:t>полное наименование и полный почтовый адрес администрации;</w:t>
      </w:r>
    </w:p>
    <w:p w:rsidR="00EC5B36" w:rsidRPr="00EC4299" w:rsidRDefault="00EC5B36" w:rsidP="00EC5B36">
      <w:pPr>
        <w:spacing w:line="360" w:lineRule="auto"/>
        <w:ind w:firstLine="708"/>
        <w:jc w:val="both"/>
        <w:rPr>
          <w:sz w:val="28"/>
          <w:szCs w:val="28"/>
        </w:rPr>
      </w:pPr>
      <w:r w:rsidRPr="00EC4299">
        <w:rPr>
          <w:sz w:val="28"/>
          <w:szCs w:val="28"/>
        </w:rPr>
        <w:t>справочные телефоны, по которым можно получить консультацию о правилах предоставления муниципальной услуги;</w:t>
      </w:r>
    </w:p>
    <w:p w:rsidR="00EC5B36" w:rsidRPr="00EC4299" w:rsidRDefault="00EC5B36" w:rsidP="00EC5B36">
      <w:pPr>
        <w:spacing w:line="360" w:lineRule="auto"/>
        <w:ind w:firstLine="708"/>
        <w:jc w:val="both"/>
        <w:rPr>
          <w:sz w:val="28"/>
          <w:szCs w:val="28"/>
        </w:rPr>
      </w:pPr>
      <w:r w:rsidRPr="00EC4299">
        <w:rPr>
          <w:sz w:val="28"/>
          <w:szCs w:val="28"/>
        </w:rPr>
        <w:t>адрес электронной почты администрации;</w:t>
      </w:r>
    </w:p>
    <w:p w:rsidR="00EC5B36" w:rsidRPr="00EC4299" w:rsidRDefault="00EC5B36" w:rsidP="00EC5B36">
      <w:pPr>
        <w:spacing w:line="360" w:lineRule="auto"/>
        <w:ind w:firstLine="708"/>
        <w:jc w:val="both"/>
        <w:rPr>
          <w:sz w:val="28"/>
          <w:szCs w:val="28"/>
        </w:rPr>
      </w:pPr>
      <w:r w:rsidRPr="00EC4299">
        <w:rPr>
          <w:sz w:val="28"/>
          <w:szCs w:val="28"/>
        </w:rPr>
        <w:t xml:space="preserve">полный текст настоящего Административного регламента с приложениями к нему; </w:t>
      </w:r>
    </w:p>
    <w:p w:rsidR="00EC5B36" w:rsidRPr="00EC4299" w:rsidRDefault="00EC5B36" w:rsidP="00EC5B36">
      <w:pPr>
        <w:spacing w:line="360" w:lineRule="auto"/>
        <w:ind w:firstLine="708"/>
        <w:jc w:val="both"/>
        <w:rPr>
          <w:sz w:val="28"/>
          <w:szCs w:val="28"/>
        </w:rPr>
      </w:pPr>
      <w:r w:rsidRPr="00EC4299">
        <w:rPr>
          <w:sz w:val="28"/>
          <w:szCs w:val="28"/>
        </w:rPr>
        <w:t>информационные материалы, содержащиеся на стендах в местах предоставления муниципальной услуги.</w:t>
      </w:r>
    </w:p>
    <w:p w:rsidR="00EC5B36" w:rsidRPr="00EC4299" w:rsidRDefault="00EC5B36" w:rsidP="00EC5B36">
      <w:pPr>
        <w:spacing w:line="360" w:lineRule="auto"/>
        <w:ind w:firstLine="709"/>
        <w:jc w:val="both"/>
        <w:rPr>
          <w:sz w:val="28"/>
          <w:szCs w:val="28"/>
        </w:rPr>
      </w:pPr>
      <w:r w:rsidRPr="00EC4299">
        <w:rPr>
          <w:sz w:val="28"/>
          <w:szCs w:val="28"/>
        </w:rPr>
        <w:t>1.3.12. На Портале размещается информация:</w:t>
      </w:r>
    </w:p>
    <w:p w:rsidR="00EC5B36" w:rsidRPr="00EC4299" w:rsidRDefault="00EC5B36" w:rsidP="00EC5B36">
      <w:pPr>
        <w:spacing w:line="360" w:lineRule="auto"/>
        <w:ind w:firstLine="708"/>
        <w:jc w:val="both"/>
        <w:rPr>
          <w:sz w:val="28"/>
          <w:szCs w:val="28"/>
        </w:rPr>
      </w:pPr>
      <w:r w:rsidRPr="00EC4299">
        <w:rPr>
          <w:sz w:val="28"/>
          <w:szCs w:val="28"/>
        </w:rPr>
        <w:t>полное наименование и полный почтовый адрес администрации;</w:t>
      </w:r>
    </w:p>
    <w:p w:rsidR="00EC5B36" w:rsidRPr="00EC4299" w:rsidRDefault="00EC5B36" w:rsidP="00EC5B36">
      <w:pPr>
        <w:spacing w:line="360" w:lineRule="auto"/>
        <w:ind w:firstLine="708"/>
        <w:jc w:val="both"/>
        <w:rPr>
          <w:sz w:val="28"/>
          <w:szCs w:val="28"/>
        </w:rPr>
      </w:pPr>
      <w:r w:rsidRPr="00EC4299">
        <w:rPr>
          <w:sz w:val="28"/>
          <w:szCs w:val="28"/>
        </w:rPr>
        <w:t>справочные телефоны, по которым можно получить консультацию по порядку предоставления муниципальной услуги;</w:t>
      </w:r>
    </w:p>
    <w:p w:rsidR="00EC5B36" w:rsidRPr="00EC4299" w:rsidRDefault="00EC5B36" w:rsidP="00EC5B36">
      <w:pPr>
        <w:spacing w:line="360" w:lineRule="auto"/>
        <w:ind w:firstLine="708"/>
        <w:jc w:val="both"/>
        <w:rPr>
          <w:sz w:val="28"/>
          <w:szCs w:val="28"/>
        </w:rPr>
      </w:pPr>
      <w:r w:rsidRPr="00EC4299">
        <w:rPr>
          <w:sz w:val="28"/>
          <w:szCs w:val="28"/>
        </w:rPr>
        <w:t>адрес электронной почты администрации;</w:t>
      </w:r>
    </w:p>
    <w:p w:rsidR="00EC5B36" w:rsidRPr="00EC4299" w:rsidRDefault="00EC5B36" w:rsidP="00EC5B36">
      <w:pPr>
        <w:spacing w:line="360" w:lineRule="auto"/>
        <w:ind w:firstLine="708"/>
        <w:jc w:val="both"/>
        <w:rPr>
          <w:sz w:val="28"/>
          <w:szCs w:val="28"/>
        </w:rPr>
      </w:pPr>
      <w:r w:rsidRPr="00EC4299">
        <w:rPr>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EC5B36" w:rsidRPr="00EC4299" w:rsidRDefault="00EC5B36" w:rsidP="00EC5B36">
      <w:pPr>
        <w:jc w:val="center"/>
        <w:rPr>
          <w:sz w:val="28"/>
          <w:szCs w:val="28"/>
        </w:rPr>
      </w:pPr>
    </w:p>
    <w:p w:rsidR="00EC5B36" w:rsidRPr="00EC4299" w:rsidRDefault="00EC5B36" w:rsidP="00EC5B36">
      <w:pPr>
        <w:jc w:val="center"/>
        <w:rPr>
          <w:sz w:val="28"/>
          <w:szCs w:val="28"/>
        </w:rPr>
      </w:pPr>
      <w:r w:rsidRPr="00EC4299">
        <w:rPr>
          <w:sz w:val="28"/>
          <w:szCs w:val="28"/>
        </w:rPr>
        <w:t>II.</w:t>
      </w:r>
      <w:r w:rsidRPr="00EC4299">
        <w:rPr>
          <w:sz w:val="28"/>
          <w:szCs w:val="28"/>
        </w:rPr>
        <w:tab/>
        <w:t>Стандарт предоставления муниципальной услуги</w:t>
      </w:r>
    </w:p>
    <w:p w:rsidR="00EC5B36" w:rsidRPr="00EC4299" w:rsidRDefault="00EC5B36" w:rsidP="00EC5B36">
      <w:pPr>
        <w:jc w:val="both"/>
        <w:rPr>
          <w:sz w:val="28"/>
          <w:szCs w:val="28"/>
        </w:rPr>
      </w:pPr>
    </w:p>
    <w:p w:rsidR="00EC5B36" w:rsidRPr="00EC4299" w:rsidRDefault="00EC5B36" w:rsidP="00EC5B36">
      <w:pPr>
        <w:spacing w:line="360" w:lineRule="auto"/>
        <w:ind w:firstLine="709"/>
        <w:jc w:val="both"/>
        <w:rPr>
          <w:sz w:val="28"/>
          <w:szCs w:val="28"/>
        </w:rPr>
      </w:pPr>
      <w:r w:rsidRPr="00EC4299">
        <w:rPr>
          <w:sz w:val="28"/>
          <w:szCs w:val="28"/>
        </w:rPr>
        <w:t xml:space="preserve">2.1. Наименование муниципальной услуги – выдача </w:t>
      </w:r>
      <w:r w:rsidRPr="00EC4299">
        <w:rPr>
          <w:bCs/>
          <w:sz w:val="28"/>
          <w:szCs w:val="28"/>
        </w:rPr>
        <w:t>специального разрешения на движение по автомобильным дорогам местного значения</w:t>
      </w:r>
      <w:r>
        <w:rPr>
          <w:bCs/>
          <w:sz w:val="28"/>
          <w:szCs w:val="28"/>
        </w:rPr>
        <w:t xml:space="preserve"> муниципального района Хворостянский Самарской области</w:t>
      </w:r>
      <w:r w:rsidRPr="00EC4299">
        <w:rPr>
          <w:bCs/>
          <w:sz w:val="28"/>
          <w:szCs w:val="28"/>
        </w:rPr>
        <w:t xml:space="preserve"> транспортного средства, осуществляющего перевозки тяжеловесных и (или) крупногабаритных грузов (далее – специальное разрешение).</w:t>
      </w:r>
    </w:p>
    <w:p w:rsidR="00EC5B36" w:rsidRDefault="00EC5B36" w:rsidP="00EC5B36">
      <w:pPr>
        <w:spacing w:line="360" w:lineRule="auto"/>
        <w:ind w:firstLine="709"/>
        <w:jc w:val="both"/>
        <w:rPr>
          <w:sz w:val="28"/>
          <w:szCs w:val="28"/>
        </w:rPr>
      </w:pPr>
      <w:r w:rsidRPr="00EC4299">
        <w:rPr>
          <w:sz w:val="28"/>
          <w:szCs w:val="28"/>
        </w:rPr>
        <w:t>2.2. Наименование органа местного самоуправления, предоставляющего муниципальную услугу, –</w:t>
      </w:r>
      <w:r>
        <w:rPr>
          <w:sz w:val="28"/>
          <w:szCs w:val="28"/>
        </w:rPr>
        <w:t xml:space="preserve">администрация сельского поселения </w:t>
      </w:r>
      <w:r w:rsidRPr="00D135DD">
        <w:rPr>
          <w:sz w:val="28"/>
          <w:szCs w:val="28"/>
        </w:rPr>
        <w:t xml:space="preserve">Абашево </w:t>
      </w:r>
      <w:r>
        <w:rPr>
          <w:sz w:val="28"/>
          <w:szCs w:val="28"/>
        </w:rPr>
        <w:t>муниципального района Хворостянский Самарской области.</w:t>
      </w:r>
    </w:p>
    <w:p w:rsidR="00EC5B36" w:rsidRPr="00EC4299" w:rsidRDefault="00EC5B36" w:rsidP="00EC5B36">
      <w:pPr>
        <w:spacing w:line="360" w:lineRule="auto"/>
        <w:ind w:firstLine="709"/>
        <w:jc w:val="both"/>
        <w:rPr>
          <w:sz w:val="28"/>
          <w:szCs w:val="28"/>
        </w:rPr>
      </w:pPr>
      <w:r w:rsidRPr="00EC4299">
        <w:rPr>
          <w:sz w:val="28"/>
          <w:szCs w:val="28"/>
        </w:rPr>
        <w:lastRenderedPageBreak/>
        <w:t xml:space="preserve">При предоставлении муниципальной услуги осуществляется взаимодействие с федеральными органами исполнительной власти: </w:t>
      </w:r>
    </w:p>
    <w:p w:rsidR="00EC5B36" w:rsidRPr="00EC4299" w:rsidRDefault="00EC5B36" w:rsidP="00EC5B36">
      <w:pPr>
        <w:spacing w:line="360" w:lineRule="auto"/>
        <w:ind w:firstLine="709"/>
        <w:jc w:val="both"/>
        <w:rPr>
          <w:sz w:val="28"/>
          <w:szCs w:val="28"/>
        </w:rPr>
      </w:pPr>
      <w:r w:rsidRPr="00EC4299">
        <w:rPr>
          <w:sz w:val="28"/>
          <w:szCs w:val="28"/>
        </w:rPr>
        <w:t xml:space="preserve">управлением Федеральной налоговой службы по Самарской области(далее – УФНС), </w:t>
      </w:r>
    </w:p>
    <w:p w:rsidR="00EC5B36" w:rsidRPr="00EC4299" w:rsidRDefault="00EC5B36" w:rsidP="00EC5B36">
      <w:pPr>
        <w:spacing w:line="360" w:lineRule="auto"/>
        <w:ind w:firstLine="709"/>
        <w:jc w:val="both"/>
        <w:rPr>
          <w:sz w:val="28"/>
          <w:szCs w:val="28"/>
        </w:rPr>
      </w:pPr>
      <w:r w:rsidRPr="00EC4299">
        <w:rPr>
          <w:sz w:val="28"/>
          <w:szCs w:val="28"/>
        </w:rPr>
        <w:t xml:space="preserve">органами управления Государственной инспекции безопасности дорожного движения Министерства внутренних дел Российской Федерации (далее – органы управления Госавтоинспекции), </w:t>
      </w:r>
    </w:p>
    <w:p w:rsidR="00EC5B36" w:rsidRPr="00EC4299" w:rsidRDefault="00EC5B36" w:rsidP="00EC5B36">
      <w:pPr>
        <w:spacing w:line="360" w:lineRule="auto"/>
        <w:ind w:firstLine="709"/>
        <w:jc w:val="both"/>
        <w:rPr>
          <w:sz w:val="28"/>
          <w:szCs w:val="28"/>
        </w:rPr>
      </w:pPr>
      <w:r w:rsidRPr="00EC4299">
        <w:rPr>
          <w:sz w:val="28"/>
          <w:szCs w:val="28"/>
        </w:rPr>
        <w:t>управлением Федерального казначейства по Самарской области (далее – УФК).</w:t>
      </w:r>
    </w:p>
    <w:p w:rsidR="00EC5B36" w:rsidRPr="00EC4299" w:rsidRDefault="00EC5B36" w:rsidP="00EC5B36">
      <w:pPr>
        <w:spacing w:line="360" w:lineRule="auto"/>
        <w:ind w:firstLine="709"/>
        <w:jc w:val="both"/>
        <w:rPr>
          <w:sz w:val="28"/>
          <w:szCs w:val="28"/>
        </w:rPr>
      </w:pPr>
      <w:r w:rsidRPr="00EC4299">
        <w:rPr>
          <w:sz w:val="28"/>
          <w:szCs w:val="28"/>
        </w:rPr>
        <w:t>2.3. Результатом предоставления муниципальной услуги являются:</w:t>
      </w:r>
    </w:p>
    <w:p w:rsidR="00EC5B36" w:rsidRPr="00EC4299" w:rsidRDefault="00EC5B36" w:rsidP="00EC5B36">
      <w:pPr>
        <w:spacing w:line="360" w:lineRule="auto"/>
        <w:ind w:firstLine="709"/>
        <w:jc w:val="both"/>
        <w:rPr>
          <w:sz w:val="28"/>
          <w:szCs w:val="28"/>
        </w:rPr>
      </w:pPr>
      <w:r w:rsidRPr="00EC4299">
        <w:rPr>
          <w:sz w:val="28"/>
          <w:szCs w:val="28"/>
        </w:rPr>
        <w:t xml:space="preserve">выдача специального разрешения; </w:t>
      </w:r>
    </w:p>
    <w:p w:rsidR="00EC5B36" w:rsidRPr="00EC4299" w:rsidRDefault="00EC5B36" w:rsidP="00EC5B36">
      <w:pPr>
        <w:spacing w:line="360" w:lineRule="auto"/>
        <w:ind w:firstLine="709"/>
        <w:jc w:val="both"/>
        <w:rPr>
          <w:sz w:val="28"/>
          <w:szCs w:val="28"/>
        </w:rPr>
      </w:pPr>
      <w:r w:rsidRPr="00EC4299">
        <w:rPr>
          <w:sz w:val="28"/>
          <w:szCs w:val="28"/>
        </w:rPr>
        <w:t>отказ в выдаче специального разрешения.</w:t>
      </w:r>
    </w:p>
    <w:p w:rsidR="00EC5B36" w:rsidRPr="00EC4299" w:rsidRDefault="00EC5B36" w:rsidP="00EC5B36">
      <w:pPr>
        <w:spacing w:line="360" w:lineRule="auto"/>
        <w:jc w:val="both"/>
        <w:rPr>
          <w:sz w:val="28"/>
          <w:szCs w:val="28"/>
        </w:rPr>
      </w:pPr>
      <w:r w:rsidRPr="00EC4299">
        <w:rPr>
          <w:sz w:val="28"/>
          <w:szCs w:val="28"/>
        </w:rPr>
        <w:tab/>
        <w:t>2.4.</w:t>
      </w:r>
      <w:r w:rsidRPr="00EC4299">
        <w:rPr>
          <w:sz w:val="28"/>
          <w:szCs w:val="28"/>
        </w:rPr>
        <w:tab/>
        <w:t>Срок предоставления муниципальной услуги (срок выдачи специального разрешения).</w:t>
      </w:r>
    </w:p>
    <w:p w:rsidR="00EC5B36" w:rsidRPr="00EC4299" w:rsidRDefault="00EC5B36" w:rsidP="00EC5B36">
      <w:pPr>
        <w:spacing w:line="360" w:lineRule="auto"/>
        <w:ind w:firstLine="708"/>
        <w:jc w:val="both"/>
        <w:rPr>
          <w:sz w:val="28"/>
          <w:szCs w:val="28"/>
        </w:rPr>
      </w:pPr>
      <w:r w:rsidRPr="00EC4299">
        <w:rPr>
          <w:sz w:val="28"/>
          <w:szCs w:val="28"/>
        </w:rPr>
        <w:t xml:space="preserve">В случае, если требуется согласование маршрута транспортного средства только владельцев автомобильных дорог, и при наличии соответствующих согласований специальное разрешение выдается (муниципальная услуга предоставляется) в срок, не превышающий 11 рабочих дней с даты регистрации заявления. </w:t>
      </w:r>
    </w:p>
    <w:p w:rsidR="00EC5B36" w:rsidRPr="00EC4299" w:rsidRDefault="00EC5B36" w:rsidP="00EC5B36">
      <w:pPr>
        <w:spacing w:line="360" w:lineRule="auto"/>
        <w:ind w:firstLine="708"/>
        <w:jc w:val="both"/>
        <w:rPr>
          <w:sz w:val="28"/>
          <w:szCs w:val="28"/>
        </w:rPr>
      </w:pPr>
      <w:r w:rsidRPr="00EC4299">
        <w:rPr>
          <w:sz w:val="28"/>
          <w:szCs w:val="28"/>
        </w:rPr>
        <w:t>В случае необходимости согласования маршрута транспортного средства помимо владельцев автомобильных дорог в установленных случаях - с органами управления Госавтоинспекции специальное разрешение выдается (муниципальная услуга предоставляется) в течение 15 рабочих дней с даты регистрации заявления.</w:t>
      </w:r>
    </w:p>
    <w:p w:rsidR="00EC5B36" w:rsidRDefault="00EC5B36" w:rsidP="00EC5B36">
      <w:pPr>
        <w:spacing w:line="360" w:lineRule="auto"/>
        <w:ind w:firstLine="708"/>
        <w:jc w:val="both"/>
        <w:rPr>
          <w:sz w:val="28"/>
          <w:szCs w:val="28"/>
        </w:rPr>
      </w:pPr>
      <w:r w:rsidRPr="00EC4299">
        <w:rPr>
          <w:sz w:val="28"/>
          <w:szCs w:val="28"/>
        </w:rPr>
        <w:t>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(срок предоставления муниципальной услуги) увеличивается на срок проведения указанных мероприятий.</w:t>
      </w:r>
    </w:p>
    <w:p w:rsidR="00EC5B36" w:rsidRPr="00EC4299" w:rsidRDefault="00EC5B36" w:rsidP="00EC5B36">
      <w:pPr>
        <w:spacing w:line="360" w:lineRule="auto"/>
        <w:ind w:firstLine="708"/>
        <w:jc w:val="both"/>
        <w:rPr>
          <w:sz w:val="28"/>
          <w:szCs w:val="28"/>
        </w:rPr>
      </w:pPr>
      <w:r w:rsidRPr="00EC4299">
        <w:rPr>
          <w:sz w:val="28"/>
          <w:szCs w:val="28"/>
        </w:rPr>
        <w:lastRenderedPageBreak/>
        <w:t>В случае отсутствия возможности использования факсимильной связи, Единого портала государственных и муниципальных услуг (www.gosuslugi.ru) (далее – Единый портал),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EC5B36" w:rsidRPr="00EC4299" w:rsidRDefault="00EC5B36" w:rsidP="00EC5B36">
      <w:pPr>
        <w:spacing w:line="360" w:lineRule="auto"/>
        <w:ind w:firstLine="708"/>
        <w:jc w:val="both"/>
        <w:rPr>
          <w:sz w:val="28"/>
          <w:szCs w:val="28"/>
        </w:rPr>
      </w:pPr>
      <w:r w:rsidRPr="00EC4299">
        <w:rPr>
          <w:sz w:val="28"/>
          <w:szCs w:val="28"/>
        </w:rPr>
        <w:t>Заявления по экстренному пропуску тяжеловесных и (или) крупногабаритных грузов, направляемых для ликвидации последствий чрезвычайных ситуаций, рассматриваются администрацией в оперативном порядке в течение 1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p>
    <w:p w:rsidR="00EC5B36" w:rsidRPr="00EC4299" w:rsidRDefault="00EC5B36" w:rsidP="00EC5B36">
      <w:pPr>
        <w:pStyle w:val="ConsPlusNormal"/>
        <w:spacing w:line="360" w:lineRule="auto"/>
        <w:ind w:firstLine="709"/>
        <w:jc w:val="both"/>
        <w:rPr>
          <w:sz w:val="28"/>
          <w:szCs w:val="28"/>
        </w:rPr>
      </w:pPr>
      <w:r w:rsidRPr="00EC4299">
        <w:rPr>
          <w:rFonts w:ascii="Times New Roman" w:hAnsi="Times New Roman" w:cs="Times New Roman"/>
          <w:sz w:val="28"/>
          <w:szCs w:val="28"/>
        </w:rPr>
        <w:t>2.5.</w:t>
      </w:r>
      <w:r w:rsidRPr="00EC4299">
        <w:rPr>
          <w:rFonts w:ascii="Times New Roman" w:hAnsi="Times New Roman" w:cs="Times New Roman"/>
          <w:sz w:val="28"/>
          <w:szCs w:val="28"/>
        </w:rPr>
        <w:tab/>
        <w:t>Правовые основания для предоставления муниципальной</w:t>
      </w:r>
      <w:r>
        <w:rPr>
          <w:rFonts w:ascii="Times New Roman" w:hAnsi="Times New Roman" w:cs="Times New Roman"/>
          <w:sz w:val="28"/>
          <w:szCs w:val="28"/>
        </w:rPr>
        <w:t xml:space="preserve"> </w:t>
      </w:r>
      <w:r w:rsidRPr="00EC4299">
        <w:rPr>
          <w:rFonts w:ascii="Times New Roman" w:hAnsi="Times New Roman" w:cs="Times New Roman"/>
          <w:sz w:val="28"/>
          <w:szCs w:val="28"/>
        </w:rPr>
        <w:t>услуги:</w:t>
      </w:r>
    </w:p>
    <w:p w:rsidR="00EC5B36" w:rsidRDefault="00EC5B36" w:rsidP="00EC5B36">
      <w:pPr>
        <w:pStyle w:val="ConsPlusNormal"/>
        <w:spacing w:line="360" w:lineRule="auto"/>
        <w:ind w:firstLine="709"/>
        <w:jc w:val="both"/>
        <w:rPr>
          <w:rFonts w:ascii="Times New Roman" w:hAnsi="Times New Roman" w:cs="Times New Roman"/>
          <w:sz w:val="28"/>
          <w:szCs w:val="28"/>
        </w:rPr>
      </w:pPr>
      <w:r w:rsidRPr="00EC4299">
        <w:rPr>
          <w:rFonts w:ascii="Times New Roman" w:hAnsi="Times New Roman" w:cs="Times New Roman"/>
          <w:sz w:val="28"/>
          <w:szCs w:val="28"/>
        </w:rPr>
        <w:t xml:space="preserve">Налоговый кодекс Российской Федерации (часть вторая) от 05.08.2000 № 117-ФЗ (Собрание законодательства Российской Федерации, 2000, № 32, ст. 3340, 3341; 2001, № 1, ст. 18; № 23, ст. 2289; № 33, ст. 3413, 3421, 3429; № 49, ст. 4554, 4564; № 53, ст. 5015, 5023; 2002, № 1, ст. 4; № 22, ст. 2026; № 30, ст. 3021, 3027, 3033; № 52, ст. 5132, 5138; 2003, № 1, ст. 2, 5, 6, 8, 11; № 19, ст. 1749; № 21, ст. 1958; № 22, ст. 2066; № 23, ст. 2174; № 24, ст. 2432; № 26, ст. 2567; № 27, ст. 2700; № 28, ст. 2874, 2879, 2886; № 46, ст. 4435, 4443, 4444; № 50, ст. 4849; № 52, ст. 5030, 5038; 2004, № 15, ст. 1342; № 27, ст. 2711, 2713, 2715; № 30, ст. 3083, 3084, 3088; № 31, ст. 3219, 3220, 3222, 3231; № 34, ст. 3517, 3518, 3520, 3522, 3523, 3524, 3525, 3527; № 35, ст. 3607; № 41, ст. 3994; № 45, ст. 4377; № 49, ст. 4840; 2005, № 1, ст. 9, 29, 30, 31, 34, 38; № 21, ст. 1918; № 23, ст. 2201; № 24, ст. 2312; № 25, ст. 2427, 2428, 2429; № 27, ст. 2707, 2710, 2713, 2717; № 30, ст. 3101, 3104, 3112, 3117, 3118; № 30, ст. 3128, 3129, 3130; № 43, ст. 4350; № 50, ст. 5246, 5249; № 52, ст. 5581; № 55, ст. 5581; 2006, № 1, ст. 12, ст. 16; № 3, ст. 280; № 10, ст. 1065; № 12, ст. 1233; № 23, ст. 2380, 2382; № 27, ст. 2881; № 30, ст. 3295; № 31, ст. 3433, 3436, 3443, 3450, 3452; № 43, ст. 4412; № 45, ст. 4627, 4628, 4629, 4630, 4738; № 47, ст. 4819; № 50, ст. 5279, 5286; № 52, ст. 5498; 2007, </w:t>
      </w:r>
      <w:r w:rsidRPr="00EC4299">
        <w:rPr>
          <w:rFonts w:ascii="Times New Roman" w:hAnsi="Times New Roman" w:cs="Times New Roman"/>
          <w:sz w:val="28"/>
          <w:szCs w:val="28"/>
        </w:rPr>
        <w:lastRenderedPageBreak/>
        <w:t xml:space="preserve">№ 1, 7, 20, 31, 39; № 13, ст. 1465; № 21, ст. 2461, 2462, 2463; № 22, ст. 2563, </w:t>
      </w:r>
    </w:p>
    <w:p w:rsidR="00EC5B36" w:rsidRPr="00EC4299" w:rsidRDefault="00EC5B36" w:rsidP="00EC5B36">
      <w:pPr>
        <w:pStyle w:val="ConsPlusNormal"/>
        <w:spacing w:line="360" w:lineRule="auto"/>
        <w:ind w:firstLine="709"/>
        <w:jc w:val="both"/>
        <w:rPr>
          <w:rFonts w:ascii="Times New Roman" w:hAnsi="Times New Roman" w:cs="Times New Roman"/>
          <w:sz w:val="28"/>
          <w:szCs w:val="28"/>
        </w:rPr>
      </w:pPr>
      <w:r w:rsidRPr="00EC4299">
        <w:rPr>
          <w:rFonts w:ascii="Times New Roman" w:hAnsi="Times New Roman" w:cs="Times New Roman"/>
          <w:sz w:val="28"/>
          <w:szCs w:val="28"/>
        </w:rPr>
        <w:t>2564; № 23, ст. 2691; № 31, ст. 3991, 3995, 4013; № 45, ст. 5416, 5417, 5432; № 46, ст. 5553, 5554, 5557; № 49, ст. 6045, 6046, 6071; № 50, ст. 6237, 6245, 6246; 2008, № 18, ст. 1942; № 26, ст. 3022; № 27, ст. 3126; № 30, ст. 3577, 3591, 3598, 3611, 3614; № 30, ст. 3616; № 42, ст. 4697; № 48, ст. 5500, 5503, 5504, 5519; № 49, ст. 5723, 5749; № 52, ст. 6218, 6219, 6227, 6236; 2009, № 1, ст. 13, 19, 21, 22, 31; № 11, ст. 1265; № 18, ст. 2147; № 23, ст. 2772, 2775; № 26, ст. 3123; № 27, ст. 3383; № 29, ст. 3582, 3598, 3602, 3625, 3638, 3639, 3641, 3642; № 30, ст. 3739; № 39, ст. 4534; № 44, ст. 5171; № 45, ст. 5271; № 48, ст. 5711, 5725, 5726, 5731, 5732, 5733, 5734, 5737; № 51, ст. 6153, 6155, № 52, ст. 6444, 6450, 6455; 2010, № 1, ст. 128; 2011, № 11, ст. 1492; № 11, ст. 1494; № 17, ст. 2311, 2318; № 23, ст. 3265; № 24, ст. 3357; № 26, ст. 3652; № 30 (ч. I), ст. 4583, 4587, 4593, 4596, 4606; № 45, ст. 6335; № 47, ст. 6608, 6609, 6610, 6611; № 48, ст. 6729, 6731; № 49 (ч. I), ст. 7014, 7015, 7016, 7017, 7037, 7043; № 49 (ч. V), ст. 7061, 7063; № 50, ст. 7347; 2012, № 14, ст. 1545; № 18, ст. 2128; № 19, ст. 2281; № 24, ст. 3036; № 25, ст. 3268; № 26, ст. 3447; № 27, ст. 3587, 3588; № 29, ст. 3980; № 31, ст. 4319, 4322, 4334; № 41, ст. 5526, 5527; № 49, ст. 6747, 6748, 6749, 6750, 6751; № 50 (ч. V), ст. 6958; № 53 (ч. I), ст. 7584, 7596, 7603, 7604, 7607, 7619; 2013, № 1, ст. 77; № 14, ст. 1647; № 19, ст. 2321);</w:t>
      </w:r>
    </w:p>
    <w:p w:rsidR="00EC5B36" w:rsidRPr="00EC4299" w:rsidRDefault="00EC5B36" w:rsidP="00EC5B36">
      <w:pPr>
        <w:spacing w:line="360" w:lineRule="auto"/>
        <w:ind w:firstLine="709"/>
        <w:jc w:val="both"/>
        <w:rPr>
          <w:sz w:val="28"/>
          <w:szCs w:val="28"/>
        </w:rPr>
      </w:pPr>
      <w:r w:rsidRPr="00EC4299">
        <w:rPr>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 46, ст. 5553; 2008, № 20, ст. 2251; № 30 (ч. I), ст. 3597; № 30 (ч. II), ст. 3616; № 49, ст. 5744; 2009, № 29, ст. 3582; № 39, ст. 4532; № 52, ст. 6427; 2010, № 45, ст. 5753; № 51 (ч. III), ст. 6810; 2011, № 7, ст. 901; № 15, ст. 2041; № 17, ст. 2310; № 29, ст. 4284; № 30 (ч. I), ст. 4590, 4591; № 49 (ч. I), ст. 7015; 2012, № 26, ст. 3447; № 50 (ч. V), ст. 6967; 2013, № 14, ст. 1652);</w:t>
      </w:r>
    </w:p>
    <w:p w:rsidR="00EC5B36" w:rsidRPr="00EC4299" w:rsidRDefault="00EC5B36" w:rsidP="00EC5B36">
      <w:pPr>
        <w:spacing w:line="360" w:lineRule="auto"/>
        <w:ind w:firstLine="709"/>
        <w:jc w:val="both"/>
        <w:rPr>
          <w:sz w:val="28"/>
          <w:szCs w:val="28"/>
        </w:rPr>
      </w:pPr>
      <w:r w:rsidRPr="00EC4299">
        <w:rPr>
          <w:sz w:val="28"/>
          <w:szCs w:val="28"/>
        </w:rPr>
        <w:t xml:space="preserve">Федеральный закон от 10.12.1995 № 196-ФЗ «О безопасности дорожного движения» (Собрание законодательства Российской Федерации, 1995, № 50, ст. 4873; 1999, № 10, ст. 1158; 2002, № 18, ст. 1721; 2003, № 2, ст. 167; 2004, № 35, </w:t>
      </w:r>
      <w:r w:rsidRPr="00EC4299">
        <w:rPr>
          <w:sz w:val="28"/>
          <w:szCs w:val="28"/>
        </w:rPr>
        <w:lastRenderedPageBreak/>
        <w:t>ст. 3607; 2006, № 52 (ч. I), ст. 5498; 2007, № 46, ст. 5553; № 49, ст. 6070; 2009, № 1, ст. 21; № 48, ст. 5717; 2010, № 30, ст. 4000; № 31, ст. 4196; 2011, № 17, ст. 2310; № 29, ст. 4283; № 30 (ч. I), ст. 4590; 4596; 2012, № 31, ст. 4320; 2013, № 17, ст. 2032);</w:t>
      </w:r>
    </w:p>
    <w:p w:rsidR="00EC5B36" w:rsidRPr="00EC4299" w:rsidRDefault="00EC5B36" w:rsidP="00EC5B36">
      <w:pPr>
        <w:spacing w:line="360" w:lineRule="auto"/>
        <w:ind w:firstLine="709"/>
        <w:jc w:val="both"/>
        <w:rPr>
          <w:sz w:val="28"/>
          <w:szCs w:val="28"/>
        </w:rPr>
      </w:pPr>
      <w:r w:rsidRPr="00EC4299">
        <w:rPr>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2003, № 40, ст. 3822; 2004, № 25, ст. 2484; № 33, ст. 3368; 2005, № 1, ст. 9, 12, 17, 25, 37; № 17, ст. 1480;№ 27, ст. 2708;№ 30, ст. 3104, 3108; № 42, ст. 4216; 2006, № 1, ст. 9, 10, 17; № 6,       ст. 636; № 8, ст. 852; № 23, ст. 2380; № 30, ст. 3296; № 31, ст. 3427, 3452;          № 43, ст. 4412; № 49, ст. 5088; № 50, ст. 5279; 2007, № 1, ст. 21; № 10,              ст. 1151; № 18, ст. 2117; № 21, ст. 2455; № 25, ст. 2977; № 26, ст. 3074;№ 30, ст. 3801; № 43, ст. 5084; № 45, ст. 5430; № 46, ст. 5553, 5556; 2008, № 24,          ст. 2790;№ 30, ст. 3616; № 48, ст. 5517;№ 49, ст. 5744; № 52, ст. 6229, 6236; 2009, № 19, ст. 2280; № 48, ст. 5711, 5733; № 52, ст. 6441; 2010, № 15,              ст. 1736;№ 19, ст. 2291;№ 31, ст. 4160, 4206;№ 40, ст. 4969;№ 45, ст. 5751; № 49, ст. 6409, 6411; 2011, № 1, ст. 54;№ 13, ст. 1685; № 17, ст. 2310; № 19, ст. 2705; № 29, ст. 4283; № 30, ст. 4572, 4590, 4591, 4594, 4595; № 31,              ст. 4703; № 48, ст. 6730; № 49, ст. 7015, 7039, 7070;№ 50, ст. 7353, 7359; 2012, № 26, ст. 3444, 3446; № 27, ст. 3587;№ 29, ст. 3990;№ 31, ст. 4326;          № 43, ст. 5786; № 50, ст. 6967; № 53, ст. 7596, 7614; 2013, № 14, ст. 1663;         № 19, ст. 2325, 2329, 2331);</w:t>
      </w:r>
    </w:p>
    <w:p w:rsidR="00EC5B36" w:rsidRPr="00EC4299" w:rsidRDefault="00EC5B36" w:rsidP="00EC5B36">
      <w:pPr>
        <w:spacing w:line="360" w:lineRule="auto"/>
        <w:ind w:firstLine="709"/>
        <w:jc w:val="both"/>
        <w:rPr>
          <w:sz w:val="28"/>
          <w:szCs w:val="28"/>
        </w:rPr>
      </w:pPr>
      <w:r w:rsidRPr="00EC4299">
        <w:rPr>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2006, № 19, ст. 2060; 2010, № 27, ст. 3410, № 31, ст. 4196; 2012, № 31, ст. 4470; 2013, № 19, ст. 2307);</w:t>
      </w:r>
    </w:p>
    <w:p w:rsidR="00EC5B36" w:rsidRPr="00EC4299" w:rsidRDefault="00EC5B36" w:rsidP="00EC5B36">
      <w:pPr>
        <w:spacing w:line="360" w:lineRule="auto"/>
        <w:ind w:firstLine="709"/>
        <w:jc w:val="both"/>
        <w:rPr>
          <w:sz w:val="28"/>
          <w:szCs w:val="28"/>
        </w:rPr>
      </w:pPr>
      <w:r w:rsidRPr="00EC4299">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3880; № 30 (ч. I), ст. 4587; № 49 (ч. V), ст. 7061; 2012, № 31, ст. 4322; 2013, № 14, ст. 1651);</w:t>
      </w:r>
    </w:p>
    <w:p w:rsidR="00EC5B36" w:rsidRDefault="00EC5B36" w:rsidP="00EC5B36">
      <w:pPr>
        <w:spacing w:line="360" w:lineRule="auto"/>
        <w:ind w:firstLine="709"/>
        <w:jc w:val="both"/>
        <w:rPr>
          <w:sz w:val="28"/>
          <w:szCs w:val="28"/>
        </w:rPr>
      </w:pPr>
      <w:r w:rsidRPr="00EC4299">
        <w:rPr>
          <w:sz w:val="28"/>
          <w:szCs w:val="28"/>
        </w:rPr>
        <w:lastRenderedPageBreak/>
        <w:t xml:space="preserve">постановление Правительства Российской Федерации от 23.10.1993     № 1090 «О правилах дорожного движения» (Собрание актов Президента Российской Федерации и Правительства Российской Федерации, 1993, № 47, ст. 4531; 1996, № 3, ст. 184; 1998, № 45, ст. 5521; 2000, № 18, ст. 1985; 2001, № 11, ст. 1029; 2002, № 9, ст. 931; № 27, ст. 2693; 2003, № 20, ст. 1899; № 40, ст. 3891; </w:t>
      </w:r>
    </w:p>
    <w:p w:rsidR="00EC5B36" w:rsidRPr="00EC4299" w:rsidRDefault="00EC5B36" w:rsidP="00EC5B36">
      <w:pPr>
        <w:spacing w:line="360" w:lineRule="auto"/>
        <w:ind w:firstLine="709"/>
        <w:jc w:val="both"/>
        <w:rPr>
          <w:sz w:val="28"/>
          <w:szCs w:val="28"/>
        </w:rPr>
      </w:pPr>
      <w:r w:rsidRPr="00EC4299">
        <w:rPr>
          <w:sz w:val="28"/>
          <w:szCs w:val="28"/>
        </w:rPr>
        <w:t>2005, № 521 (ч. III), ст. 5733; 2006, № 11, ст. 1179; 2008, № 8, ст. 741; № 17, ст. 1882; 2009, № 2, ст. 233; № 5, ст. 610; 2010, № 9, ст. 976; № 20, ст. 2471; 2011, № 42, ст. 5922; 2012, № 1, ст. 154; № 15, ст. 1780; № 30, ст. 4289; № 45, ст. 6505; 2013, № 5, ст. 371, ст. 404; № 24, ст. 2999);</w:t>
      </w:r>
    </w:p>
    <w:p w:rsidR="00EC5B36" w:rsidRPr="00EC4299" w:rsidRDefault="00EC5B36" w:rsidP="00EC5B36">
      <w:pPr>
        <w:spacing w:line="360" w:lineRule="auto"/>
        <w:ind w:firstLine="709"/>
        <w:jc w:val="both"/>
        <w:rPr>
          <w:sz w:val="28"/>
          <w:szCs w:val="28"/>
        </w:rPr>
      </w:pPr>
      <w:r w:rsidRPr="00EC4299">
        <w:rPr>
          <w:sz w:val="28"/>
          <w:szCs w:val="28"/>
        </w:rPr>
        <w:t>постановление Правительства Российской Федерации от 16.11.2009</w:t>
      </w:r>
      <w:r>
        <w:rPr>
          <w:sz w:val="28"/>
          <w:szCs w:val="28"/>
        </w:rPr>
        <w:t>г.</w:t>
      </w:r>
      <w:r w:rsidRPr="00EC4299">
        <w:rPr>
          <w:sz w:val="28"/>
          <w:szCs w:val="28"/>
        </w:rPr>
        <w:t xml:space="preserve">    </w:t>
      </w:r>
      <w:r>
        <w:rPr>
          <w:sz w:val="28"/>
          <w:szCs w:val="28"/>
        </w:rPr>
        <w:t xml:space="preserve">                  </w:t>
      </w:r>
      <w:r w:rsidRPr="00EC4299">
        <w:rPr>
          <w:sz w:val="28"/>
          <w:szCs w:val="28"/>
        </w:rPr>
        <w:t xml:space="preserve">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(Собрание законодательства Российской Федерации, 2009, № 47, ст. 5673; 2011, № 17, ст. 2415);</w:t>
      </w:r>
    </w:p>
    <w:p w:rsidR="00EC5B36" w:rsidRPr="00EC4299" w:rsidRDefault="00EC5B36" w:rsidP="00EC5B36">
      <w:pPr>
        <w:spacing w:line="360" w:lineRule="auto"/>
        <w:ind w:firstLine="709"/>
        <w:jc w:val="both"/>
        <w:rPr>
          <w:sz w:val="28"/>
          <w:szCs w:val="28"/>
        </w:rPr>
      </w:pPr>
      <w:r w:rsidRPr="00EC4299">
        <w:rPr>
          <w:sz w:val="28"/>
          <w:szCs w:val="28"/>
        </w:rPr>
        <w:t>постановление Правительства Российской Федерации от 15.04.2011     № 272 «Об утверждении правил перевозок грузов автомобильным транспортом» (Собрание законодательства Российской Федерации, 2011, № 17, ст. 2407; 2012, № 10, ст. 1223);</w:t>
      </w:r>
    </w:p>
    <w:p w:rsidR="00EC5B36" w:rsidRPr="00EC4299" w:rsidRDefault="00EC5B36" w:rsidP="00EC5B36">
      <w:pPr>
        <w:spacing w:line="360" w:lineRule="auto"/>
        <w:ind w:firstLine="709"/>
        <w:jc w:val="both"/>
        <w:rPr>
          <w:sz w:val="28"/>
          <w:szCs w:val="28"/>
        </w:rPr>
      </w:pPr>
      <w:r w:rsidRPr="00EC4299">
        <w:rPr>
          <w:sz w:val="28"/>
          <w:szCs w:val="28"/>
        </w:rPr>
        <w:t xml:space="preserve">Инструкция по перевозке крупногабаритных и тяжеловесных грузов автомобильным транспортом по дорогам Российской Федерации, утвержденной Министром транспорта Российской Федерации 27.05.1996 (зарегистрирована Министерством юстиции Российской Федерации 08.08.1996, регистрационный № 1146) (Бюллетень нормативных актов федеральных органов исполнительной власти, 1996, № 6), с изменениями, внесенными приказами Министерства транспорта Российской Федерации от 22.01.2004 № 8 (зарегистрирован Министерством юстиции Российской Федерации 23.01.2004, регистрационный № 5486) (Бюллетень нормативных актов федеральных органов исполнительной власти, 2004, № 8), от 21.07.2011 № 191 (зарегистрирован Министерством юстиции Российской Федерации 18.08.2011, регистрационный № 21658) (Российская газета, 28.06.2011, № 189), от 24 июля 2012 г. № 258 </w:t>
      </w:r>
      <w:r w:rsidRPr="00EC4299">
        <w:rPr>
          <w:sz w:val="28"/>
          <w:szCs w:val="28"/>
        </w:rPr>
        <w:lastRenderedPageBreak/>
        <w:t>(зарегистрирован Министерством юстиции Российской Федерации 11.10.2012, регистрационный № 25656) (Российская газета, 16.11.2012, № 265);</w:t>
      </w:r>
    </w:p>
    <w:p w:rsidR="00EC5B36" w:rsidRDefault="00EC5B36" w:rsidP="00EC5B36">
      <w:pPr>
        <w:spacing w:line="360" w:lineRule="auto"/>
        <w:ind w:firstLine="709"/>
        <w:jc w:val="both"/>
        <w:rPr>
          <w:sz w:val="28"/>
          <w:szCs w:val="28"/>
        </w:rPr>
      </w:pPr>
      <w:r w:rsidRPr="00EC4299">
        <w:rPr>
          <w:sz w:val="28"/>
          <w:szCs w:val="28"/>
        </w:rPr>
        <w:t>приказ Министерства транспорта Российской Федерации от 27.08.2009 № 150 «О порядке проведения оценки технического состояния автомобильных дорог» (зарегистрирован Министерством юстиции Российской Федерации 25.12.2009, регистрационный № 15860) (Бюллетень нормативных актов федеральных органов исполнительной власти, 2010, № 7);</w:t>
      </w:r>
    </w:p>
    <w:p w:rsidR="00EC5B36" w:rsidRPr="00EC4299" w:rsidRDefault="00EC5B36" w:rsidP="00EC5B36">
      <w:pPr>
        <w:spacing w:line="360" w:lineRule="auto"/>
        <w:ind w:firstLine="709"/>
        <w:jc w:val="both"/>
        <w:rPr>
          <w:sz w:val="28"/>
          <w:szCs w:val="28"/>
        </w:rPr>
      </w:pPr>
      <w:r w:rsidRPr="00EC4299">
        <w:rPr>
          <w:sz w:val="28"/>
          <w:szCs w:val="28"/>
        </w:rPr>
        <w:t>приказ Министерства транспорта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(зарегистрирован Министерством юстиции Российской Федерации 11.10.2012, регистрационный № 25656) (Российская газета, 16.11.2012,          № 265);</w:t>
      </w:r>
    </w:p>
    <w:p w:rsidR="00EC5B36" w:rsidRPr="00EC5B36" w:rsidRDefault="00EC5B36" w:rsidP="00EC5B36">
      <w:pPr>
        <w:spacing w:line="360" w:lineRule="auto"/>
        <w:ind w:firstLine="709"/>
        <w:jc w:val="both"/>
        <w:rPr>
          <w:sz w:val="28"/>
          <w:szCs w:val="28"/>
        </w:rPr>
      </w:pPr>
      <w:r>
        <w:rPr>
          <w:sz w:val="28"/>
          <w:szCs w:val="28"/>
        </w:rPr>
        <w:t xml:space="preserve">Устав сельского поселения Абашево муниципального района Хворостянский Самарской, зарегистрированный  10.07.2014г., гос. Номер </w:t>
      </w:r>
      <w:r>
        <w:rPr>
          <w:sz w:val="28"/>
          <w:szCs w:val="28"/>
          <w:lang w:val="en-US"/>
        </w:rPr>
        <w:t>RU</w:t>
      </w:r>
      <w:r>
        <w:rPr>
          <w:sz w:val="28"/>
          <w:szCs w:val="28"/>
        </w:rPr>
        <w:t>635243012014001</w:t>
      </w:r>
      <w:r w:rsidRPr="006F3893">
        <w:t xml:space="preserve"> </w:t>
      </w:r>
      <w:r w:rsidRPr="006F3893">
        <w:rPr>
          <w:sz w:val="28"/>
          <w:szCs w:val="28"/>
        </w:rPr>
        <w:t>официально опубликова</w:t>
      </w:r>
      <w:r>
        <w:rPr>
          <w:sz w:val="28"/>
          <w:szCs w:val="28"/>
        </w:rPr>
        <w:t>н</w:t>
      </w:r>
      <w:r w:rsidRPr="006F3893">
        <w:rPr>
          <w:sz w:val="28"/>
          <w:szCs w:val="28"/>
        </w:rPr>
        <w:t>ный устав и изменения в него в газете «</w:t>
      </w:r>
      <w:r>
        <w:rPr>
          <w:sz w:val="28"/>
          <w:szCs w:val="28"/>
        </w:rPr>
        <w:t xml:space="preserve">АБАШЕВСКИЙ </w:t>
      </w:r>
      <w:r w:rsidRPr="006F3893">
        <w:rPr>
          <w:sz w:val="28"/>
          <w:szCs w:val="28"/>
        </w:rPr>
        <w:t xml:space="preserve">ВЕСТНИК» </w:t>
      </w:r>
      <w:r>
        <w:rPr>
          <w:sz w:val="28"/>
          <w:szCs w:val="28"/>
        </w:rPr>
        <w:t xml:space="preserve">и на </w:t>
      </w:r>
      <w:r w:rsidRPr="00A2711E">
        <w:rPr>
          <w:sz w:val="28"/>
          <w:szCs w:val="28"/>
        </w:rPr>
        <w:t xml:space="preserve">официальном сайте </w:t>
      </w:r>
      <w:r>
        <w:rPr>
          <w:sz w:val="28"/>
          <w:szCs w:val="28"/>
          <w:lang w:val="en-AU"/>
        </w:rPr>
        <w:t>abashevo</w:t>
      </w:r>
      <w:r w:rsidRPr="00D135DD">
        <w:rPr>
          <w:sz w:val="28"/>
          <w:szCs w:val="28"/>
        </w:rPr>
        <w:t>.</w:t>
      </w:r>
      <w:r>
        <w:rPr>
          <w:sz w:val="28"/>
          <w:szCs w:val="28"/>
          <w:lang w:val="en-AU"/>
        </w:rPr>
        <w:t>ml</w:t>
      </w:r>
    </w:p>
    <w:p w:rsidR="00EC5B36" w:rsidRPr="00EC4299" w:rsidRDefault="00EC5B36" w:rsidP="00EC5B36">
      <w:pPr>
        <w:pStyle w:val="af8"/>
        <w:spacing w:line="360" w:lineRule="auto"/>
        <w:ind w:firstLine="709"/>
        <w:jc w:val="both"/>
        <w:rPr>
          <w:rFonts w:ascii="Times New Roman" w:hAnsi="Times New Roman" w:cs="Times New Roman"/>
          <w:sz w:val="28"/>
          <w:szCs w:val="28"/>
        </w:rPr>
      </w:pPr>
      <w:r w:rsidRPr="00EC4299">
        <w:rPr>
          <w:rFonts w:ascii="Times New Roman" w:hAnsi="Times New Roman" w:cs="Times New Roman"/>
          <w:sz w:val="28"/>
          <w:szCs w:val="28"/>
        </w:rPr>
        <w:t>настоящий Административный регламент.</w:t>
      </w:r>
    </w:p>
    <w:p w:rsidR="00EC5B36" w:rsidRPr="00EC4299" w:rsidRDefault="00EC5B36" w:rsidP="00EC5B36">
      <w:pPr>
        <w:spacing w:line="360" w:lineRule="auto"/>
        <w:ind w:firstLine="709"/>
        <w:jc w:val="both"/>
        <w:rPr>
          <w:sz w:val="28"/>
          <w:szCs w:val="28"/>
        </w:rPr>
      </w:pPr>
      <w:r w:rsidRPr="00EC4299">
        <w:rPr>
          <w:sz w:val="28"/>
          <w:szCs w:val="28"/>
        </w:rPr>
        <w:t xml:space="preserve">С текстами федеральных законов, указов и распоряжений Президента Российской Федерации можно ознакомиться на Официальном интернет-портале правовой </w:t>
      </w:r>
      <w:r w:rsidRPr="00EC4299">
        <w:rPr>
          <w:color w:val="000000"/>
          <w:sz w:val="28"/>
          <w:szCs w:val="28"/>
        </w:rPr>
        <w:t>информации (</w:t>
      </w:r>
      <w:hyperlink r:id="rId8" w:history="1">
        <w:r w:rsidRPr="00EC4299">
          <w:rPr>
            <w:rStyle w:val="aa"/>
            <w:color w:val="000000"/>
            <w:sz w:val="28"/>
            <w:szCs w:val="28"/>
          </w:rPr>
          <w:t>www.pravo.gov.ru</w:t>
        </w:r>
      </w:hyperlink>
      <w:r w:rsidRPr="00EC4299">
        <w:rPr>
          <w:color w:val="000000"/>
          <w:sz w:val="28"/>
          <w:szCs w:val="28"/>
        </w:rPr>
        <w:t>). На</w:t>
      </w:r>
      <w:r w:rsidRPr="00EC4299">
        <w:rPr>
          <w:sz w:val="28"/>
          <w:szCs w:val="28"/>
        </w:rPr>
        <w:t xml:space="preserve">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EC5B36" w:rsidRPr="00EC4299" w:rsidRDefault="00EC5B36" w:rsidP="00EC5B36">
      <w:pPr>
        <w:spacing w:line="360" w:lineRule="auto"/>
        <w:ind w:firstLine="709"/>
        <w:jc w:val="both"/>
        <w:rPr>
          <w:sz w:val="28"/>
          <w:szCs w:val="28"/>
        </w:rPr>
      </w:pPr>
      <w:r w:rsidRPr="00EC4299">
        <w:rPr>
          <w:sz w:val="28"/>
          <w:szCs w:val="28"/>
        </w:rPr>
        <w:t>2.6.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w:t>
      </w:r>
    </w:p>
    <w:p w:rsidR="00EC5B36" w:rsidRPr="00EC4299" w:rsidRDefault="00EC5B36" w:rsidP="00EC5B36">
      <w:pPr>
        <w:tabs>
          <w:tab w:val="left" w:pos="426"/>
        </w:tabs>
        <w:spacing w:line="360" w:lineRule="auto"/>
        <w:ind w:firstLine="709"/>
        <w:jc w:val="both"/>
        <w:rPr>
          <w:sz w:val="28"/>
          <w:szCs w:val="28"/>
        </w:rPr>
      </w:pPr>
      <w:r w:rsidRPr="00EC4299">
        <w:rPr>
          <w:sz w:val="28"/>
          <w:szCs w:val="28"/>
        </w:rPr>
        <w:t xml:space="preserve">2.6.1. Для предоставления муниципальной услуги заявитель предоставляет в администрацию заявление по форме согласно Приложению № 2 к настоящему Административному регламенту. </w:t>
      </w:r>
    </w:p>
    <w:p w:rsidR="00EC5B36" w:rsidRPr="00EC4299" w:rsidRDefault="00EC5B36" w:rsidP="00EC5B36">
      <w:pPr>
        <w:tabs>
          <w:tab w:val="left" w:pos="426"/>
        </w:tabs>
        <w:spacing w:line="360" w:lineRule="auto"/>
        <w:ind w:firstLine="709"/>
        <w:jc w:val="both"/>
        <w:rPr>
          <w:sz w:val="28"/>
          <w:szCs w:val="28"/>
        </w:rPr>
      </w:pPr>
      <w:r w:rsidRPr="00EC4299">
        <w:rPr>
          <w:sz w:val="28"/>
          <w:szCs w:val="28"/>
        </w:rPr>
        <w:lastRenderedPageBreak/>
        <w:t xml:space="preserve">В заявлении указывается, в том числе: </w:t>
      </w:r>
    </w:p>
    <w:p w:rsidR="00EC5B36" w:rsidRPr="00EC4299" w:rsidRDefault="00EC5B36" w:rsidP="00EC5B36">
      <w:pPr>
        <w:tabs>
          <w:tab w:val="left" w:pos="426"/>
        </w:tabs>
        <w:spacing w:line="360" w:lineRule="auto"/>
        <w:ind w:firstLine="709"/>
        <w:jc w:val="both"/>
        <w:rPr>
          <w:sz w:val="28"/>
          <w:szCs w:val="28"/>
        </w:rPr>
      </w:pPr>
      <w:r w:rsidRPr="00EC4299">
        <w:rPr>
          <w:sz w:val="28"/>
          <w:szCs w:val="28"/>
        </w:rPr>
        <w:t xml:space="preserve">наименование администрации, куда обращается заявитель; </w:t>
      </w:r>
    </w:p>
    <w:p w:rsidR="00EC5B36" w:rsidRPr="00EC4299" w:rsidRDefault="00EC5B36" w:rsidP="00EC5B36">
      <w:pPr>
        <w:tabs>
          <w:tab w:val="left" w:pos="426"/>
        </w:tabs>
        <w:spacing w:line="360" w:lineRule="auto"/>
        <w:ind w:firstLine="709"/>
        <w:jc w:val="both"/>
        <w:rPr>
          <w:sz w:val="28"/>
          <w:szCs w:val="28"/>
        </w:rPr>
      </w:pPr>
      <w:r w:rsidRPr="00EC4299">
        <w:rPr>
          <w:sz w:val="28"/>
          <w:szCs w:val="28"/>
        </w:rPr>
        <w:t xml:space="preserve">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w:t>
      </w:r>
    </w:p>
    <w:p w:rsidR="00EC5B36" w:rsidRPr="00EC4299" w:rsidRDefault="00EC5B36" w:rsidP="00EC5B36">
      <w:pPr>
        <w:tabs>
          <w:tab w:val="left" w:pos="426"/>
        </w:tabs>
        <w:spacing w:line="360" w:lineRule="auto"/>
        <w:ind w:firstLine="709"/>
        <w:jc w:val="both"/>
        <w:rPr>
          <w:sz w:val="28"/>
          <w:szCs w:val="28"/>
        </w:rPr>
      </w:pPr>
      <w:r w:rsidRPr="00EC4299">
        <w:rPr>
          <w:sz w:val="28"/>
          <w:szCs w:val="28"/>
        </w:rPr>
        <w:t xml:space="preserve">фамилия, имя, отчество, адрес места жительства, данные документа, удостоверяющего личность, - для физических лиц и индивидуальных предпринимателей; </w:t>
      </w:r>
    </w:p>
    <w:p w:rsidR="00EC5B36" w:rsidRPr="00EC4299" w:rsidRDefault="00EC5B36" w:rsidP="00EC5B36">
      <w:pPr>
        <w:tabs>
          <w:tab w:val="left" w:pos="426"/>
        </w:tabs>
        <w:spacing w:line="360" w:lineRule="auto"/>
        <w:ind w:firstLine="709"/>
        <w:jc w:val="both"/>
        <w:rPr>
          <w:sz w:val="28"/>
          <w:szCs w:val="28"/>
        </w:rPr>
      </w:pPr>
      <w:r w:rsidRPr="00EC4299">
        <w:rPr>
          <w:sz w:val="28"/>
          <w:szCs w:val="28"/>
        </w:rPr>
        <w:t xml:space="preserve">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w:t>
      </w:r>
    </w:p>
    <w:p w:rsidR="00EC5B36" w:rsidRPr="00EC4299" w:rsidRDefault="00EC5B36" w:rsidP="00EC5B36">
      <w:pPr>
        <w:tabs>
          <w:tab w:val="left" w:pos="426"/>
        </w:tabs>
        <w:spacing w:line="360" w:lineRule="auto"/>
        <w:ind w:firstLine="709"/>
        <w:jc w:val="both"/>
        <w:rPr>
          <w:sz w:val="28"/>
          <w:szCs w:val="28"/>
        </w:rPr>
      </w:pPr>
      <w:r w:rsidRPr="00EC4299">
        <w:rPr>
          <w:sz w:val="28"/>
          <w:szCs w:val="28"/>
        </w:rPr>
        <w:t xml:space="preserve">адрес (местонахождение) юридического лица; </w:t>
      </w:r>
    </w:p>
    <w:p w:rsidR="00EC5B36" w:rsidRPr="00EC4299" w:rsidRDefault="00EC5B36" w:rsidP="00EC5B36">
      <w:pPr>
        <w:tabs>
          <w:tab w:val="left" w:pos="426"/>
        </w:tabs>
        <w:spacing w:line="360" w:lineRule="auto"/>
        <w:ind w:firstLine="709"/>
        <w:jc w:val="both"/>
        <w:rPr>
          <w:sz w:val="28"/>
          <w:szCs w:val="28"/>
        </w:rPr>
      </w:pPr>
      <w:r w:rsidRPr="00EC4299">
        <w:rPr>
          <w:sz w:val="28"/>
          <w:szCs w:val="28"/>
        </w:rPr>
        <w:t xml:space="preserve">фамилия, имя, отчество руководителя юридического лица; </w:t>
      </w:r>
    </w:p>
    <w:p w:rsidR="00EC5B36" w:rsidRPr="00EC4299" w:rsidRDefault="00EC5B36" w:rsidP="00EC5B36">
      <w:pPr>
        <w:tabs>
          <w:tab w:val="left" w:pos="426"/>
        </w:tabs>
        <w:spacing w:line="360" w:lineRule="auto"/>
        <w:ind w:firstLine="709"/>
        <w:jc w:val="both"/>
        <w:rPr>
          <w:sz w:val="28"/>
          <w:szCs w:val="28"/>
        </w:rPr>
      </w:pPr>
      <w:r w:rsidRPr="00EC4299">
        <w:rPr>
          <w:sz w:val="28"/>
          <w:szCs w:val="28"/>
        </w:rPr>
        <w:t xml:space="preserve">телефон заявителя; </w:t>
      </w:r>
    </w:p>
    <w:p w:rsidR="00EC5B36" w:rsidRPr="00EC4299" w:rsidRDefault="00EC5B36" w:rsidP="00EC5B36">
      <w:pPr>
        <w:tabs>
          <w:tab w:val="left" w:pos="426"/>
        </w:tabs>
        <w:spacing w:line="360" w:lineRule="auto"/>
        <w:ind w:firstLine="709"/>
        <w:jc w:val="both"/>
        <w:rPr>
          <w:sz w:val="28"/>
          <w:szCs w:val="28"/>
        </w:rPr>
      </w:pPr>
      <w:r w:rsidRPr="00EC4299">
        <w:rPr>
          <w:sz w:val="28"/>
          <w:szCs w:val="28"/>
        </w:rPr>
        <w:t>банковские реквизиты (наименование банка, расчетный счет, корреспондентский счет, банковский индивидуальный код;</w:t>
      </w:r>
    </w:p>
    <w:p w:rsidR="00EC5B36" w:rsidRPr="00EC4299" w:rsidRDefault="00EC5B36" w:rsidP="00EC5B36">
      <w:pPr>
        <w:tabs>
          <w:tab w:val="left" w:pos="426"/>
        </w:tabs>
        <w:spacing w:line="360" w:lineRule="auto"/>
        <w:ind w:firstLine="709"/>
        <w:jc w:val="both"/>
        <w:rPr>
          <w:sz w:val="28"/>
          <w:szCs w:val="28"/>
        </w:rPr>
      </w:pPr>
      <w:r w:rsidRPr="00EC4299">
        <w:rPr>
          <w:sz w:val="28"/>
          <w:szCs w:val="28"/>
        </w:rPr>
        <w:t xml:space="preserve">исходящий номер и дата заявления; </w:t>
      </w:r>
    </w:p>
    <w:p w:rsidR="00EC5B36" w:rsidRPr="00EC4299" w:rsidRDefault="00EC5B36" w:rsidP="00EC5B36">
      <w:pPr>
        <w:tabs>
          <w:tab w:val="left" w:pos="426"/>
        </w:tabs>
        <w:spacing w:line="360" w:lineRule="auto"/>
        <w:ind w:firstLine="709"/>
        <w:jc w:val="both"/>
        <w:rPr>
          <w:sz w:val="28"/>
          <w:szCs w:val="28"/>
        </w:rPr>
      </w:pPr>
      <w:r w:rsidRPr="00EC4299">
        <w:rPr>
          <w:sz w:val="28"/>
          <w:szCs w:val="28"/>
        </w:rPr>
        <w:t>наименование, адрес и телефон владельца транспортного средства;</w:t>
      </w:r>
    </w:p>
    <w:p w:rsidR="00EC5B36" w:rsidRPr="00EC4299" w:rsidRDefault="00EC5B36" w:rsidP="00EC5B36">
      <w:pPr>
        <w:tabs>
          <w:tab w:val="left" w:pos="426"/>
        </w:tabs>
        <w:spacing w:line="360" w:lineRule="auto"/>
        <w:ind w:firstLine="709"/>
        <w:jc w:val="both"/>
        <w:rPr>
          <w:sz w:val="28"/>
          <w:szCs w:val="28"/>
        </w:rPr>
      </w:pPr>
      <w:r w:rsidRPr="00EC4299">
        <w:rPr>
          <w:sz w:val="28"/>
          <w:szCs w:val="28"/>
        </w:rPr>
        <w:t xml:space="preserve">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w:t>
      </w:r>
    </w:p>
    <w:p w:rsidR="00EC5B36" w:rsidRPr="00EC4299" w:rsidRDefault="00EC5B36" w:rsidP="00EC5B36">
      <w:pPr>
        <w:tabs>
          <w:tab w:val="left" w:pos="426"/>
        </w:tabs>
        <w:spacing w:line="360" w:lineRule="auto"/>
        <w:ind w:firstLine="709"/>
        <w:jc w:val="both"/>
        <w:rPr>
          <w:sz w:val="28"/>
          <w:szCs w:val="28"/>
        </w:rPr>
      </w:pPr>
      <w:r w:rsidRPr="00EC4299">
        <w:rPr>
          <w:sz w:val="28"/>
          <w:szCs w:val="28"/>
        </w:rPr>
        <w:t xml:space="preserve">вид перевозки; </w:t>
      </w:r>
    </w:p>
    <w:p w:rsidR="00EC5B36" w:rsidRPr="00EC4299" w:rsidRDefault="00EC5B36" w:rsidP="00EC5B36">
      <w:pPr>
        <w:tabs>
          <w:tab w:val="left" w:pos="426"/>
        </w:tabs>
        <w:spacing w:line="360" w:lineRule="auto"/>
        <w:ind w:firstLine="709"/>
        <w:jc w:val="both"/>
        <w:rPr>
          <w:sz w:val="28"/>
          <w:szCs w:val="28"/>
        </w:rPr>
      </w:pPr>
      <w:r w:rsidRPr="00EC4299">
        <w:rPr>
          <w:sz w:val="28"/>
          <w:szCs w:val="28"/>
        </w:rPr>
        <w:t xml:space="preserve">срок перевозки; </w:t>
      </w:r>
    </w:p>
    <w:p w:rsidR="00EC5B36" w:rsidRPr="00EC4299" w:rsidRDefault="00EC5B36" w:rsidP="00EC5B36">
      <w:pPr>
        <w:tabs>
          <w:tab w:val="left" w:pos="426"/>
        </w:tabs>
        <w:spacing w:line="360" w:lineRule="auto"/>
        <w:ind w:firstLine="709"/>
        <w:jc w:val="both"/>
        <w:rPr>
          <w:sz w:val="28"/>
          <w:szCs w:val="28"/>
        </w:rPr>
      </w:pPr>
      <w:r w:rsidRPr="00EC4299">
        <w:rPr>
          <w:sz w:val="28"/>
          <w:szCs w:val="28"/>
        </w:rPr>
        <w:t xml:space="preserve">количество поездок; </w:t>
      </w:r>
    </w:p>
    <w:p w:rsidR="00EC5B36" w:rsidRPr="00EC4299" w:rsidRDefault="00EC5B36" w:rsidP="00EC5B36">
      <w:pPr>
        <w:tabs>
          <w:tab w:val="left" w:pos="426"/>
        </w:tabs>
        <w:spacing w:line="360" w:lineRule="auto"/>
        <w:ind w:firstLine="709"/>
        <w:jc w:val="both"/>
        <w:rPr>
          <w:sz w:val="28"/>
          <w:szCs w:val="28"/>
        </w:rPr>
      </w:pPr>
      <w:r w:rsidRPr="00EC4299">
        <w:rPr>
          <w:sz w:val="28"/>
          <w:szCs w:val="28"/>
        </w:rPr>
        <w:t>характеристика груза (наименование, габариты, масса, делимость);</w:t>
      </w:r>
    </w:p>
    <w:p w:rsidR="00EC5B36" w:rsidRPr="00EC4299" w:rsidRDefault="00EC5B36" w:rsidP="00EC5B36">
      <w:pPr>
        <w:tabs>
          <w:tab w:val="left" w:pos="426"/>
        </w:tabs>
        <w:spacing w:line="360" w:lineRule="auto"/>
        <w:ind w:firstLine="709"/>
        <w:jc w:val="both"/>
        <w:rPr>
          <w:sz w:val="28"/>
          <w:szCs w:val="28"/>
        </w:rPr>
      </w:pPr>
      <w:r w:rsidRPr="00EC4299">
        <w:rPr>
          <w:sz w:val="28"/>
          <w:szCs w:val="28"/>
        </w:rPr>
        <w:t>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p w:rsidR="00EC5B36" w:rsidRPr="00EC4299" w:rsidRDefault="00EC5B36" w:rsidP="00EC5B36">
      <w:pPr>
        <w:tabs>
          <w:tab w:val="left" w:pos="426"/>
        </w:tabs>
        <w:spacing w:line="360" w:lineRule="auto"/>
        <w:ind w:firstLine="709"/>
        <w:jc w:val="both"/>
        <w:rPr>
          <w:sz w:val="28"/>
          <w:szCs w:val="28"/>
        </w:rPr>
      </w:pPr>
      <w:r w:rsidRPr="00EC4299">
        <w:rPr>
          <w:sz w:val="28"/>
          <w:szCs w:val="28"/>
        </w:rPr>
        <w:t xml:space="preserve">параметры транспортного средства (автопоезда) (масса транспортного средства (автопоезда) без груза / с грузом, масса тягача, прицепа (полуприцепа)), </w:t>
      </w:r>
      <w:r w:rsidRPr="00EC4299">
        <w:rPr>
          <w:sz w:val="28"/>
          <w:szCs w:val="28"/>
        </w:rPr>
        <w:lastRenderedPageBreak/>
        <w:t xml:space="preserve">расстояние между осями, нагрузки на оси, габариты транспортного средства (автопоезда) (длина, ширина, высота), минимальный радиус поворота с грузом; </w:t>
      </w:r>
    </w:p>
    <w:p w:rsidR="00EC5B36" w:rsidRPr="00EC4299" w:rsidRDefault="00EC5B36" w:rsidP="00EC5B36">
      <w:pPr>
        <w:tabs>
          <w:tab w:val="left" w:pos="426"/>
        </w:tabs>
        <w:spacing w:line="360" w:lineRule="auto"/>
        <w:ind w:firstLine="709"/>
        <w:jc w:val="both"/>
        <w:rPr>
          <w:sz w:val="28"/>
          <w:szCs w:val="28"/>
        </w:rPr>
      </w:pPr>
      <w:r w:rsidRPr="00EC4299">
        <w:rPr>
          <w:sz w:val="28"/>
          <w:szCs w:val="28"/>
        </w:rPr>
        <w:t>необходимость автомобиля сопровождения (прикрытия);</w:t>
      </w:r>
    </w:p>
    <w:p w:rsidR="00EC5B36" w:rsidRPr="00EC4299" w:rsidRDefault="00EC5B36" w:rsidP="00EC5B36">
      <w:pPr>
        <w:tabs>
          <w:tab w:val="left" w:pos="426"/>
        </w:tabs>
        <w:spacing w:line="360" w:lineRule="auto"/>
        <w:ind w:firstLine="709"/>
        <w:jc w:val="both"/>
        <w:rPr>
          <w:sz w:val="28"/>
          <w:szCs w:val="28"/>
        </w:rPr>
      </w:pPr>
      <w:r w:rsidRPr="00EC4299">
        <w:rPr>
          <w:sz w:val="28"/>
          <w:szCs w:val="28"/>
        </w:rPr>
        <w:t>предполагаемая максимальная скорость движения транспортного средства (автопоезда).</w:t>
      </w:r>
    </w:p>
    <w:p w:rsidR="00EC5B36" w:rsidRPr="00EC4299" w:rsidRDefault="00EC5B36" w:rsidP="00EC5B36">
      <w:pPr>
        <w:tabs>
          <w:tab w:val="left" w:pos="426"/>
        </w:tabs>
        <w:spacing w:line="360" w:lineRule="auto"/>
        <w:ind w:firstLine="709"/>
        <w:jc w:val="both"/>
        <w:rPr>
          <w:sz w:val="28"/>
          <w:szCs w:val="28"/>
        </w:rPr>
      </w:pPr>
      <w:r w:rsidRPr="00EC4299">
        <w:rPr>
          <w:sz w:val="28"/>
          <w:szCs w:val="28"/>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EC5B36" w:rsidRPr="00EC4299" w:rsidRDefault="00EC5B36" w:rsidP="00EC5B36">
      <w:pPr>
        <w:tabs>
          <w:tab w:val="left" w:pos="426"/>
        </w:tabs>
        <w:spacing w:line="360" w:lineRule="auto"/>
        <w:ind w:firstLine="709"/>
        <w:jc w:val="both"/>
        <w:rPr>
          <w:sz w:val="28"/>
          <w:szCs w:val="28"/>
        </w:rPr>
      </w:pPr>
      <w:r w:rsidRPr="00EC4299">
        <w:rPr>
          <w:sz w:val="28"/>
          <w:szCs w:val="28"/>
        </w:rPr>
        <w:t>Форму заявления можно получить в администрации, а также на официальном сайте администрации в сети Интернет и на Едином портале.</w:t>
      </w:r>
    </w:p>
    <w:p w:rsidR="00EC5B36" w:rsidRPr="00EC4299" w:rsidRDefault="00EC5B36" w:rsidP="00EC5B36">
      <w:pPr>
        <w:tabs>
          <w:tab w:val="left" w:pos="426"/>
        </w:tabs>
        <w:spacing w:line="360" w:lineRule="auto"/>
        <w:ind w:firstLine="709"/>
        <w:jc w:val="both"/>
        <w:rPr>
          <w:sz w:val="28"/>
          <w:szCs w:val="28"/>
        </w:rPr>
      </w:pPr>
      <w:r w:rsidRPr="00EC4299">
        <w:rPr>
          <w:sz w:val="28"/>
          <w:szCs w:val="28"/>
        </w:rPr>
        <w:t>2.6.2. Вместе с заявлением заявитель в целях предоставления муниципальной услуги самостоятельно представляет в администрацию следующие документы:</w:t>
      </w:r>
    </w:p>
    <w:p w:rsidR="00EC5B36" w:rsidRPr="00EC4299" w:rsidRDefault="00EC5B36" w:rsidP="00EC5B36">
      <w:pPr>
        <w:tabs>
          <w:tab w:val="left" w:pos="426"/>
        </w:tabs>
        <w:spacing w:line="360" w:lineRule="auto"/>
        <w:ind w:firstLine="709"/>
        <w:jc w:val="both"/>
        <w:rPr>
          <w:sz w:val="28"/>
          <w:szCs w:val="28"/>
        </w:rPr>
      </w:pPr>
      <w:r w:rsidRPr="00EC4299">
        <w:rPr>
          <w:sz w:val="28"/>
          <w:szCs w:val="28"/>
        </w:rPr>
        <w:t>1) копию документа транспортного средства (паспорта транспортного средства или свидетельства о регистрации транспортного средства), с использованием которого планируется перевозка тяжеловесных и (или) крупногабаритных грузов. Копия указанного документа заверяется подписью и печатью владельца транспортного средства или нотариально;</w:t>
      </w:r>
    </w:p>
    <w:p w:rsidR="00EC5B36" w:rsidRPr="00EC4299" w:rsidRDefault="00EC5B36" w:rsidP="00EC5B36">
      <w:pPr>
        <w:tabs>
          <w:tab w:val="left" w:pos="426"/>
        </w:tabs>
        <w:spacing w:line="360" w:lineRule="auto"/>
        <w:ind w:firstLine="709"/>
        <w:jc w:val="both"/>
        <w:rPr>
          <w:sz w:val="28"/>
          <w:szCs w:val="28"/>
        </w:rPr>
      </w:pPr>
      <w:r w:rsidRPr="00EC4299">
        <w:rPr>
          <w:sz w:val="28"/>
          <w:szCs w:val="28"/>
        </w:rPr>
        <w:t>2) схему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приложению № 3 к настоящему Административному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EC5B36" w:rsidRPr="00EC4299" w:rsidRDefault="00EC5B36" w:rsidP="00EC5B36">
      <w:pPr>
        <w:tabs>
          <w:tab w:val="left" w:pos="426"/>
        </w:tabs>
        <w:spacing w:line="360" w:lineRule="auto"/>
        <w:ind w:firstLine="709"/>
        <w:jc w:val="both"/>
        <w:rPr>
          <w:sz w:val="28"/>
          <w:szCs w:val="28"/>
        </w:rPr>
      </w:pPr>
      <w:r w:rsidRPr="00EC4299">
        <w:rPr>
          <w:sz w:val="28"/>
          <w:szCs w:val="28"/>
        </w:rPr>
        <w:t>3) сведения о технических требованиях к перевозке заявленного груза в транспортном положении.</w:t>
      </w:r>
    </w:p>
    <w:p w:rsidR="00EC5B36" w:rsidRPr="00EC4299" w:rsidRDefault="00EC5B36" w:rsidP="00EC5B36">
      <w:pPr>
        <w:tabs>
          <w:tab w:val="left" w:pos="426"/>
        </w:tabs>
        <w:spacing w:line="360" w:lineRule="auto"/>
        <w:ind w:firstLine="709"/>
        <w:jc w:val="both"/>
        <w:rPr>
          <w:sz w:val="28"/>
          <w:szCs w:val="28"/>
        </w:rPr>
      </w:pPr>
      <w:r w:rsidRPr="00EC4299">
        <w:rPr>
          <w:sz w:val="28"/>
          <w:szCs w:val="28"/>
        </w:rPr>
        <w:lastRenderedPageBreak/>
        <w:t>В случае подачи заявления представителем владельца транспортного средства к заявлению должен быть приложен также документ, подтверждающий полномочия представителя владельца транспортного средства.</w:t>
      </w:r>
    </w:p>
    <w:p w:rsidR="00EC5B36" w:rsidRPr="00EC4299" w:rsidRDefault="00EC5B36" w:rsidP="00EC5B36">
      <w:pPr>
        <w:tabs>
          <w:tab w:val="left" w:pos="426"/>
        </w:tabs>
        <w:spacing w:line="360" w:lineRule="auto"/>
        <w:ind w:firstLine="709"/>
        <w:jc w:val="both"/>
        <w:rPr>
          <w:sz w:val="28"/>
          <w:szCs w:val="28"/>
        </w:rPr>
      </w:pPr>
      <w:r w:rsidRPr="00EC4299">
        <w:rPr>
          <w:sz w:val="28"/>
          <w:szCs w:val="28"/>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EC5B36" w:rsidRPr="00EC4299" w:rsidRDefault="00EC5B36" w:rsidP="00EC5B36">
      <w:pPr>
        <w:tabs>
          <w:tab w:val="left" w:pos="426"/>
        </w:tabs>
        <w:spacing w:line="360" w:lineRule="auto"/>
        <w:ind w:firstLine="709"/>
        <w:jc w:val="both"/>
        <w:rPr>
          <w:sz w:val="28"/>
          <w:szCs w:val="28"/>
        </w:rPr>
      </w:pPr>
      <w:r w:rsidRPr="00EC4299">
        <w:rPr>
          <w:sz w:val="28"/>
          <w:szCs w:val="28"/>
        </w:rPr>
        <w:t>2.6.3. Документами, необходимыми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и запрашиваются администрацией в этих органах, если заявитель не представил такие документы самостоятельно, являются:</w:t>
      </w:r>
    </w:p>
    <w:p w:rsidR="00EC5B36" w:rsidRPr="00EC4299" w:rsidRDefault="00EC5B36" w:rsidP="00EC5B36">
      <w:pPr>
        <w:spacing w:line="360" w:lineRule="auto"/>
        <w:ind w:firstLine="709"/>
        <w:jc w:val="both"/>
        <w:rPr>
          <w:sz w:val="28"/>
          <w:szCs w:val="28"/>
          <w:highlight w:val="green"/>
        </w:rPr>
      </w:pPr>
      <w:r w:rsidRPr="00EC4299">
        <w:rPr>
          <w:sz w:val="28"/>
          <w:szCs w:val="28"/>
        </w:rPr>
        <w:t>1) документы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получаемые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администрации;</w:t>
      </w:r>
    </w:p>
    <w:p w:rsidR="00EC5B36" w:rsidRPr="00EC4299" w:rsidRDefault="00EC5B36" w:rsidP="00EC5B36">
      <w:pPr>
        <w:spacing w:line="360" w:lineRule="auto"/>
        <w:ind w:firstLine="709"/>
        <w:jc w:val="both"/>
        <w:rPr>
          <w:sz w:val="28"/>
          <w:szCs w:val="28"/>
        </w:rPr>
      </w:pPr>
      <w:r w:rsidRPr="00EC4299">
        <w:rPr>
          <w:sz w:val="28"/>
          <w:szCs w:val="28"/>
        </w:rPr>
        <w:t>2) документ, свидетельствующий об уплате государственной пошлины</w:t>
      </w:r>
      <w:r>
        <w:rPr>
          <w:sz w:val="28"/>
          <w:szCs w:val="28"/>
        </w:rPr>
        <w:t xml:space="preserve"> </w:t>
      </w:r>
      <w:r w:rsidRPr="00EC4299">
        <w:rPr>
          <w:sz w:val="28"/>
          <w:szCs w:val="28"/>
        </w:rPr>
        <w:t>за выдачу специального разрешения.</w:t>
      </w:r>
    </w:p>
    <w:p w:rsidR="00EC5B36" w:rsidRPr="00EC4299" w:rsidRDefault="00EC5B36" w:rsidP="00EC5B36">
      <w:pPr>
        <w:spacing w:line="360" w:lineRule="auto"/>
        <w:ind w:firstLine="709"/>
        <w:jc w:val="both"/>
        <w:rPr>
          <w:sz w:val="28"/>
          <w:szCs w:val="28"/>
        </w:rPr>
      </w:pPr>
      <w:r w:rsidRPr="00EC4299">
        <w:rPr>
          <w:sz w:val="28"/>
          <w:szCs w:val="28"/>
        </w:rPr>
        <w:t>2.6.4. Заявление и документы, указанные в пункте 2.6.2 настоящего Административного регламента (документы, указанные в пункте 2.6.3 настоящего Административного регламента, подаются по желанию заявителя), могут быть поданы в администрацию:</w:t>
      </w:r>
    </w:p>
    <w:p w:rsidR="00EC5B36" w:rsidRPr="00EC4299" w:rsidRDefault="00EC5B36" w:rsidP="00EC5B36">
      <w:pPr>
        <w:spacing w:line="360" w:lineRule="auto"/>
        <w:ind w:firstLine="709"/>
        <w:jc w:val="both"/>
        <w:rPr>
          <w:sz w:val="28"/>
          <w:szCs w:val="28"/>
        </w:rPr>
      </w:pPr>
      <w:r w:rsidRPr="00EC4299">
        <w:rPr>
          <w:sz w:val="28"/>
          <w:szCs w:val="28"/>
        </w:rPr>
        <w:t>лично получателем муниципальной услуги либо его представителем;</w:t>
      </w:r>
    </w:p>
    <w:p w:rsidR="00EC5B36" w:rsidRPr="00EC4299" w:rsidRDefault="00EC5B36" w:rsidP="00EC5B36">
      <w:pPr>
        <w:spacing w:line="360" w:lineRule="auto"/>
        <w:ind w:firstLine="709"/>
        <w:jc w:val="both"/>
        <w:rPr>
          <w:sz w:val="28"/>
          <w:szCs w:val="28"/>
        </w:rPr>
      </w:pPr>
      <w:r w:rsidRPr="00EC4299">
        <w:rPr>
          <w:sz w:val="28"/>
          <w:szCs w:val="28"/>
        </w:rPr>
        <w:t>в письменном виде по почте;</w:t>
      </w:r>
    </w:p>
    <w:p w:rsidR="00EC5B36" w:rsidRPr="00EC4299" w:rsidRDefault="00EC5B36" w:rsidP="00EC5B36">
      <w:pPr>
        <w:spacing w:line="360" w:lineRule="auto"/>
        <w:ind w:firstLine="708"/>
        <w:jc w:val="both"/>
        <w:rPr>
          <w:sz w:val="28"/>
          <w:szCs w:val="28"/>
        </w:rPr>
      </w:pPr>
      <w:r w:rsidRPr="00EC4299">
        <w:rPr>
          <w:sz w:val="28"/>
          <w:szCs w:val="28"/>
        </w:rPr>
        <w:t xml:space="preserve">посредством факсимильной связи с последующим представлением оригиналов заявления и схемы транспортного средства, заверенных копий документов, указанных в подпункте 1 пункта 2.6.2 настоящего Административного регламента, или в электронной форме по электронной почте </w:t>
      </w:r>
      <w:r w:rsidRPr="00EC4299">
        <w:rPr>
          <w:sz w:val="28"/>
          <w:szCs w:val="28"/>
        </w:rPr>
        <w:lastRenderedPageBreak/>
        <w:t>л</w:t>
      </w:r>
      <w:r>
        <w:rPr>
          <w:sz w:val="28"/>
          <w:szCs w:val="28"/>
        </w:rPr>
        <w:t>ибо с использованием Единого по</w:t>
      </w:r>
      <w:r w:rsidRPr="00EC4299">
        <w:rPr>
          <w:sz w:val="28"/>
          <w:szCs w:val="28"/>
        </w:rPr>
        <w:t>р</w:t>
      </w:r>
      <w:r>
        <w:rPr>
          <w:sz w:val="28"/>
          <w:szCs w:val="28"/>
        </w:rPr>
        <w:t>т</w:t>
      </w:r>
      <w:r w:rsidRPr="00EC4299">
        <w:rPr>
          <w:sz w:val="28"/>
          <w:szCs w:val="28"/>
        </w:rPr>
        <w:t xml:space="preserve">ала, а также </w:t>
      </w:r>
      <w:r>
        <w:rPr>
          <w:sz w:val="28"/>
          <w:szCs w:val="28"/>
        </w:rPr>
        <w:t>официального сайта администрации сельского поселения</w:t>
      </w:r>
      <w:r w:rsidRPr="0094260A">
        <w:rPr>
          <w:sz w:val="28"/>
          <w:szCs w:val="28"/>
        </w:rPr>
        <w:t xml:space="preserve"> Абашево</w:t>
      </w:r>
      <w:r w:rsidRPr="00EC4299">
        <w:rPr>
          <w:sz w:val="28"/>
          <w:szCs w:val="28"/>
        </w:rPr>
        <w:t>.</w:t>
      </w:r>
    </w:p>
    <w:p w:rsidR="00EC5B36" w:rsidRPr="00EC4299" w:rsidRDefault="00EC5B36" w:rsidP="00EC5B36">
      <w:pPr>
        <w:spacing w:line="360" w:lineRule="auto"/>
        <w:ind w:firstLine="709"/>
        <w:jc w:val="both"/>
        <w:rPr>
          <w:sz w:val="28"/>
          <w:szCs w:val="28"/>
        </w:rPr>
      </w:pPr>
      <w:r w:rsidRPr="00EC4299">
        <w:rPr>
          <w:sz w:val="28"/>
          <w:szCs w:val="28"/>
        </w:rPr>
        <w:t>Администрация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5B36" w:rsidRPr="00EC4299" w:rsidRDefault="00EC5B36" w:rsidP="00EC5B36">
      <w:pPr>
        <w:spacing w:line="360" w:lineRule="auto"/>
        <w:jc w:val="both"/>
        <w:rPr>
          <w:sz w:val="28"/>
          <w:szCs w:val="28"/>
        </w:rPr>
      </w:pPr>
      <w:r w:rsidRPr="00EC4299">
        <w:rPr>
          <w:sz w:val="28"/>
          <w:szCs w:val="28"/>
        </w:rPr>
        <w:tab/>
        <w:t>2.7. Основания для отказа в приеме документов, необходимых для предоставления муниципальной услуги (отказа в регистрации заявления).</w:t>
      </w:r>
    </w:p>
    <w:p w:rsidR="00EC5B36" w:rsidRPr="00EC4299" w:rsidRDefault="00EC5B36" w:rsidP="00EC5B36">
      <w:pPr>
        <w:spacing w:line="360" w:lineRule="auto"/>
        <w:ind w:firstLine="709"/>
        <w:jc w:val="both"/>
        <w:rPr>
          <w:sz w:val="28"/>
          <w:szCs w:val="28"/>
        </w:rPr>
      </w:pPr>
      <w:r w:rsidRPr="00EC4299">
        <w:rPr>
          <w:sz w:val="28"/>
          <w:szCs w:val="28"/>
        </w:rPr>
        <w:t>Основаниями для отказа в приеме документов, необходимых для предоставления муниципальной услуги, (отказа в регистрации заявления) являются:</w:t>
      </w:r>
    </w:p>
    <w:p w:rsidR="00EC5B36" w:rsidRPr="00EC4299" w:rsidRDefault="00EC5B36" w:rsidP="00EC5B36">
      <w:pPr>
        <w:spacing w:line="360" w:lineRule="auto"/>
        <w:ind w:right="-1" w:firstLine="708"/>
        <w:jc w:val="both"/>
        <w:rPr>
          <w:sz w:val="28"/>
          <w:szCs w:val="28"/>
        </w:rPr>
      </w:pPr>
      <w:r w:rsidRPr="00EC4299">
        <w:rPr>
          <w:sz w:val="28"/>
          <w:szCs w:val="28"/>
        </w:rPr>
        <w:t>1) заявление подписано лицом, не имеющим полномочий на подписание данного заявления;</w:t>
      </w:r>
    </w:p>
    <w:p w:rsidR="00EC5B36" w:rsidRPr="00EC4299" w:rsidRDefault="00EC5B36" w:rsidP="00EC5B36">
      <w:pPr>
        <w:spacing w:line="360" w:lineRule="auto"/>
        <w:ind w:right="-1" w:firstLine="708"/>
        <w:jc w:val="both"/>
        <w:rPr>
          <w:sz w:val="28"/>
          <w:szCs w:val="28"/>
        </w:rPr>
      </w:pPr>
      <w:r w:rsidRPr="00EC4299">
        <w:rPr>
          <w:sz w:val="28"/>
          <w:szCs w:val="28"/>
        </w:rPr>
        <w:t>2) заявление не содержит сведений, установленных пунктом 2.6.1 настоящего Административного регламента;</w:t>
      </w:r>
    </w:p>
    <w:p w:rsidR="00EC5B36" w:rsidRPr="00EC4299" w:rsidRDefault="00EC5B36" w:rsidP="00EC5B36">
      <w:pPr>
        <w:spacing w:line="360" w:lineRule="auto"/>
        <w:ind w:right="-1" w:firstLine="708"/>
        <w:jc w:val="both"/>
        <w:rPr>
          <w:sz w:val="28"/>
          <w:szCs w:val="28"/>
        </w:rPr>
      </w:pPr>
      <w:r w:rsidRPr="00EC4299">
        <w:rPr>
          <w:sz w:val="28"/>
          <w:szCs w:val="28"/>
        </w:rPr>
        <w:t>3) к заявлению не приложены документы, соответствующие требованиям пункта 2.6.2 настоящего Административного регламента.</w:t>
      </w:r>
    </w:p>
    <w:p w:rsidR="00EC5B36" w:rsidRPr="00EC4299" w:rsidRDefault="00EC5B36" w:rsidP="00EC5B36">
      <w:pPr>
        <w:spacing w:line="360" w:lineRule="auto"/>
        <w:ind w:firstLine="709"/>
        <w:jc w:val="both"/>
        <w:rPr>
          <w:sz w:val="28"/>
          <w:szCs w:val="28"/>
          <w:highlight w:val="green"/>
        </w:rPr>
      </w:pPr>
      <w:r w:rsidRPr="00EC4299">
        <w:rPr>
          <w:sz w:val="28"/>
          <w:szCs w:val="28"/>
        </w:rPr>
        <w:t>2.8.</w:t>
      </w:r>
      <w:r w:rsidRPr="00EC4299">
        <w:rPr>
          <w:sz w:val="28"/>
          <w:szCs w:val="28"/>
        </w:rPr>
        <w:tab/>
        <w:t>Основания для отказа в предоставлении муниципальной услуги (отказа в выдаче специального разрешения).</w:t>
      </w:r>
    </w:p>
    <w:p w:rsidR="00EC5B36" w:rsidRPr="00EC4299" w:rsidRDefault="00EC5B36" w:rsidP="00EC5B36">
      <w:pPr>
        <w:spacing w:line="360" w:lineRule="auto"/>
        <w:ind w:firstLine="709"/>
        <w:jc w:val="both"/>
        <w:rPr>
          <w:sz w:val="28"/>
          <w:szCs w:val="28"/>
        </w:rPr>
      </w:pPr>
      <w:r w:rsidRPr="00EC4299">
        <w:rPr>
          <w:sz w:val="28"/>
          <w:szCs w:val="28"/>
        </w:rPr>
        <w:t>Администрация принимает решение об отказе в предоставлении муниципальной услуги (отказе в выдаче специального разрешения) в случае, если:</w:t>
      </w:r>
    </w:p>
    <w:p w:rsidR="00EC5B36" w:rsidRPr="00EC4299" w:rsidRDefault="00EC5B36" w:rsidP="00EC5B36">
      <w:pPr>
        <w:spacing w:line="360" w:lineRule="auto"/>
        <w:ind w:firstLine="709"/>
        <w:jc w:val="both"/>
        <w:rPr>
          <w:sz w:val="28"/>
          <w:szCs w:val="28"/>
        </w:rPr>
      </w:pPr>
      <w:r w:rsidRPr="00EC4299">
        <w:rPr>
          <w:sz w:val="28"/>
          <w:szCs w:val="28"/>
        </w:rPr>
        <w:t>1) администрация не вправе выдавать специальные разрешения по заявленному маршруту;</w:t>
      </w:r>
    </w:p>
    <w:p w:rsidR="00EC5B36" w:rsidRPr="00EC4299" w:rsidRDefault="00EC5B36" w:rsidP="00EC5B36">
      <w:pPr>
        <w:spacing w:line="360" w:lineRule="auto"/>
        <w:ind w:firstLine="709"/>
        <w:jc w:val="both"/>
        <w:rPr>
          <w:sz w:val="28"/>
          <w:szCs w:val="28"/>
        </w:rPr>
      </w:pPr>
      <w:r w:rsidRPr="00EC4299">
        <w:rPr>
          <w:sz w:val="28"/>
          <w:szCs w:val="28"/>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EC5B36" w:rsidRPr="00EC4299" w:rsidRDefault="00EC5B36" w:rsidP="00EC5B36">
      <w:pPr>
        <w:spacing w:line="360" w:lineRule="auto"/>
        <w:ind w:firstLine="709"/>
        <w:jc w:val="both"/>
        <w:rPr>
          <w:sz w:val="28"/>
          <w:szCs w:val="28"/>
        </w:rPr>
      </w:pPr>
      <w:r w:rsidRPr="00EC4299">
        <w:rPr>
          <w:sz w:val="28"/>
          <w:szCs w:val="28"/>
        </w:rPr>
        <w:t>3) установленные требования о перевозке делимого груза не соблюдены;</w:t>
      </w:r>
    </w:p>
    <w:p w:rsidR="00EC5B36" w:rsidRPr="00EC4299" w:rsidRDefault="00EC5B36" w:rsidP="00EC5B36">
      <w:pPr>
        <w:spacing w:line="360" w:lineRule="auto"/>
        <w:ind w:firstLine="709"/>
        <w:jc w:val="both"/>
        <w:rPr>
          <w:sz w:val="28"/>
          <w:szCs w:val="28"/>
        </w:rPr>
      </w:pPr>
      <w:r w:rsidRPr="00EC4299">
        <w:rPr>
          <w:sz w:val="28"/>
          <w:szCs w:val="28"/>
        </w:rPr>
        <w:lastRenderedPageBreak/>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EC5B36" w:rsidRPr="00EC4299" w:rsidRDefault="00EC5B36" w:rsidP="00EC5B36">
      <w:pPr>
        <w:spacing w:line="360" w:lineRule="auto"/>
        <w:ind w:firstLine="709"/>
        <w:jc w:val="both"/>
        <w:rPr>
          <w:sz w:val="28"/>
          <w:szCs w:val="28"/>
        </w:rPr>
      </w:pPr>
      <w:r w:rsidRPr="00EC4299">
        <w:rPr>
          <w:sz w:val="28"/>
          <w:szCs w:val="28"/>
        </w:rPr>
        <w:t>5) отсутствует согласие заявителя на:</w:t>
      </w:r>
    </w:p>
    <w:p w:rsidR="00EC5B36" w:rsidRPr="00EC4299" w:rsidRDefault="00EC5B36" w:rsidP="00EC5B36">
      <w:pPr>
        <w:spacing w:line="360" w:lineRule="auto"/>
        <w:ind w:firstLine="709"/>
        <w:jc w:val="both"/>
        <w:rPr>
          <w:sz w:val="28"/>
          <w:szCs w:val="28"/>
        </w:rPr>
      </w:pPr>
      <w:r w:rsidRPr="00EC4299">
        <w:rPr>
          <w:sz w:val="28"/>
          <w:szCs w:val="28"/>
        </w:rPr>
        <w:t>проведение оценки технического состояния автомобильной дороги;</w:t>
      </w:r>
    </w:p>
    <w:p w:rsidR="00EC5B36" w:rsidRPr="00EC4299" w:rsidRDefault="00EC5B36" w:rsidP="00EC5B36">
      <w:pPr>
        <w:spacing w:line="360" w:lineRule="auto"/>
        <w:ind w:firstLine="709"/>
        <w:jc w:val="both"/>
        <w:rPr>
          <w:sz w:val="28"/>
          <w:szCs w:val="28"/>
        </w:rPr>
      </w:pPr>
      <w:r w:rsidRPr="00EC4299">
        <w:rPr>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EC5B36" w:rsidRPr="00EC4299" w:rsidRDefault="00EC5B36" w:rsidP="00EC5B36">
      <w:pPr>
        <w:spacing w:line="360" w:lineRule="auto"/>
        <w:ind w:firstLine="709"/>
        <w:jc w:val="both"/>
        <w:rPr>
          <w:sz w:val="28"/>
          <w:szCs w:val="28"/>
        </w:rPr>
      </w:pPr>
      <w:r w:rsidRPr="00EC4299">
        <w:rPr>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EC5B36" w:rsidRPr="00EC4299" w:rsidRDefault="00EC5B36" w:rsidP="00EC5B36">
      <w:pPr>
        <w:spacing w:line="360" w:lineRule="auto"/>
        <w:ind w:firstLine="709"/>
        <w:jc w:val="both"/>
        <w:rPr>
          <w:sz w:val="28"/>
          <w:szCs w:val="28"/>
        </w:rPr>
      </w:pPr>
      <w:r w:rsidRPr="00EC4299">
        <w:rPr>
          <w:sz w:val="28"/>
          <w:szCs w:val="28"/>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EC5B36" w:rsidRPr="00EC4299" w:rsidRDefault="00EC5B36" w:rsidP="00EC5B36">
      <w:pPr>
        <w:spacing w:line="360" w:lineRule="auto"/>
        <w:ind w:firstLine="709"/>
        <w:jc w:val="both"/>
        <w:rPr>
          <w:sz w:val="28"/>
          <w:szCs w:val="28"/>
        </w:rPr>
      </w:pPr>
      <w:r w:rsidRPr="00EC4299">
        <w:rPr>
          <w:sz w:val="28"/>
          <w:szCs w:val="28"/>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EC5B36" w:rsidRPr="00EC4299" w:rsidRDefault="00EC5B36" w:rsidP="00EC5B36">
      <w:pPr>
        <w:spacing w:line="360" w:lineRule="auto"/>
        <w:ind w:firstLine="709"/>
        <w:jc w:val="both"/>
        <w:rPr>
          <w:sz w:val="28"/>
          <w:szCs w:val="28"/>
        </w:rPr>
      </w:pPr>
      <w:r w:rsidRPr="00EC4299">
        <w:rPr>
          <w:sz w:val="28"/>
          <w:szCs w:val="28"/>
        </w:rPr>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EC5B36" w:rsidRPr="00EC4299" w:rsidRDefault="00EC5B36" w:rsidP="00EC5B36">
      <w:pPr>
        <w:spacing w:line="360" w:lineRule="auto"/>
        <w:ind w:firstLine="709"/>
        <w:jc w:val="both"/>
        <w:rPr>
          <w:sz w:val="28"/>
          <w:szCs w:val="28"/>
        </w:rPr>
      </w:pPr>
      <w:r w:rsidRPr="00EC4299">
        <w:rPr>
          <w:sz w:val="28"/>
          <w:szCs w:val="28"/>
        </w:rPr>
        <w:t>9) заявитель не произвел оплату государственной пошлины за выдачу специального разрешения;</w:t>
      </w:r>
    </w:p>
    <w:p w:rsidR="00EC5B36" w:rsidRPr="00EC4299" w:rsidRDefault="00EC5B36" w:rsidP="00EC5B36">
      <w:pPr>
        <w:spacing w:line="360" w:lineRule="auto"/>
        <w:ind w:firstLine="709"/>
        <w:jc w:val="both"/>
        <w:rPr>
          <w:sz w:val="28"/>
          <w:szCs w:val="28"/>
        </w:rPr>
      </w:pPr>
      <w:r w:rsidRPr="00EC4299">
        <w:rPr>
          <w:sz w:val="28"/>
          <w:szCs w:val="28"/>
        </w:rPr>
        <w:t xml:space="preserve">10) отсутствие оригинала заявления и схемы автопоезда на момент выдачи специального разрешения, заверенных регистрационных документов </w:t>
      </w:r>
      <w:r w:rsidRPr="00EC4299">
        <w:rPr>
          <w:sz w:val="28"/>
          <w:szCs w:val="28"/>
        </w:rPr>
        <w:lastRenderedPageBreak/>
        <w:t>транспортного средства, если заявление и документы направлялись в администрацию с использованием факсимильной связи.</w:t>
      </w:r>
    </w:p>
    <w:p w:rsidR="00EC5B36" w:rsidRPr="00EC4299" w:rsidRDefault="00EC5B36" w:rsidP="00EC5B36">
      <w:pPr>
        <w:spacing w:line="360" w:lineRule="auto"/>
        <w:ind w:firstLine="709"/>
        <w:jc w:val="both"/>
        <w:rPr>
          <w:sz w:val="28"/>
          <w:szCs w:val="28"/>
        </w:rPr>
      </w:pPr>
      <w:r w:rsidRPr="00EC4299">
        <w:rPr>
          <w:sz w:val="28"/>
          <w:szCs w:val="28"/>
        </w:rPr>
        <w:t>Администрация, приняв решение об отказе в выдаче специального разрешения, информирует заявителя о принятом решении, указав основания принятия данного решения.</w:t>
      </w:r>
    </w:p>
    <w:p w:rsidR="00EC5B36" w:rsidRPr="00EC4299" w:rsidRDefault="00EC5B36" w:rsidP="00EC5B36">
      <w:pPr>
        <w:spacing w:line="360" w:lineRule="auto"/>
        <w:ind w:firstLine="709"/>
        <w:jc w:val="both"/>
        <w:rPr>
          <w:sz w:val="28"/>
          <w:szCs w:val="28"/>
        </w:rPr>
      </w:pPr>
      <w:r w:rsidRPr="00EC4299">
        <w:rPr>
          <w:sz w:val="28"/>
          <w:szCs w:val="28"/>
        </w:rPr>
        <w:t>В случае подачи заявления и прилагаемых к нему документов заявителем лично, по почте, электронной почте или с использованием факсимильной связи информирование заявителя о принятом решении происходит в администрации (при личном обращении заявителя за информацией о принятом решении по его заявлению), либо соответствующая информация направляется по почтовому адресу заявителя или адресу электронной почты (если заявитель не обратился в администрацию за информацией о принятом решении по его заявлению).</w:t>
      </w:r>
    </w:p>
    <w:p w:rsidR="00EC5B36" w:rsidRPr="00EC4299" w:rsidRDefault="00EC5B36" w:rsidP="00EC5B36">
      <w:pPr>
        <w:spacing w:line="360" w:lineRule="auto"/>
        <w:ind w:firstLine="709"/>
        <w:jc w:val="both"/>
        <w:rPr>
          <w:sz w:val="28"/>
          <w:szCs w:val="28"/>
        </w:rPr>
      </w:pPr>
      <w:r w:rsidRPr="00EC4299">
        <w:rPr>
          <w:sz w:val="28"/>
          <w:szCs w:val="28"/>
        </w:rPr>
        <w:t>В случае подачи заявления с использованием Единого портала или Портала информирование заявителя о принятом решении происходит через личный кабинет заявителя на Едином портале или Портале.</w:t>
      </w:r>
    </w:p>
    <w:p w:rsidR="00EC5B36" w:rsidRPr="00EC4299" w:rsidRDefault="00EC5B36" w:rsidP="00EC5B36">
      <w:pPr>
        <w:spacing w:line="360" w:lineRule="auto"/>
        <w:ind w:firstLine="709"/>
        <w:jc w:val="both"/>
        <w:rPr>
          <w:sz w:val="28"/>
          <w:szCs w:val="28"/>
        </w:rPr>
      </w:pPr>
      <w:r w:rsidRPr="00EC4299">
        <w:rPr>
          <w:sz w:val="28"/>
          <w:szCs w:val="28"/>
        </w:rPr>
        <w:t>Администрация в случае принятия решения об отказе в выдаче специального разрешения (отказе в предоставлении муниципальной услуги) по основаниям, указанным в подпунктах 1 - 3 настоящего пункта, информирует заявителя в течение четырех рабочих дней со дня регистрации заявления. В остальных случаях администрация информирует заявителя (направляет соответствующую информацию обозначенными выше способами) о принятии решения об отказе в выдаче специального разрешения (отказе в предоставлении муниципальной услуги) не позднее следующего дня после принятия указанного решения.</w:t>
      </w:r>
    </w:p>
    <w:p w:rsidR="00EC5B36" w:rsidRPr="00EC4299" w:rsidRDefault="00EC5B36" w:rsidP="00EC5B36">
      <w:pPr>
        <w:spacing w:line="360" w:lineRule="auto"/>
        <w:ind w:firstLine="709"/>
        <w:jc w:val="both"/>
        <w:rPr>
          <w:sz w:val="28"/>
          <w:szCs w:val="28"/>
        </w:rPr>
      </w:pPr>
      <w:r w:rsidRPr="00EC4299">
        <w:rPr>
          <w:sz w:val="28"/>
          <w:szCs w:val="28"/>
        </w:rPr>
        <w:t>2.9.</w:t>
      </w:r>
      <w:r w:rsidRPr="00EC4299">
        <w:rPr>
          <w:sz w:val="28"/>
          <w:szCs w:val="28"/>
        </w:rPr>
        <w:tab/>
        <w:t xml:space="preserve">Муниципальная услуга предоставляется за плату. </w:t>
      </w:r>
    </w:p>
    <w:p w:rsidR="00EC5B36" w:rsidRPr="00EC4299" w:rsidRDefault="00EC5B36" w:rsidP="00EC5B36">
      <w:pPr>
        <w:spacing w:line="360" w:lineRule="auto"/>
        <w:ind w:firstLine="709"/>
        <w:jc w:val="both"/>
        <w:rPr>
          <w:sz w:val="28"/>
          <w:szCs w:val="28"/>
        </w:rPr>
      </w:pPr>
      <w:r w:rsidRPr="00EC4299">
        <w:rPr>
          <w:sz w:val="28"/>
          <w:szCs w:val="28"/>
        </w:rPr>
        <w:t>За выдачу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уплачивается государственная пошлина в размере 1 000 (Одна тысяча) рублей.</w:t>
      </w:r>
    </w:p>
    <w:p w:rsidR="00EC5B36" w:rsidRPr="00EC4299" w:rsidRDefault="00EC5B36" w:rsidP="00EC5B36">
      <w:pPr>
        <w:spacing w:line="360" w:lineRule="auto"/>
        <w:ind w:firstLine="709"/>
        <w:jc w:val="both"/>
        <w:rPr>
          <w:sz w:val="28"/>
          <w:szCs w:val="28"/>
        </w:rPr>
      </w:pPr>
      <w:r w:rsidRPr="00EC4299">
        <w:rPr>
          <w:sz w:val="28"/>
          <w:szCs w:val="28"/>
        </w:rPr>
        <w:lastRenderedPageBreak/>
        <w:t>Владельцами транспортных средств подлежит возмещению вред, причиняемый автомобильным дорогам местного значения транспортными средствами, осуществляющими перевозки тяжеловесных грузов.</w:t>
      </w:r>
    </w:p>
    <w:p w:rsidR="00EC5B36" w:rsidRPr="00EC4299" w:rsidRDefault="00EC5B36" w:rsidP="00EC5B36">
      <w:pPr>
        <w:spacing w:line="360" w:lineRule="auto"/>
        <w:ind w:firstLine="709"/>
        <w:jc w:val="both"/>
        <w:rPr>
          <w:sz w:val="28"/>
          <w:szCs w:val="28"/>
        </w:rPr>
      </w:pPr>
      <w:r w:rsidRPr="00EC4299">
        <w:rPr>
          <w:sz w:val="28"/>
          <w:szCs w:val="28"/>
        </w:rPr>
        <w:t xml:space="preserve">Возмещение вреда, причиняемого транспортными средствами, осуществляющими перевозки тяжеловесных грузов, и определение размера такого вреда осуществляются в соответствии с постановлением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w:t>
      </w:r>
    </w:p>
    <w:p w:rsidR="00EC5B36" w:rsidRPr="00EC4299" w:rsidRDefault="00EC5B36" w:rsidP="00EC5B36">
      <w:pPr>
        <w:spacing w:line="360" w:lineRule="auto"/>
        <w:ind w:firstLine="709"/>
        <w:jc w:val="both"/>
        <w:rPr>
          <w:sz w:val="28"/>
          <w:szCs w:val="28"/>
        </w:rPr>
      </w:pPr>
      <w:r w:rsidRPr="00EC4299">
        <w:rPr>
          <w:sz w:val="28"/>
          <w:szCs w:val="28"/>
        </w:rPr>
        <w:t>Осуществление расчета, определение размера вреда, начисление и взимание платы в счет возмещения вреда организуется администрацией в отношении участков автомобильных дорог местного значения, по которым проходит маршрут движения транспортного средства.</w:t>
      </w:r>
    </w:p>
    <w:p w:rsidR="00EC5B36" w:rsidRPr="00EC4299" w:rsidRDefault="00EC5B36" w:rsidP="00EC5B36">
      <w:pPr>
        <w:spacing w:line="360" w:lineRule="auto"/>
        <w:ind w:firstLine="709"/>
        <w:jc w:val="both"/>
        <w:rPr>
          <w:sz w:val="28"/>
          <w:szCs w:val="28"/>
        </w:rPr>
      </w:pPr>
      <w:r w:rsidRPr="00EC4299">
        <w:rPr>
          <w:sz w:val="28"/>
          <w:szCs w:val="28"/>
        </w:rPr>
        <w:t>Расчет платы в счет возмещения вреда осуществляется на безвозмездной основе.</w:t>
      </w:r>
    </w:p>
    <w:p w:rsidR="00EC5B36" w:rsidRPr="00EC4299" w:rsidRDefault="00EC5B36" w:rsidP="00EC5B36">
      <w:pPr>
        <w:spacing w:line="360" w:lineRule="auto"/>
        <w:ind w:firstLine="709"/>
        <w:jc w:val="both"/>
        <w:rPr>
          <w:sz w:val="28"/>
          <w:szCs w:val="28"/>
        </w:rPr>
      </w:pPr>
      <w:r w:rsidRPr="00EC4299">
        <w:rPr>
          <w:sz w:val="28"/>
          <w:szCs w:val="28"/>
        </w:rPr>
        <w:t>Внесение платы в счет возмещения вреда осуществляется при оформлении специального разрешения.</w:t>
      </w:r>
    </w:p>
    <w:p w:rsidR="00EC5B36" w:rsidRDefault="00EC5B36" w:rsidP="00EC5B36">
      <w:pPr>
        <w:spacing w:line="360" w:lineRule="auto"/>
        <w:ind w:firstLine="709"/>
        <w:jc w:val="both"/>
        <w:rPr>
          <w:sz w:val="28"/>
          <w:szCs w:val="28"/>
        </w:rPr>
      </w:pPr>
      <w:r w:rsidRPr="00EC4299">
        <w:rPr>
          <w:sz w:val="28"/>
          <w:szCs w:val="28"/>
        </w:rPr>
        <w:t>Размер платы в счет возмещения вреда, рассчитанной применительно к каждому участку автомобильной дороги, по которому проходит маршрут конкретного транспортного средства, доводится администрацией до сведения владельца транспортного средства.</w:t>
      </w:r>
    </w:p>
    <w:p w:rsidR="00EC5B36" w:rsidRPr="00EC4299" w:rsidRDefault="00EC5B36" w:rsidP="00EC5B36">
      <w:pPr>
        <w:spacing w:line="360" w:lineRule="auto"/>
        <w:ind w:firstLine="709"/>
        <w:jc w:val="both"/>
        <w:rPr>
          <w:sz w:val="28"/>
          <w:szCs w:val="28"/>
        </w:rPr>
      </w:pPr>
      <w:r w:rsidRPr="00EC4299">
        <w:rPr>
          <w:sz w:val="28"/>
          <w:szCs w:val="28"/>
        </w:rPr>
        <w:t>В случаях, если для движения транспортного средства, осуществляющего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лица, в интересах которых осуществляются данные перевозки, возмещают владельцам таких автомобильных дорог, сооружений и инженерных коммуникаций расходы на осуществление указанной оценки и принятие указанных мер до получения специального разрешения.</w:t>
      </w:r>
    </w:p>
    <w:p w:rsidR="00EC5B36" w:rsidRPr="00EC4299" w:rsidRDefault="00EC5B36" w:rsidP="00EC5B36">
      <w:pPr>
        <w:spacing w:line="360" w:lineRule="auto"/>
        <w:ind w:firstLine="709"/>
        <w:jc w:val="both"/>
        <w:rPr>
          <w:sz w:val="28"/>
          <w:szCs w:val="28"/>
        </w:rPr>
      </w:pPr>
      <w:r w:rsidRPr="00EC4299">
        <w:rPr>
          <w:sz w:val="28"/>
          <w:szCs w:val="28"/>
        </w:rPr>
        <w:lastRenderedPageBreak/>
        <w:t>Администрация не вправе требовать от заявителя дополнительной платы за подготовку, оформление, выдачу специального разрешения и (или) совершение иных связанных с выдачей указанного разрешения действий, помимо:</w:t>
      </w:r>
    </w:p>
    <w:p w:rsidR="00EC5B36" w:rsidRPr="00EC4299" w:rsidRDefault="00EC5B36" w:rsidP="00EC5B36">
      <w:pPr>
        <w:spacing w:line="360" w:lineRule="auto"/>
        <w:ind w:firstLine="709"/>
        <w:jc w:val="both"/>
        <w:rPr>
          <w:sz w:val="28"/>
          <w:szCs w:val="28"/>
        </w:rPr>
      </w:pPr>
      <w:r w:rsidRPr="00EC4299">
        <w:rPr>
          <w:sz w:val="28"/>
          <w:szCs w:val="28"/>
        </w:rPr>
        <w:t>государственной пошлины,</w:t>
      </w:r>
    </w:p>
    <w:p w:rsidR="00EC5B36" w:rsidRPr="00EC4299" w:rsidRDefault="00EC5B36" w:rsidP="00EC5B36">
      <w:pPr>
        <w:spacing w:line="360" w:lineRule="auto"/>
        <w:ind w:firstLine="709"/>
        <w:jc w:val="both"/>
        <w:rPr>
          <w:sz w:val="28"/>
          <w:szCs w:val="28"/>
        </w:rPr>
      </w:pPr>
      <w:r w:rsidRPr="00EC4299">
        <w:rPr>
          <w:sz w:val="28"/>
          <w:szCs w:val="28"/>
        </w:rPr>
        <w:t>возмещения вреда, причиняемого автомобильным дорогам местного значения транспортными средствами, осуществляющими перевозки тяжеловесных грузов,</w:t>
      </w:r>
    </w:p>
    <w:p w:rsidR="00EC5B36" w:rsidRPr="00EC4299" w:rsidRDefault="00EC5B36" w:rsidP="00EC5B36">
      <w:pPr>
        <w:spacing w:line="360" w:lineRule="auto"/>
        <w:ind w:firstLine="709"/>
        <w:jc w:val="both"/>
        <w:rPr>
          <w:sz w:val="28"/>
          <w:szCs w:val="28"/>
        </w:rPr>
      </w:pPr>
      <w:r w:rsidRPr="00EC4299">
        <w:rPr>
          <w:sz w:val="28"/>
          <w:szCs w:val="28"/>
        </w:rPr>
        <w:t>возмещения расходов на осуществление оценки технического состояния автомобильных дорог и принятие специальных мер по укреплению или по обустройству автомобильных дорог, их участков, а также пересекающих автомобильную дорогу сооружений и инженерных коммуникаций.</w:t>
      </w:r>
    </w:p>
    <w:p w:rsidR="00EC5B36" w:rsidRPr="00EC4299" w:rsidRDefault="00EC5B36" w:rsidP="00EC5B36">
      <w:pPr>
        <w:spacing w:line="360" w:lineRule="auto"/>
        <w:ind w:firstLine="709"/>
        <w:jc w:val="both"/>
        <w:rPr>
          <w:sz w:val="28"/>
          <w:szCs w:val="28"/>
        </w:rPr>
      </w:pPr>
      <w:r w:rsidRPr="00EC4299">
        <w:rPr>
          <w:sz w:val="28"/>
          <w:szCs w:val="28"/>
        </w:rPr>
        <w:t>Взимание платы за согласование маршрутов транспортных средств, осуществляющих перевозки тяжеловесных и (или) крупногабаритных грузов, не допускается.</w:t>
      </w:r>
    </w:p>
    <w:p w:rsidR="00EC5B36" w:rsidRPr="00EC4299" w:rsidRDefault="00EC5B36" w:rsidP="00EC5B36">
      <w:pPr>
        <w:autoSpaceDE w:val="0"/>
        <w:autoSpaceDN w:val="0"/>
        <w:adjustRightInd w:val="0"/>
        <w:spacing w:line="360" w:lineRule="auto"/>
        <w:ind w:firstLine="709"/>
        <w:jc w:val="both"/>
        <w:outlineLvl w:val="2"/>
        <w:rPr>
          <w:sz w:val="28"/>
          <w:szCs w:val="28"/>
        </w:rPr>
      </w:pPr>
      <w:r w:rsidRPr="00EC4299">
        <w:rPr>
          <w:rFonts w:ascii="Times New Roman CYR" w:hAnsi="Times New Roman CYR" w:cs="Times New Roman CYR"/>
          <w:sz w:val="28"/>
          <w:szCs w:val="28"/>
        </w:rPr>
        <w:t xml:space="preserve">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w:t>
      </w:r>
      <w:r>
        <w:rPr>
          <w:rFonts w:ascii="Times New Roman CYR" w:hAnsi="Times New Roman CYR" w:cs="Times New Roman CYR"/>
          <w:sz w:val="28"/>
          <w:szCs w:val="28"/>
        </w:rPr>
        <w:t>15</w:t>
      </w:r>
      <w:r w:rsidRPr="00EC4299">
        <w:rPr>
          <w:rFonts w:ascii="Times New Roman CYR" w:hAnsi="Times New Roman CYR" w:cs="Times New Roman CYR"/>
          <w:sz w:val="28"/>
          <w:szCs w:val="28"/>
        </w:rPr>
        <w:t xml:space="preserve"> минут.</w:t>
      </w:r>
    </w:p>
    <w:p w:rsidR="00EC5B36" w:rsidRPr="00EC4299" w:rsidRDefault="00EC5B36" w:rsidP="00EC5B36">
      <w:pPr>
        <w:autoSpaceDE w:val="0"/>
        <w:autoSpaceDN w:val="0"/>
        <w:adjustRightInd w:val="0"/>
        <w:spacing w:line="360" w:lineRule="auto"/>
        <w:ind w:firstLine="709"/>
        <w:jc w:val="both"/>
        <w:outlineLvl w:val="2"/>
        <w:rPr>
          <w:sz w:val="28"/>
          <w:szCs w:val="28"/>
        </w:rPr>
      </w:pPr>
      <w:r w:rsidRPr="00EC4299">
        <w:rPr>
          <w:sz w:val="28"/>
          <w:szCs w:val="28"/>
        </w:rPr>
        <w:t>2.11.</w:t>
      </w:r>
      <w:r w:rsidRPr="00EC4299">
        <w:rPr>
          <w:sz w:val="28"/>
          <w:szCs w:val="28"/>
        </w:rPr>
        <w:tab/>
        <w:t xml:space="preserve">Срок регистрации заявления о предоставлении муниципальной услуги и прилагаемых  к нему документов не превышает 30 минут. </w:t>
      </w:r>
    </w:p>
    <w:p w:rsidR="00EC5B36" w:rsidRDefault="00EC5B36" w:rsidP="00EC5B36">
      <w:pPr>
        <w:autoSpaceDE w:val="0"/>
        <w:autoSpaceDN w:val="0"/>
        <w:adjustRightInd w:val="0"/>
        <w:spacing w:line="360" w:lineRule="auto"/>
        <w:ind w:right="-1" w:firstLine="709"/>
        <w:jc w:val="both"/>
        <w:outlineLvl w:val="2"/>
        <w:rPr>
          <w:rFonts w:ascii="Times New Roman CYR" w:hAnsi="Times New Roman CYR" w:cs="Times New Roman CYR"/>
          <w:sz w:val="28"/>
          <w:szCs w:val="28"/>
        </w:rPr>
      </w:pPr>
      <w:r w:rsidRPr="00EC4299">
        <w:rPr>
          <w:sz w:val="28"/>
          <w:szCs w:val="28"/>
        </w:rPr>
        <w:t xml:space="preserve">2.12. Требования к помещениям, в которых предоставляется муниципальная услуга, к местам ожидания и местам </w:t>
      </w:r>
      <w:r w:rsidRPr="00EC4299">
        <w:rPr>
          <w:rFonts w:ascii="Times New Roman CYR" w:hAnsi="Times New Roman CYR" w:cs="Times New Roman CYR"/>
          <w:sz w:val="28"/>
          <w:szCs w:val="28"/>
        </w:rPr>
        <w:t xml:space="preserve">для заполнения заявлений, </w:t>
      </w:r>
    </w:p>
    <w:p w:rsidR="00EC5B36" w:rsidRPr="00EC4299" w:rsidRDefault="00EC5B36" w:rsidP="00EC5B36">
      <w:pPr>
        <w:autoSpaceDE w:val="0"/>
        <w:autoSpaceDN w:val="0"/>
        <w:adjustRightInd w:val="0"/>
        <w:spacing w:line="360" w:lineRule="auto"/>
        <w:ind w:right="-1" w:firstLine="709"/>
        <w:jc w:val="both"/>
        <w:outlineLvl w:val="2"/>
        <w:rPr>
          <w:sz w:val="28"/>
          <w:szCs w:val="28"/>
        </w:rPr>
      </w:pPr>
      <w:r w:rsidRPr="00EC4299">
        <w:rPr>
          <w:rFonts w:ascii="Times New Roman CYR" w:hAnsi="Times New Roman CYR" w:cs="Times New Roman CYR"/>
          <w:sz w:val="28"/>
          <w:szCs w:val="28"/>
        </w:rPr>
        <w:t>местам</w:t>
      </w:r>
      <w:r w:rsidRPr="00EC4299">
        <w:rPr>
          <w:sz w:val="28"/>
          <w:szCs w:val="28"/>
        </w:rPr>
        <w:t xml:space="preserve"> приема заявителей, </w:t>
      </w:r>
      <w:r w:rsidRPr="00EC4299">
        <w:rPr>
          <w:rFonts w:ascii="Times New Roman CYR" w:hAnsi="Times New Roman CYR" w:cs="Times New Roman CYR"/>
          <w:sz w:val="28"/>
          <w:szCs w:val="28"/>
        </w:rPr>
        <w:t xml:space="preserve">информационным стендам с образцами заполнения заявлений и перечнем документов, необходимых для предоставления </w:t>
      </w:r>
      <w:r w:rsidRPr="00EC4299">
        <w:rPr>
          <w:sz w:val="28"/>
          <w:szCs w:val="28"/>
        </w:rPr>
        <w:t>муниципальной</w:t>
      </w:r>
      <w:r w:rsidRPr="00EC4299">
        <w:rPr>
          <w:rFonts w:ascii="Times New Roman CYR" w:hAnsi="Times New Roman CYR" w:cs="Times New Roman CYR"/>
          <w:sz w:val="28"/>
          <w:szCs w:val="28"/>
        </w:rPr>
        <w:t xml:space="preserve"> услуги,</w:t>
      </w:r>
      <w:r w:rsidRPr="00EC4299">
        <w:rPr>
          <w:sz w:val="28"/>
          <w:szCs w:val="28"/>
        </w:rPr>
        <w:t xml:space="preserve"> размещению и оформлению визуальной и текстовой информации о порядке предоставления услуги</w:t>
      </w:r>
      <w:r w:rsidRPr="00EC4299">
        <w:rPr>
          <w:rFonts w:ascii="Times New Roman CYR" w:hAnsi="Times New Roman CYR" w:cs="Times New Roman CYR"/>
          <w:sz w:val="28"/>
          <w:szCs w:val="28"/>
        </w:rPr>
        <w:t>.</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Места предоставления муниципальной услуги должны отвечать следующим требованиям:</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центральный вход в здание администрации должен быть оборудован информационной табличкой (вывеской), содержащей информацию о режиме работы администрации;</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lastRenderedPageBreak/>
        <w:t>помещения для работы с заинтересованными лицами оборудуются соответствующими информационными стендами, вывесками, указателями;</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для ожидания и приема заявителей (устанавливаются в удобном для граждан месте), а также на официальном сайте администрации, Едином портале, Портале;</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должностные лица администрации, участвующие в предоставлении муниципальной услуги, обеспечиваются личными нагрудными идентификационными карточками (бейджами) с указанием фамилии, имени, отчества (последнее – при наличии) и должности либо настольными табличками аналогичного содержания;</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рабочие места должностных лиц администрации,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места ожидания должны быть комфортны для пребывания заинтересованных лиц и работы должностных лиц администрации, в том числе необходимо наличие доступных мест общего пользования (туалет, гардероб);</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места ожидания в очереди на консультацию, подачу заявления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(банкетками);</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количество мест ожидания не может быть менее пяти;</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 xml:space="preserve">места заполнения документов оборудуются стульями, столами (стойками) и обеспечиваются писчей бумагой и канцелярскими принадлежностями в </w:t>
      </w:r>
      <w:r w:rsidRPr="00EC4299">
        <w:rPr>
          <w:sz w:val="28"/>
          <w:szCs w:val="28"/>
        </w:rPr>
        <w:lastRenderedPageBreak/>
        <w:t>количестве, достаточном для оформления документов заинтересованными лицами;</w:t>
      </w:r>
    </w:p>
    <w:p w:rsidR="00EC5B36"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 xml:space="preserve">в помещениях для должностных лиц администрации, участвующих в предоставлении муниципальной услуги, местах ожидания и приема заинтересованных лиц необходимо наличие </w:t>
      </w:r>
      <w:r w:rsidRPr="0025433F">
        <w:rPr>
          <w:sz w:val="28"/>
          <w:szCs w:val="28"/>
        </w:rPr>
        <w:t xml:space="preserve">системы кондиционирования </w:t>
      </w:r>
      <w:r w:rsidRPr="00EC4299">
        <w:rPr>
          <w:sz w:val="28"/>
          <w:szCs w:val="28"/>
        </w:rPr>
        <w:t>воздуха, средств пожаротушения и системы оповещения о возникновении чрезвычайной ситуации.</w:t>
      </w:r>
    </w:p>
    <w:p w:rsidR="00C01EB3" w:rsidRPr="00C01EB3" w:rsidRDefault="00C01EB3" w:rsidP="00C01EB3">
      <w:pPr>
        <w:pStyle w:val="a5"/>
        <w:rPr>
          <w:sz w:val="28"/>
          <w:szCs w:val="28"/>
        </w:rPr>
      </w:pPr>
      <w:r w:rsidRPr="00C01EB3">
        <w:rPr>
          <w:sz w:val="28"/>
          <w:szCs w:val="28"/>
        </w:rPr>
        <w:t xml:space="preserve">            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C01EB3" w:rsidRPr="00C01EB3" w:rsidRDefault="00C01EB3" w:rsidP="00C01EB3">
      <w:pPr>
        <w:pStyle w:val="a5"/>
        <w:rPr>
          <w:sz w:val="28"/>
          <w:szCs w:val="28"/>
        </w:rPr>
      </w:pPr>
      <w:r w:rsidRPr="00C01EB3">
        <w:rPr>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C01EB3" w:rsidRPr="00C01EB3" w:rsidRDefault="00C01EB3" w:rsidP="00C01EB3">
      <w:pPr>
        <w:pStyle w:val="a5"/>
        <w:rPr>
          <w:sz w:val="28"/>
          <w:szCs w:val="28"/>
        </w:rPr>
      </w:pPr>
      <w:r w:rsidRPr="00C01EB3">
        <w:rPr>
          <w:sz w:val="28"/>
          <w:szCs w:val="28"/>
        </w:rPr>
        <w:t xml:space="preserve">      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w:t>
      </w:r>
    </w:p>
    <w:p w:rsidR="00C01EB3" w:rsidRPr="00C01EB3" w:rsidRDefault="00C01EB3" w:rsidP="00C01EB3">
      <w:pPr>
        <w:autoSpaceDE w:val="0"/>
        <w:autoSpaceDN w:val="0"/>
        <w:adjustRightInd w:val="0"/>
        <w:spacing w:line="360" w:lineRule="auto"/>
        <w:ind w:firstLine="708"/>
        <w:jc w:val="both"/>
        <w:outlineLvl w:val="2"/>
        <w:rPr>
          <w:sz w:val="28"/>
          <w:szCs w:val="28"/>
        </w:rPr>
      </w:pPr>
      <w:r w:rsidRPr="00C01EB3">
        <w:rPr>
          <w:sz w:val="28"/>
          <w:szCs w:val="28"/>
        </w:rPr>
        <w:t xml:space="preserve">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EC5B36" w:rsidRPr="00EC4299" w:rsidRDefault="00EC5B36" w:rsidP="00EC5B36">
      <w:pPr>
        <w:pStyle w:val="af8"/>
        <w:spacing w:line="360" w:lineRule="auto"/>
        <w:ind w:firstLine="709"/>
        <w:jc w:val="both"/>
        <w:rPr>
          <w:rFonts w:ascii="Times New Roman" w:hAnsi="Times New Roman" w:cs="Times New Roman"/>
          <w:sz w:val="28"/>
          <w:szCs w:val="28"/>
        </w:rPr>
      </w:pPr>
      <w:r w:rsidRPr="00EC4299">
        <w:rPr>
          <w:rFonts w:ascii="Times New Roman" w:hAnsi="Times New Roman" w:cs="Times New Roman"/>
          <w:sz w:val="28"/>
          <w:szCs w:val="28"/>
        </w:rPr>
        <w:t>2.13.</w:t>
      </w:r>
      <w:r w:rsidRPr="00EC4299">
        <w:rPr>
          <w:rFonts w:ascii="Times New Roman" w:hAnsi="Times New Roman" w:cs="Times New Roman"/>
          <w:sz w:val="28"/>
          <w:szCs w:val="28"/>
        </w:rPr>
        <w:tab/>
        <w:t>Показателями доступности и качества предоставления муниципальной услуги являются:</w:t>
      </w:r>
    </w:p>
    <w:p w:rsidR="00EC5B36" w:rsidRPr="00EC4299" w:rsidRDefault="00EC5B36" w:rsidP="00EC5B36">
      <w:pPr>
        <w:pStyle w:val="af8"/>
        <w:spacing w:line="360" w:lineRule="auto"/>
        <w:ind w:firstLine="709"/>
        <w:jc w:val="both"/>
        <w:rPr>
          <w:rFonts w:ascii="Times New Roman" w:hAnsi="Times New Roman" w:cs="Times New Roman"/>
          <w:sz w:val="28"/>
          <w:szCs w:val="28"/>
        </w:rPr>
      </w:pPr>
      <w:r w:rsidRPr="00EC4299">
        <w:rPr>
          <w:rFonts w:ascii="Times New Roman" w:hAnsi="Times New Roman" w:cs="Times New Roman"/>
          <w:sz w:val="28"/>
          <w:szCs w:val="28"/>
        </w:rPr>
        <w:t>степень удовлетворенности заявителей качеством и доступностью предоставления муниципальной услуги (по результатам опроса заявителей);</w:t>
      </w:r>
    </w:p>
    <w:p w:rsidR="00EC5B36" w:rsidRPr="00EC4299" w:rsidRDefault="00EC5B36" w:rsidP="00EC5B36">
      <w:pPr>
        <w:pStyle w:val="af8"/>
        <w:spacing w:line="360" w:lineRule="auto"/>
        <w:ind w:firstLine="709"/>
        <w:jc w:val="both"/>
        <w:rPr>
          <w:rFonts w:ascii="Times New Roman" w:hAnsi="Times New Roman" w:cs="Times New Roman"/>
          <w:sz w:val="28"/>
          <w:szCs w:val="28"/>
        </w:rPr>
      </w:pPr>
      <w:r w:rsidRPr="00EC4299">
        <w:rPr>
          <w:rFonts w:ascii="Times New Roman" w:hAnsi="Times New Roman" w:cs="Times New Roman"/>
          <w:sz w:val="28"/>
          <w:szCs w:val="28"/>
        </w:rPr>
        <w:t xml:space="preserve">доля заявлений о предоставлении муниципальной услуги, рассмотренных в установленные сроки, от общего количества заявлений, рассмотренных за </w:t>
      </w:r>
      <w:r w:rsidRPr="00EC4299">
        <w:rPr>
          <w:rFonts w:ascii="Times New Roman" w:hAnsi="Times New Roman" w:cs="Times New Roman"/>
          <w:sz w:val="28"/>
          <w:szCs w:val="28"/>
        </w:rPr>
        <w:lastRenderedPageBreak/>
        <w:t>календарный год;</w:t>
      </w:r>
    </w:p>
    <w:p w:rsidR="00EC5B36" w:rsidRPr="00EC4299" w:rsidRDefault="00EC5B36" w:rsidP="00EC5B36">
      <w:pPr>
        <w:pStyle w:val="af8"/>
        <w:spacing w:line="360" w:lineRule="auto"/>
        <w:ind w:firstLine="709"/>
        <w:jc w:val="both"/>
        <w:rPr>
          <w:rFonts w:ascii="Times New Roman" w:hAnsi="Times New Roman" w:cs="Times New Roman"/>
          <w:sz w:val="28"/>
          <w:szCs w:val="28"/>
        </w:rPr>
      </w:pPr>
      <w:r w:rsidRPr="00EC4299">
        <w:rPr>
          <w:rFonts w:ascii="Times New Roman" w:hAnsi="Times New Roman" w:cs="Times New Roman"/>
          <w:sz w:val="28"/>
          <w:szCs w:val="28"/>
        </w:rPr>
        <w:t>доля жалоб на действия (бездействие) должностных лиц, признанных обоснованными от общего количества жалоб, рассмотренных за календарный год;</w:t>
      </w:r>
    </w:p>
    <w:p w:rsidR="00EC5B36" w:rsidRDefault="00EC5B36" w:rsidP="00EC5B36">
      <w:pPr>
        <w:pStyle w:val="af8"/>
        <w:spacing w:line="360" w:lineRule="auto"/>
        <w:ind w:firstLine="709"/>
        <w:jc w:val="both"/>
        <w:rPr>
          <w:sz w:val="28"/>
          <w:szCs w:val="28"/>
        </w:rPr>
      </w:pPr>
      <w:r w:rsidRPr="00EC4299">
        <w:rPr>
          <w:rFonts w:ascii="Times New Roman" w:hAnsi="Times New Roman" w:cs="Times New Roman"/>
          <w:sz w:val="28"/>
          <w:szCs w:val="28"/>
        </w:rPr>
        <w:t xml:space="preserve">количество удовлетворенных судами заявлений по обжалованию решений (действий, бездействия) администрации или должностного лица администрации, муниципального служащего, участвующего в предоставлении муниципальной услуги, за календарный год. </w:t>
      </w:r>
    </w:p>
    <w:p w:rsidR="00EC5B36" w:rsidRPr="00EC4299" w:rsidRDefault="00EC5B36" w:rsidP="00EC5B36">
      <w:pPr>
        <w:autoSpaceDE w:val="0"/>
        <w:autoSpaceDN w:val="0"/>
        <w:adjustRightInd w:val="0"/>
        <w:spacing w:line="336" w:lineRule="auto"/>
        <w:ind w:firstLine="709"/>
        <w:jc w:val="both"/>
        <w:outlineLvl w:val="0"/>
        <w:rPr>
          <w:sz w:val="28"/>
          <w:szCs w:val="28"/>
        </w:rPr>
      </w:pPr>
      <w:r w:rsidRPr="00EC4299">
        <w:rPr>
          <w:sz w:val="28"/>
          <w:szCs w:val="28"/>
        </w:rPr>
        <w:t>2.14. Соответствие исполнения условий настоящего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EC5B36" w:rsidRPr="00EC4299" w:rsidRDefault="00EC5B36" w:rsidP="00EC5B36">
      <w:pPr>
        <w:autoSpaceDE w:val="0"/>
        <w:autoSpaceDN w:val="0"/>
        <w:adjustRightInd w:val="0"/>
        <w:spacing w:line="336" w:lineRule="auto"/>
        <w:ind w:firstLine="709"/>
        <w:jc w:val="both"/>
        <w:outlineLvl w:val="1"/>
        <w:rPr>
          <w:sz w:val="28"/>
          <w:szCs w:val="28"/>
        </w:rPr>
      </w:pPr>
      <w:r w:rsidRPr="00EC4299">
        <w:rPr>
          <w:sz w:val="28"/>
          <w:szCs w:val="28"/>
        </w:rPr>
        <w:t>Анализ практики применения Административного регламента проводится должностными лицами администрации один раз в год.</w:t>
      </w:r>
    </w:p>
    <w:p w:rsidR="00EC5B36" w:rsidRPr="00EC4299" w:rsidRDefault="00EC5B36" w:rsidP="00EC5B36">
      <w:pPr>
        <w:autoSpaceDE w:val="0"/>
        <w:autoSpaceDN w:val="0"/>
        <w:adjustRightInd w:val="0"/>
        <w:spacing w:line="336" w:lineRule="auto"/>
        <w:ind w:firstLine="709"/>
        <w:jc w:val="both"/>
        <w:outlineLvl w:val="1"/>
        <w:rPr>
          <w:sz w:val="28"/>
          <w:szCs w:val="28"/>
        </w:rPr>
      </w:pPr>
      <w:r w:rsidRPr="00EC4299">
        <w:rPr>
          <w:sz w:val="28"/>
          <w:szCs w:val="28"/>
        </w:rPr>
        <w:t>Результаты анализа практики применения Административного регламента размещаются в сети Интернет на официальном сайте администрации, а также используются для принятия решения о необходимости внесения соответствующих изменений в настоящий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 xml:space="preserve">2.15.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 </w:t>
      </w:r>
      <w:r w:rsidRPr="00EC4299">
        <w:rPr>
          <w:rFonts w:ascii="Times New Roman CYR" w:hAnsi="Times New Roman CYR" w:cs="Times New Roman CYR"/>
          <w:sz w:val="28"/>
          <w:szCs w:val="28"/>
        </w:rPr>
        <w:t xml:space="preserve">Предоставление муниципальной услуги в электронной форме </w:t>
      </w:r>
      <w:r w:rsidRPr="00EC4299">
        <w:rPr>
          <w:sz w:val="28"/>
          <w:szCs w:val="28"/>
        </w:rPr>
        <w:t xml:space="preserve">требует наличия у обеих сторон (заявителя и должностного лица администрации, участвующего в предоставлении муниципальной услуги) персонального компьютера с выходом в Интернет. </w:t>
      </w:r>
    </w:p>
    <w:p w:rsidR="00EC5B36" w:rsidRPr="00EC4299" w:rsidRDefault="00EC5B36" w:rsidP="00EC5B36">
      <w:pPr>
        <w:autoSpaceDE w:val="0"/>
        <w:autoSpaceDN w:val="0"/>
        <w:adjustRightInd w:val="0"/>
        <w:ind w:left="851" w:right="850"/>
        <w:jc w:val="center"/>
        <w:outlineLvl w:val="2"/>
        <w:rPr>
          <w:sz w:val="28"/>
          <w:szCs w:val="28"/>
        </w:rPr>
      </w:pPr>
    </w:p>
    <w:p w:rsidR="00EC5B36" w:rsidRPr="00EC4299" w:rsidRDefault="00EC5B36" w:rsidP="00EC5B36">
      <w:pPr>
        <w:autoSpaceDE w:val="0"/>
        <w:autoSpaceDN w:val="0"/>
        <w:adjustRightInd w:val="0"/>
        <w:ind w:right="-1"/>
        <w:jc w:val="center"/>
        <w:outlineLvl w:val="2"/>
        <w:rPr>
          <w:sz w:val="28"/>
          <w:szCs w:val="28"/>
        </w:rPr>
      </w:pPr>
      <w:r w:rsidRPr="00EC4299">
        <w:rPr>
          <w:sz w:val="28"/>
          <w:szCs w:val="28"/>
        </w:rPr>
        <w:t xml:space="preserve">III. Состав, последовательность и  сроки выполнения </w:t>
      </w:r>
    </w:p>
    <w:p w:rsidR="00EC5B36" w:rsidRPr="00EC4299" w:rsidRDefault="00EC5B36" w:rsidP="00EC5B36">
      <w:pPr>
        <w:autoSpaceDE w:val="0"/>
        <w:autoSpaceDN w:val="0"/>
        <w:adjustRightInd w:val="0"/>
        <w:ind w:right="-1"/>
        <w:jc w:val="center"/>
        <w:outlineLvl w:val="2"/>
        <w:rPr>
          <w:sz w:val="28"/>
          <w:szCs w:val="28"/>
        </w:rPr>
      </w:pPr>
      <w:r w:rsidRPr="00EC4299">
        <w:rPr>
          <w:sz w:val="28"/>
          <w:szCs w:val="28"/>
        </w:rPr>
        <w:t xml:space="preserve">административных процедур, требования к порядку их выполнения, </w:t>
      </w:r>
    </w:p>
    <w:p w:rsidR="00EC5B36" w:rsidRPr="00EC4299" w:rsidRDefault="00EC5B36" w:rsidP="00EC5B36">
      <w:pPr>
        <w:autoSpaceDE w:val="0"/>
        <w:autoSpaceDN w:val="0"/>
        <w:adjustRightInd w:val="0"/>
        <w:ind w:right="-1"/>
        <w:jc w:val="center"/>
        <w:outlineLvl w:val="2"/>
        <w:rPr>
          <w:sz w:val="28"/>
          <w:szCs w:val="28"/>
        </w:rPr>
      </w:pPr>
      <w:r w:rsidRPr="00EC4299">
        <w:rPr>
          <w:sz w:val="28"/>
          <w:szCs w:val="28"/>
        </w:rPr>
        <w:t xml:space="preserve">в том числе особенности выполнения административных процедур </w:t>
      </w:r>
    </w:p>
    <w:p w:rsidR="00EC5B36" w:rsidRPr="00EC4299" w:rsidRDefault="00EC5B36" w:rsidP="00EC5B36">
      <w:pPr>
        <w:autoSpaceDE w:val="0"/>
        <w:autoSpaceDN w:val="0"/>
        <w:adjustRightInd w:val="0"/>
        <w:ind w:right="-1"/>
        <w:jc w:val="center"/>
        <w:outlineLvl w:val="2"/>
        <w:rPr>
          <w:sz w:val="28"/>
          <w:szCs w:val="28"/>
        </w:rPr>
      </w:pPr>
      <w:r w:rsidRPr="00EC4299">
        <w:rPr>
          <w:sz w:val="28"/>
          <w:szCs w:val="28"/>
        </w:rPr>
        <w:t>в электронной форме</w:t>
      </w:r>
    </w:p>
    <w:p w:rsidR="00EC5B36" w:rsidRPr="00EC4299" w:rsidRDefault="00EC5B36" w:rsidP="00EC5B36">
      <w:pPr>
        <w:autoSpaceDE w:val="0"/>
        <w:autoSpaceDN w:val="0"/>
        <w:adjustRightInd w:val="0"/>
        <w:spacing w:line="360" w:lineRule="auto"/>
        <w:ind w:firstLine="708"/>
        <w:jc w:val="both"/>
        <w:outlineLvl w:val="2"/>
        <w:rPr>
          <w:sz w:val="28"/>
          <w:szCs w:val="28"/>
        </w:rPr>
      </w:pPr>
    </w:p>
    <w:p w:rsidR="00EC5B36" w:rsidRPr="00EC4299" w:rsidRDefault="00EC5B36" w:rsidP="00EC5B36">
      <w:pPr>
        <w:autoSpaceDE w:val="0"/>
        <w:autoSpaceDN w:val="0"/>
        <w:adjustRightInd w:val="0"/>
        <w:spacing w:line="360" w:lineRule="auto"/>
        <w:ind w:firstLine="709"/>
        <w:jc w:val="both"/>
        <w:outlineLvl w:val="2"/>
        <w:rPr>
          <w:sz w:val="28"/>
          <w:szCs w:val="28"/>
        </w:rPr>
      </w:pPr>
      <w:r w:rsidRPr="00EC4299">
        <w:rPr>
          <w:sz w:val="28"/>
          <w:szCs w:val="28"/>
        </w:rPr>
        <w:t>3.1.</w:t>
      </w:r>
      <w:r w:rsidRPr="00EC4299">
        <w:rPr>
          <w:sz w:val="28"/>
          <w:szCs w:val="28"/>
        </w:rPr>
        <w:tab/>
        <w:t>Предоставление муниципальной услуги включает в себя следующие административные процедуры:</w:t>
      </w:r>
    </w:p>
    <w:p w:rsidR="00EC5B36" w:rsidRPr="00EC4299" w:rsidRDefault="00EC5B36" w:rsidP="00EC5B36">
      <w:pPr>
        <w:widowControl w:val="0"/>
        <w:autoSpaceDE w:val="0"/>
        <w:autoSpaceDN w:val="0"/>
        <w:adjustRightInd w:val="0"/>
        <w:spacing w:line="360" w:lineRule="auto"/>
        <w:ind w:firstLine="709"/>
        <w:jc w:val="both"/>
        <w:rPr>
          <w:sz w:val="28"/>
          <w:szCs w:val="28"/>
        </w:rPr>
      </w:pPr>
      <w:r w:rsidRPr="00EC4299">
        <w:rPr>
          <w:sz w:val="28"/>
          <w:szCs w:val="28"/>
        </w:rPr>
        <w:lastRenderedPageBreak/>
        <w:t xml:space="preserve">прием и регистрация заявления и документов, необходимых для </w:t>
      </w:r>
      <w:r w:rsidRPr="00EC4299">
        <w:rPr>
          <w:rFonts w:ascii="MS Mincho" w:eastAsia="MS Mincho" w:hAnsi="MS Mincho" w:cs="MS Mincho" w:hint="eastAsia"/>
          <w:sz w:val="28"/>
          <w:szCs w:val="28"/>
        </w:rPr>
        <w:t> </w:t>
      </w:r>
      <w:r w:rsidRPr="00EC4299">
        <w:rPr>
          <w:sz w:val="28"/>
          <w:szCs w:val="28"/>
        </w:rPr>
        <w:t>предоставления муниципальной услуги;</w:t>
      </w:r>
    </w:p>
    <w:p w:rsidR="00EC5B36" w:rsidRPr="00EC4299" w:rsidRDefault="00EC5B36" w:rsidP="00EC5B36">
      <w:pPr>
        <w:widowControl w:val="0"/>
        <w:autoSpaceDE w:val="0"/>
        <w:autoSpaceDN w:val="0"/>
        <w:adjustRightInd w:val="0"/>
        <w:spacing w:line="360" w:lineRule="auto"/>
        <w:ind w:firstLine="709"/>
        <w:jc w:val="both"/>
        <w:rPr>
          <w:sz w:val="28"/>
          <w:szCs w:val="28"/>
        </w:rPr>
      </w:pPr>
      <w:r w:rsidRPr="00EC4299">
        <w:rPr>
          <w:sz w:val="28"/>
          <w:szCs w:val="28"/>
        </w:rPr>
        <w:t>рассмотрение заявления и приложенных к нему документов;</w:t>
      </w:r>
    </w:p>
    <w:p w:rsidR="00EC5B36" w:rsidRPr="00EC4299" w:rsidRDefault="00EC5B36" w:rsidP="00EC5B36">
      <w:pPr>
        <w:widowControl w:val="0"/>
        <w:autoSpaceDE w:val="0"/>
        <w:autoSpaceDN w:val="0"/>
        <w:adjustRightInd w:val="0"/>
        <w:spacing w:line="360" w:lineRule="auto"/>
        <w:ind w:firstLine="709"/>
        <w:jc w:val="both"/>
        <w:rPr>
          <w:sz w:val="28"/>
          <w:szCs w:val="28"/>
        </w:rPr>
      </w:pPr>
      <w:r w:rsidRPr="00EC4299">
        <w:rPr>
          <w:sz w:val="28"/>
          <w:szCs w:val="28"/>
        </w:rPr>
        <w:t>согласование маршрута транспортного средства, осуществляющего перевозки тяжеловесных и (или) крупногабаритных грузов, с владельцами автомобильных дорог, а в установленных случаях – и с органами управления Госавтоинспекции;</w:t>
      </w:r>
    </w:p>
    <w:p w:rsidR="00EC5B36" w:rsidRDefault="00EC5B36" w:rsidP="00EC5B36">
      <w:pPr>
        <w:widowControl w:val="0"/>
        <w:autoSpaceDE w:val="0"/>
        <w:autoSpaceDN w:val="0"/>
        <w:adjustRightInd w:val="0"/>
        <w:spacing w:line="360" w:lineRule="auto"/>
        <w:ind w:firstLine="709"/>
        <w:jc w:val="both"/>
        <w:rPr>
          <w:sz w:val="28"/>
          <w:szCs w:val="28"/>
        </w:rPr>
      </w:pPr>
      <w:r w:rsidRPr="00EC4299">
        <w:rPr>
          <w:sz w:val="28"/>
          <w:szCs w:val="28"/>
        </w:rPr>
        <w:t xml:space="preserve">принятие решения о предоставлении или об отказе в предоставлении </w:t>
      </w:r>
    </w:p>
    <w:p w:rsidR="00EC5B36" w:rsidRPr="00EC4299" w:rsidRDefault="00EC5B36" w:rsidP="00EC5B36">
      <w:pPr>
        <w:widowControl w:val="0"/>
        <w:autoSpaceDE w:val="0"/>
        <w:autoSpaceDN w:val="0"/>
        <w:adjustRightInd w:val="0"/>
        <w:spacing w:line="360" w:lineRule="auto"/>
        <w:ind w:firstLine="709"/>
        <w:jc w:val="both"/>
        <w:rPr>
          <w:sz w:val="28"/>
          <w:szCs w:val="28"/>
        </w:rPr>
      </w:pPr>
      <w:r w:rsidRPr="00EC4299">
        <w:rPr>
          <w:sz w:val="28"/>
          <w:szCs w:val="28"/>
        </w:rPr>
        <w:t>муниципальной услуги (о выдаче или отказе в выдаче специального разрешения).</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Блок-схема предоставления муниципальной услуги приведена в Приложении № 4 к настоящему Административному регламенту.</w:t>
      </w:r>
    </w:p>
    <w:p w:rsidR="00EC5B36" w:rsidRPr="00EC4299" w:rsidRDefault="00EC5B36" w:rsidP="00EC5B36">
      <w:pPr>
        <w:spacing w:line="360" w:lineRule="auto"/>
        <w:ind w:firstLine="709"/>
        <w:jc w:val="both"/>
        <w:outlineLvl w:val="2"/>
        <w:rPr>
          <w:sz w:val="28"/>
          <w:szCs w:val="28"/>
        </w:rPr>
      </w:pPr>
      <w:r w:rsidRPr="00EC4299">
        <w:rPr>
          <w:sz w:val="28"/>
          <w:szCs w:val="28"/>
        </w:rPr>
        <w:t xml:space="preserve">3.2. Прием и регистрация заявления и документов, необходимых для </w:t>
      </w:r>
      <w:r w:rsidRPr="00EC4299">
        <w:rPr>
          <w:rFonts w:ascii="MS Mincho" w:eastAsia="MS Mincho" w:hAnsi="MS Mincho" w:cs="MS Mincho" w:hint="eastAsia"/>
          <w:sz w:val="28"/>
          <w:szCs w:val="28"/>
        </w:rPr>
        <w:t> </w:t>
      </w:r>
      <w:r w:rsidRPr="00EC4299">
        <w:rPr>
          <w:sz w:val="28"/>
          <w:szCs w:val="28"/>
        </w:rPr>
        <w:t xml:space="preserve">предоставления муниципальной услуги, в администрации. </w:t>
      </w:r>
    </w:p>
    <w:p w:rsidR="00EC5B36" w:rsidRPr="00EC4299" w:rsidRDefault="00EC5B36" w:rsidP="00EC5B36">
      <w:pPr>
        <w:spacing w:line="360" w:lineRule="auto"/>
        <w:ind w:firstLine="709"/>
        <w:jc w:val="both"/>
        <w:outlineLvl w:val="1"/>
        <w:rPr>
          <w:sz w:val="28"/>
          <w:szCs w:val="28"/>
        </w:rPr>
      </w:pPr>
      <w:r w:rsidRPr="00EC4299">
        <w:rPr>
          <w:sz w:val="28"/>
          <w:szCs w:val="28"/>
        </w:rPr>
        <w:t>3.2.1. Основанием для начала административной процедуры является обращение заявителя с заявлением и прилагаемыми к нему документами согласно пунктам 2.6.1, 2.6.2 настоящего Административного регламента в администрацию (документы, указанные в пункте 2.6.3 настоящего Административного регламента, подаются по желанию заявителя).</w:t>
      </w:r>
    </w:p>
    <w:p w:rsidR="00EC5B36" w:rsidRPr="00EC4299" w:rsidRDefault="00EC5B36" w:rsidP="00EC5B36">
      <w:pPr>
        <w:widowControl w:val="0"/>
        <w:autoSpaceDE w:val="0"/>
        <w:autoSpaceDN w:val="0"/>
        <w:adjustRightInd w:val="0"/>
        <w:spacing w:line="360" w:lineRule="auto"/>
        <w:ind w:firstLine="709"/>
        <w:jc w:val="both"/>
        <w:rPr>
          <w:kern w:val="1"/>
          <w:sz w:val="28"/>
          <w:szCs w:val="28"/>
        </w:rPr>
      </w:pPr>
      <w:r w:rsidRPr="00EC4299">
        <w:rPr>
          <w:spacing w:val="-2"/>
          <w:kern w:val="1"/>
          <w:sz w:val="28"/>
          <w:szCs w:val="28"/>
        </w:rPr>
        <w:t>3.2.2. Выполнение административной процедуры осуществляет специалист администрации, ответственный за прием и регистрацию документов.</w:t>
      </w:r>
    </w:p>
    <w:p w:rsidR="00EC5B36" w:rsidRPr="00EC4299" w:rsidRDefault="00EC5B36" w:rsidP="00EC5B36">
      <w:pPr>
        <w:widowControl w:val="0"/>
        <w:autoSpaceDE w:val="0"/>
        <w:autoSpaceDN w:val="0"/>
        <w:adjustRightInd w:val="0"/>
        <w:spacing w:line="360" w:lineRule="auto"/>
        <w:ind w:firstLine="709"/>
        <w:jc w:val="both"/>
        <w:rPr>
          <w:kern w:val="1"/>
          <w:sz w:val="28"/>
          <w:szCs w:val="28"/>
        </w:rPr>
      </w:pPr>
      <w:r w:rsidRPr="00EC4299">
        <w:rPr>
          <w:kern w:val="1"/>
          <w:sz w:val="28"/>
          <w:szCs w:val="28"/>
        </w:rPr>
        <w:t xml:space="preserve">3.2.3.  Специалист </w:t>
      </w:r>
      <w:r w:rsidRPr="00EC4299">
        <w:rPr>
          <w:spacing w:val="-2"/>
          <w:kern w:val="1"/>
          <w:sz w:val="28"/>
          <w:szCs w:val="28"/>
        </w:rPr>
        <w:t>администрации</w:t>
      </w:r>
      <w:r w:rsidRPr="00EC4299">
        <w:rPr>
          <w:kern w:val="1"/>
          <w:sz w:val="28"/>
          <w:szCs w:val="28"/>
        </w:rPr>
        <w:t>, ответственный за прием и регистрацию документов, проверяет комплектность и правильность оформления документов, необходимых для предоставления муниципальной услуги, в том числе удостоверяется, что:</w:t>
      </w:r>
    </w:p>
    <w:p w:rsidR="00EC5B36" w:rsidRPr="00EC4299" w:rsidRDefault="00EC5B36" w:rsidP="00EC5B36">
      <w:pPr>
        <w:widowControl w:val="0"/>
        <w:autoSpaceDE w:val="0"/>
        <w:autoSpaceDN w:val="0"/>
        <w:adjustRightInd w:val="0"/>
        <w:spacing w:line="360" w:lineRule="auto"/>
        <w:ind w:firstLine="709"/>
        <w:jc w:val="both"/>
        <w:rPr>
          <w:kern w:val="1"/>
          <w:sz w:val="28"/>
          <w:szCs w:val="28"/>
        </w:rPr>
      </w:pPr>
      <w:r w:rsidRPr="00EC4299">
        <w:rPr>
          <w:sz w:val="28"/>
          <w:szCs w:val="28"/>
        </w:rPr>
        <w:t>заявление составлено по установленной Приложением № 2 к настоящему Административному регламенту форме и в соответствии с пунктом 2.6.1 настоящего Административного регламента;</w:t>
      </w:r>
    </w:p>
    <w:p w:rsidR="00EC5B36" w:rsidRPr="00EC4299" w:rsidRDefault="00EC5B36" w:rsidP="00EC5B36">
      <w:pPr>
        <w:widowControl w:val="0"/>
        <w:autoSpaceDE w:val="0"/>
        <w:autoSpaceDN w:val="0"/>
        <w:adjustRightInd w:val="0"/>
        <w:spacing w:line="360" w:lineRule="auto"/>
        <w:ind w:firstLine="709"/>
        <w:jc w:val="both"/>
        <w:rPr>
          <w:kern w:val="1"/>
          <w:sz w:val="28"/>
          <w:szCs w:val="28"/>
        </w:rPr>
      </w:pPr>
      <w:r w:rsidRPr="00EC4299">
        <w:rPr>
          <w:kern w:val="1"/>
          <w:sz w:val="28"/>
          <w:szCs w:val="28"/>
        </w:rPr>
        <w:t>документы в установленных законодательством случаях скреплены печатями, имеют подписи уполномоченных на их подписание лиц;</w:t>
      </w:r>
    </w:p>
    <w:p w:rsidR="00EC5B36" w:rsidRPr="00EC4299" w:rsidRDefault="00EC5B36" w:rsidP="00EC5B36">
      <w:pPr>
        <w:widowControl w:val="0"/>
        <w:autoSpaceDE w:val="0"/>
        <w:autoSpaceDN w:val="0"/>
        <w:adjustRightInd w:val="0"/>
        <w:spacing w:line="360" w:lineRule="auto"/>
        <w:ind w:firstLine="709"/>
        <w:jc w:val="both"/>
        <w:rPr>
          <w:kern w:val="1"/>
          <w:sz w:val="28"/>
          <w:szCs w:val="28"/>
        </w:rPr>
      </w:pPr>
      <w:r w:rsidRPr="00EC4299">
        <w:rPr>
          <w:kern w:val="1"/>
          <w:sz w:val="28"/>
          <w:szCs w:val="28"/>
        </w:rPr>
        <w:t xml:space="preserve">к заявлению приложены документы, соответствующие требованиям пункта </w:t>
      </w:r>
      <w:r w:rsidRPr="00EC4299">
        <w:rPr>
          <w:kern w:val="1"/>
          <w:sz w:val="28"/>
          <w:szCs w:val="28"/>
        </w:rPr>
        <w:lastRenderedPageBreak/>
        <w:t>2.6.2 настоящего Административного регламента;</w:t>
      </w:r>
    </w:p>
    <w:p w:rsidR="00EC5B36" w:rsidRPr="00EC4299" w:rsidRDefault="00EC5B36" w:rsidP="00EC5B36">
      <w:pPr>
        <w:widowControl w:val="0"/>
        <w:autoSpaceDE w:val="0"/>
        <w:autoSpaceDN w:val="0"/>
        <w:adjustRightInd w:val="0"/>
        <w:spacing w:line="360" w:lineRule="auto"/>
        <w:ind w:firstLine="709"/>
        <w:jc w:val="both"/>
        <w:rPr>
          <w:kern w:val="1"/>
          <w:sz w:val="28"/>
          <w:szCs w:val="28"/>
        </w:rPr>
      </w:pPr>
      <w:r w:rsidRPr="00EC4299">
        <w:rPr>
          <w:kern w:val="1"/>
          <w:sz w:val="28"/>
          <w:szCs w:val="28"/>
        </w:rPr>
        <w:t>заявление и документы не имеют серьезных повреждений, наличие которых не позволяет однозначно истолковать их содержание.</w:t>
      </w:r>
    </w:p>
    <w:p w:rsidR="00EC5B36" w:rsidRPr="00EC4299" w:rsidRDefault="00EC5B36" w:rsidP="00EC5B36">
      <w:pPr>
        <w:shd w:val="clear" w:color="auto" w:fill="FFFFFF"/>
        <w:tabs>
          <w:tab w:val="left" w:pos="1134"/>
        </w:tabs>
        <w:spacing w:line="336" w:lineRule="auto"/>
        <w:ind w:firstLine="720"/>
        <w:jc w:val="both"/>
        <w:rPr>
          <w:sz w:val="28"/>
          <w:szCs w:val="28"/>
        </w:rPr>
      </w:pPr>
      <w:r w:rsidRPr="00EC4299">
        <w:rPr>
          <w:sz w:val="28"/>
          <w:szCs w:val="28"/>
        </w:rPr>
        <w:t>Максимальный срок выполнения действия составляет 10 минут.</w:t>
      </w:r>
    </w:p>
    <w:p w:rsidR="00EC5B36" w:rsidRPr="00EC4299" w:rsidRDefault="00EC5B36" w:rsidP="00EC5B36">
      <w:pPr>
        <w:spacing w:line="360" w:lineRule="auto"/>
        <w:ind w:firstLine="709"/>
        <w:jc w:val="both"/>
        <w:rPr>
          <w:kern w:val="1"/>
          <w:sz w:val="28"/>
          <w:szCs w:val="28"/>
        </w:rPr>
      </w:pPr>
      <w:r w:rsidRPr="00EC4299">
        <w:rPr>
          <w:kern w:val="1"/>
          <w:sz w:val="28"/>
          <w:szCs w:val="28"/>
        </w:rPr>
        <w:t xml:space="preserve">3.2.4. В случае обнаружения оснований для отказа в приеме документов, необходимых для предоставления муниципальной услуги, (отказа в регистрации заявления), предусмотренных пунктом 2.7 настоящего Административного регламента, во время личного обращения заявителя специалист </w:t>
      </w:r>
      <w:r w:rsidRPr="00EC4299">
        <w:rPr>
          <w:spacing w:val="-2"/>
          <w:kern w:val="1"/>
          <w:sz w:val="28"/>
          <w:szCs w:val="28"/>
        </w:rPr>
        <w:t>администрации</w:t>
      </w:r>
      <w:r w:rsidRPr="00EC4299">
        <w:rPr>
          <w:kern w:val="1"/>
          <w:sz w:val="28"/>
          <w:szCs w:val="28"/>
        </w:rPr>
        <w:t xml:space="preserve">, ответственный за прием и регистрацию документов: </w:t>
      </w:r>
    </w:p>
    <w:p w:rsidR="00EC5B36" w:rsidRDefault="00EC5B36" w:rsidP="00EC5B36">
      <w:pPr>
        <w:spacing w:line="360" w:lineRule="auto"/>
        <w:ind w:firstLine="709"/>
        <w:jc w:val="both"/>
        <w:rPr>
          <w:kern w:val="1"/>
          <w:sz w:val="28"/>
          <w:szCs w:val="28"/>
        </w:rPr>
      </w:pPr>
    </w:p>
    <w:p w:rsidR="00EC5B36" w:rsidRPr="00EC4299" w:rsidRDefault="00EC5B36" w:rsidP="00EC5B36">
      <w:pPr>
        <w:spacing w:line="360" w:lineRule="auto"/>
        <w:ind w:firstLine="709"/>
        <w:jc w:val="both"/>
        <w:rPr>
          <w:kern w:val="1"/>
          <w:sz w:val="28"/>
          <w:szCs w:val="28"/>
        </w:rPr>
      </w:pPr>
      <w:r w:rsidRPr="00EC4299">
        <w:rPr>
          <w:kern w:val="1"/>
          <w:sz w:val="28"/>
          <w:szCs w:val="28"/>
        </w:rPr>
        <w:t xml:space="preserve">устно уведомляет заявителя о наличии препятствий для приема документов, необходимых для предоставления муниципальной услуги; </w:t>
      </w:r>
    </w:p>
    <w:p w:rsidR="00EC5B36" w:rsidRPr="00EC4299" w:rsidRDefault="00EC5B36" w:rsidP="00EC5B36">
      <w:pPr>
        <w:spacing w:line="360" w:lineRule="auto"/>
        <w:ind w:firstLine="709"/>
        <w:jc w:val="both"/>
        <w:rPr>
          <w:kern w:val="1"/>
          <w:sz w:val="28"/>
          <w:szCs w:val="28"/>
        </w:rPr>
      </w:pPr>
      <w:r w:rsidRPr="00EC4299">
        <w:rPr>
          <w:kern w:val="1"/>
          <w:sz w:val="28"/>
          <w:szCs w:val="28"/>
        </w:rPr>
        <w:t xml:space="preserve">разъясняет заявителю содержание недостатков, выявленных в предоставленных документах; </w:t>
      </w:r>
    </w:p>
    <w:p w:rsidR="00EC5B36" w:rsidRPr="00EC4299" w:rsidRDefault="00EC5B36" w:rsidP="00EC5B36">
      <w:pPr>
        <w:spacing w:line="360" w:lineRule="auto"/>
        <w:ind w:firstLine="709"/>
        <w:jc w:val="both"/>
        <w:rPr>
          <w:sz w:val="28"/>
          <w:szCs w:val="28"/>
        </w:rPr>
      </w:pPr>
      <w:r w:rsidRPr="00EC4299">
        <w:rPr>
          <w:sz w:val="28"/>
          <w:szCs w:val="28"/>
        </w:rPr>
        <w:t>возвращает представленные документы заявителю, а также подписывает и предоставляет заявителю документ с указанием основания возврата заявления и прилагаемых к нему документов, предусмотренного настоящим Административным регламентом.</w:t>
      </w:r>
    </w:p>
    <w:p w:rsidR="00EC5B36" w:rsidRPr="00EC4299" w:rsidRDefault="00EC5B36" w:rsidP="00EC5B36">
      <w:pPr>
        <w:shd w:val="clear" w:color="auto" w:fill="FFFFFF"/>
        <w:tabs>
          <w:tab w:val="left" w:pos="1134"/>
        </w:tabs>
        <w:spacing w:line="336" w:lineRule="auto"/>
        <w:ind w:firstLine="720"/>
        <w:jc w:val="both"/>
        <w:rPr>
          <w:sz w:val="28"/>
          <w:szCs w:val="28"/>
        </w:rPr>
      </w:pPr>
      <w:r w:rsidRPr="00EC4299">
        <w:rPr>
          <w:sz w:val="28"/>
          <w:szCs w:val="28"/>
        </w:rPr>
        <w:t>Максимальный срок выполнения действий составляет 10 минут.</w:t>
      </w:r>
    </w:p>
    <w:p w:rsidR="00EC5B36" w:rsidRPr="00EC4299" w:rsidRDefault="00EC5B36" w:rsidP="00EC5B36">
      <w:pPr>
        <w:widowControl w:val="0"/>
        <w:autoSpaceDE w:val="0"/>
        <w:autoSpaceDN w:val="0"/>
        <w:adjustRightInd w:val="0"/>
        <w:spacing w:line="360" w:lineRule="auto"/>
        <w:ind w:firstLine="709"/>
        <w:jc w:val="both"/>
        <w:rPr>
          <w:kern w:val="1"/>
          <w:sz w:val="28"/>
          <w:szCs w:val="28"/>
        </w:rPr>
      </w:pPr>
      <w:r w:rsidRPr="00EC4299">
        <w:rPr>
          <w:kern w:val="1"/>
          <w:sz w:val="28"/>
          <w:szCs w:val="28"/>
        </w:rPr>
        <w:t xml:space="preserve">3.2.5. В случае обнаружения оснований для отказа в приеме документов (отказа в регистрации заявления), предусмотренных пунктом 2.7 настоящего Административного регламента, специалист </w:t>
      </w:r>
      <w:r w:rsidRPr="00EC4299">
        <w:rPr>
          <w:spacing w:val="-2"/>
          <w:kern w:val="1"/>
          <w:sz w:val="28"/>
          <w:szCs w:val="28"/>
        </w:rPr>
        <w:t>администрации</w:t>
      </w:r>
      <w:r w:rsidRPr="00EC4299">
        <w:rPr>
          <w:kern w:val="1"/>
          <w:sz w:val="28"/>
          <w:szCs w:val="28"/>
        </w:rPr>
        <w:t xml:space="preserve">, ответственный за прием и регистрацию документов: </w:t>
      </w:r>
    </w:p>
    <w:p w:rsidR="00EC5B36" w:rsidRPr="00EC4299" w:rsidRDefault="00EC5B36" w:rsidP="00EC5B36">
      <w:pPr>
        <w:widowControl w:val="0"/>
        <w:autoSpaceDE w:val="0"/>
        <w:autoSpaceDN w:val="0"/>
        <w:adjustRightInd w:val="0"/>
        <w:spacing w:line="360" w:lineRule="auto"/>
        <w:ind w:firstLine="709"/>
        <w:jc w:val="both"/>
        <w:rPr>
          <w:kern w:val="1"/>
          <w:sz w:val="28"/>
          <w:szCs w:val="28"/>
        </w:rPr>
      </w:pPr>
      <w:r w:rsidRPr="00EC4299">
        <w:rPr>
          <w:kern w:val="1"/>
          <w:sz w:val="28"/>
          <w:szCs w:val="28"/>
        </w:rPr>
        <w:t>устно,</w:t>
      </w:r>
      <w:r>
        <w:rPr>
          <w:kern w:val="1"/>
          <w:sz w:val="28"/>
          <w:szCs w:val="28"/>
        </w:rPr>
        <w:t xml:space="preserve"> </w:t>
      </w:r>
      <w:r w:rsidRPr="00EC4299">
        <w:rPr>
          <w:kern w:val="1"/>
          <w:sz w:val="28"/>
          <w:szCs w:val="28"/>
        </w:rPr>
        <w:t xml:space="preserve">либо посредством телефонной связи, либо по почте, либо в электронном виде через электронную почту или через личный кабинет заявителя на Едином портале или Портале уведомляет заявителя о наличии препятствий для приема заявления и документов, необходимых для предоставления муниципальной услуги, разъясняет заявителю содержание недостатков, выявленных в предоставленных документах; </w:t>
      </w:r>
    </w:p>
    <w:p w:rsidR="00EC5B36" w:rsidRPr="00EC4299" w:rsidRDefault="00EC5B36" w:rsidP="00EC5B36">
      <w:pPr>
        <w:widowControl w:val="0"/>
        <w:autoSpaceDE w:val="0"/>
        <w:autoSpaceDN w:val="0"/>
        <w:adjustRightInd w:val="0"/>
        <w:spacing w:line="360" w:lineRule="auto"/>
        <w:ind w:firstLine="709"/>
        <w:jc w:val="both"/>
        <w:rPr>
          <w:kern w:val="1"/>
          <w:sz w:val="28"/>
          <w:szCs w:val="28"/>
        </w:rPr>
      </w:pPr>
      <w:r w:rsidRPr="00EC4299">
        <w:rPr>
          <w:kern w:val="1"/>
          <w:sz w:val="28"/>
          <w:szCs w:val="28"/>
        </w:rPr>
        <w:t xml:space="preserve">вручает (возвращает) с согласия заявителя либо направляет представленные заявителем заявление и документы вместе с подписанным </w:t>
      </w:r>
      <w:r w:rsidRPr="00EC4299">
        <w:rPr>
          <w:sz w:val="28"/>
          <w:szCs w:val="28"/>
        </w:rPr>
        <w:t xml:space="preserve">документом, предусматривающим основание отказа в приеме заявления и </w:t>
      </w:r>
      <w:r w:rsidRPr="00EC4299">
        <w:rPr>
          <w:sz w:val="28"/>
          <w:szCs w:val="28"/>
        </w:rPr>
        <w:lastRenderedPageBreak/>
        <w:t>прилагаемых к нему документов</w:t>
      </w:r>
      <w:r w:rsidRPr="00EC4299">
        <w:rPr>
          <w:kern w:val="1"/>
          <w:sz w:val="28"/>
          <w:szCs w:val="28"/>
        </w:rPr>
        <w:t>.</w:t>
      </w:r>
    </w:p>
    <w:p w:rsidR="00EC5B36" w:rsidRPr="00EC4299" w:rsidRDefault="00EC5B36" w:rsidP="00EC5B36">
      <w:pPr>
        <w:spacing w:line="360" w:lineRule="auto"/>
        <w:ind w:firstLine="720"/>
        <w:jc w:val="both"/>
        <w:outlineLvl w:val="1"/>
        <w:rPr>
          <w:sz w:val="28"/>
          <w:szCs w:val="28"/>
        </w:rPr>
      </w:pPr>
      <w:r w:rsidRPr="00EC4299">
        <w:rPr>
          <w:sz w:val="28"/>
          <w:szCs w:val="28"/>
        </w:rPr>
        <w:t>Направление предусмотренных предыдущим абзацем заявления и документов заявителю осуществляется:</w:t>
      </w:r>
    </w:p>
    <w:p w:rsidR="00EC5B36" w:rsidRDefault="00EC5B36" w:rsidP="00EC5B36">
      <w:pPr>
        <w:spacing w:line="360" w:lineRule="auto"/>
        <w:ind w:firstLine="709"/>
        <w:jc w:val="both"/>
        <w:rPr>
          <w:sz w:val="28"/>
          <w:szCs w:val="28"/>
        </w:rPr>
      </w:pPr>
      <w:r w:rsidRPr="00EC4299">
        <w:rPr>
          <w:sz w:val="28"/>
          <w:szCs w:val="28"/>
        </w:rPr>
        <w:t xml:space="preserve">по почте в случае подачи заявления о предоставлении муниципальной услуги и прилагаемых к нему документов по почте в администрацию, с использованием факсимильной связи, а также в случае личного обращения заявителя с заявлением о предоставлении муниципальной услуги в администрацию при отсутствии согласия заявителя получить соответствующие документы в администрации лично; </w:t>
      </w:r>
    </w:p>
    <w:p w:rsidR="00EC5B36" w:rsidRPr="00EC4299" w:rsidRDefault="00EC5B36" w:rsidP="00EC5B36">
      <w:pPr>
        <w:spacing w:line="360" w:lineRule="auto"/>
        <w:ind w:firstLine="709"/>
        <w:jc w:val="both"/>
        <w:rPr>
          <w:sz w:val="28"/>
          <w:szCs w:val="28"/>
        </w:rPr>
      </w:pPr>
      <w:r w:rsidRPr="00EC4299">
        <w:rPr>
          <w:sz w:val="28"/>
          <w:szCs w:val="28"/>
        </w:rPr>
        <w:t>по электронной почте в случае подачи заявления о предоставлении муниципальной услуги и прилагаемых к нему документов по электронной почте;</w:t>
      </w:r>
    </w:p>
    <w:p w:rsidR="00EC5B36" w:rsidRPr="00EC4299" w:rsidRDefault="00EC5B36" w:rsidP="00EC5B36">
      <w:pPr>
        <w:spacing w:line="360" w:lineRule="auto"/>
        <w:ind w:firstLine="709"/>
        <w:jc w:val="both"/>
        <w:rPr>
          <w:sz w:val="28"/>
          <w:szCs w:val="28"/>
        </w:rPr>
      </w:pPr>
      <w:r w:rsidRPr="00EC4299">
        <w:rPr>
          <w:sz w:val="28"/>
          <w:szCs w:val="28"/>
        </w:rPr>
        <w:t>по электронной почте через личный кабинет заявителя в случае подачи заявления о предоставлении муниципальной услуги через Единый портал или Портал.</w:t>
      </w:r>
    </w:p>
    <w:p w:rsidR="00EC5B36" w:rsidRPr="00EC4299" w:rsidRDefault="00EC5B36" w:rsidP="00EC5B36">
      <w:pPr>
        <w:widowControl w:val="0"/>
        <w:autoSpaceDE w:val="0"/>
        <w:autoSpaceDN w:val="0"/>
        <w:adjustRightInd w:val="0"/>
        <w:spacing w:line="360" w:lineRule="auto"/>
        <w:ind w:firstLine="709"/>
        <w:jc w:val="both"/>
        <w:rPr>
          <w:kern w:val="1"/>
          <w:sz w:val="28"/>
          <w:szCs w:val="28"/>
        </w:rPr>
      </w:pPr>
      <w:r w:rsidRPr="00EC4299">
        <w:rPr>
          <w:sz w:val="28"/>
          <w:szCs w:val="28"/>
        </w:rPr>
        <w:t>Действия, предусмотренные настоящим пунктом, должны быть выполнены в срок не позднее следующего рабочего дня после поступления заявления и документов в администрацию по почте, с использованием факсимильной связи, по электронной почте, через Единый портал или Портал.</w:t>
      </w:r>
    </w:p>
    <w:p w:rsidR="00EC5B36" w:rsidRPr="00EC4299" w:rsidRDefault="00EC5B36" w:rsidP="00EC5B36">
      <w:pPr>
        <w:spacing w:line="360" w:lineRule="auto"/>
        <w:ind w:firstLine="709"/>
        <w:jc w:val="both"/>
        <w:rPr>
          <w:sz w:val="28"/>
          <w:szCs w:val="28"/>
        </w:rPr>
      </w:pPr>
      <w:r w:rsidRPr="00EC4299">
        <w:rPr>
          <w:sz w:val="28"/>
          <w:szCs w:val="28"/>
        </w:rPr>
        <w:t>3.2.6. В случае не</w:t>
      </w:r>
      <w:r>
        <w:rPr>
          <w:sz w:val="28"/>
          <w:szCs w:val="28"/>
        </w:rPr>
        <w:t xml:space="preserve"> </w:t>
      </w:r>
      <w:r w:rsidRPr="00EC4299">
        <w:rPr>
          <w:sz w:val="28"/>
          <w:szCs w:val="28"/>
        </w:rPr>
        <w:t xml:space="preserve">обнаружения </w:t>
      </w:r>
      <w:r w:rsidRPr="00EC4299">
        <w:rPr>
          <w:kern w:val="1"/>
          <w:sz w:val="28"/>
          <w:szCs w:val="28"/>
        </w:rPr>
        <w:t xml:space="preserve">оснований для отказа в приеме документов, необходимых для предоставления муниципальной услуги, (отказа в регистрации заявления), предусмотренных пунктом 2.7 настоящего Административного регламента, во время личного обращения заявителя, а также в случае поступления документов по почте, с использованием факсимильной связи, по электронной почте, через Единый портал или Портал специалист </w:t>
      </w:r>
      <w:r w:rsidRPr="00EC4299">
        <w:rPr>
          <w:spacing w:val="-2"/>
          <w:kern w:val="1"/>
          <w:sz w:val="28"/>
          <w:szCs w:val="28"/>
        </w:rPr>
        <w:t>администрации</w:t>
      </w:r>
      <w:r w:rsidRPr="00EC4299">
        <w:rPr>
          <w:kern w:val="1"/>
          <w:sz w:val="28"/>
          <w:szCs w:val="28"/>
        </w:rPr>
        <w:t xml:space="preserve">, ответственный за прием и регистрацию документов, </w:t>
      </w:r>
      <w:r w:rsidRPr="00EC4299">
        <w:rPr>
          <w:sz w:val="28"/>
          <w:szCs w:val="28"/>
        </w:rPr>
        <w:t>осуществляет:</w:t>
      </w:r>
    </w:p>
    <w:p w:rsidR="00EC5B36" w:rsidRPr="00EC4299" w:rsidRDefault="00EC5B36" w:rsidP="00EC5B36">
      <w:pPr>
        <w:widowControl w:val="0"/>
        <w:autoSpaceDE w:val="0"/>
        <w:autoSpaceDN w:val="0"/>
        <w:adjustRightInd w:val="0"/>
        <w:spacing w:line="360" w:lineRule="auto"/>
        <w:ind w:firstLine="720"/>
        <w:jc w:val="both"/>
        <w:rPr>
          <w:kern w:val="1"/>
          <w:sz w:val="28"/>
          <w:szCs w:val="28"/>
        </w:rPr>
      </w:pPr>
      <w:r w:rsidRPr="00EC4299">
        <w:rPr>
          <w:kern w:val="1"/>
          <w:sz w:val="28"/>
          <w:szCs w:val="28"/>
        </w:rPr>
        <w:t>при необходимости копирование оригинала документа, делает на копии отметку о ее соответствии оригиналу, заверяет своей подписью с указанием фамилии и инициалов, проставляет соответствующий штамп (при его наличии);</w:t>
      </w:r>
    </w:p>
    <w:p w:rsidR="00EC5B36" w:rsidRPr="00EC4299" w:rsidRDefault="00EC5B36" w:rsidP="00EC5B36">
      <w:pPr>
        <w:spacing w:line="360" w:lineRule="auto"/>
        <w:ind w:firstLine="709"/>
        <w:jc w:val="both"/>
        <w:rPr>
          <w:sz w:val="28"/>
          <w:szCs w:val="28"/>
        </w:rPr>
      </w:pPr>
      <w:r w:rsidRPr="00EC4299">
        <w:rPr>
          <w:sz w:val="28"/>
          <w:szCs w:val="28"/>
        </w:rPr>
        <w:lastRenderedPageBreak/>
        <w:t>регистрацию заявления о предоставлении муниципальной услуги и прилагаемых к нему документов</w:t>
      </w:r>
      <w:r w:rsidRPr="00EC4299">
        <w:rPr>
          <w:kern w:val="1"/>
          <w:sz w:val="28"/>
          <w:szCs w:val="28"/>
        </w:rPr>
        <w:t xml:space="preserve"> в журнале регистрации заявлений по форме в соответствии с Приложением № 5  к настоящему  Административному регламенту (далее – Журнал регистрации заявлений)</w:t>
      </w:r>
      <w:r w:rsidRPr="00EC4299">
        <w:rPr>
          <w:sz w:val="28"/>
          <w:szCs w:val="28"/>
        </w:rPr>
        <w:t xml:space="preserve">.  </w:t>
      </w:r>
    </w:p>
    <w:p w:rsidR="00EC5B36" w:rsidRPr="00EC4299" w:rsidRDefault="00EC5B36" w:rsidP="00EC5B36">
      <w:pPr>
        <w:shd w:val="clear" w:color="auto" w:fill="FFFFFF"/>
        <w:tabs>
          <w:tab w:val="left" w:pos="1134"/>
        </w:tabs>
        <w:spacing w:line="336" w:lineRule="auto"/>
        <w:ind w:firstLine="720"/>
        <w:jc w:val="both"/>
        <w:rPr>
          <w:sz w:val="28"/>
          <w:szCs w:val="28"/>
        </w:rPr>
      </w:pPr>
      <w:r w:rsidRPr="00EC4299">
        <w:rPr>
          <w:sz w:val="28"/>
          <w:szCs w:val="28"/>
        </w:rPr>
        <w:t>Максимальный срок выполнения обозначенных действий составляет 10 минут при личном обращении заявителя и 30 минут</w:t>
      </w:r>
      <w:r w:rsidRPr="00EC4299">
        <w:rPr>
          <w:kern w:val="1"/>
          <w:sz w:val="28"/>
          <w:szCs w:val="28"/>
        </w:rPr>
        <w:t xml:space="preserve"> в случае поступления заявления и прилагаемых к нему документов по почте, с использованием факсимильной связи, по электронной почте, через Единый портал или Портал</w:t>
      </w:r>
      <w:r w:rsidRPr="00EC4299">
        <w:rPr>
          <w:sz w:val="28"/>
          <w:szCs w:val="28"/>
        </w:rPr>
        <w:t>.</w:t>
      </w:r>
    </w:p>
    <w:p w:rsidR="00EC5B36" w:rsidRDefault="00EC5B36" w:rsidP="00EC5B36">
      <w:pPr>
        <w:shd w:val="clear" w:color="auto" w:fill="FFFFFF"/>
        <w:tabs>
          <w:tab w:val="left" w:pos="1134"/>
        </w:tabs>
        <w:spacing w:line="336" w:lineRule="auto"/>
        <w:ind w:firstLine="720"/>
        <w:jc w:val="both"/>
        <w:rPr>
          <w:sz w:val="28"/>
          <w:szCs w:val="28"/>
        </w:rPr>
      </w:pPr>
      <w:r w:rsidRPr="00EC4299">
        <w:rPr>
          <w:sz w:val="28"/>
          <w:szCs w:val="28"/>
        </w:rPr>
        <w:t xml:space="preserve">В случае подачи заявления и приложенных к нему документов по почте или с использованием факсимильной связи информирование заявителя о дате </w:t>
      </w:r>
    </w:p>
    <w:p w:rsidR="00EC5B36" w:rsidRPr="00EC4299" w:rsidRDefault="00EC5B36" w:rsidP="00EC5B36">
      <w:pPr>
        <w:shd w:val="clear" w:color="auto" w:fill="FFFFFF"/>
        <w:tabs>
          <w:tab w:val="left" w:pos="1134"/>
        </w:tabs>
        <w:spacing w:line="336" w:lineRule="auto"/>
        <w:ind w:firstLine="720"/>
        <w:jc w:val="both"/>
        <w:rPr>
          <w:sz w:val="28"/>
          <w:szCs w:val="28"/>
        </w:rPr>
      </w:pPr>
      <w:r w:rsidRPr="00EC4299">
        <w:rPr>
          <w:sz w:val="28"/>
          <w:szCs w:val="28"/>
        </w:rPr>
        <w:t>поступления заявления и его регистрационном номере происходит при обращении заявителя в администрацию.</w:t>
      </w:r>
    </w:p>
    <w:p w:rsidR="00EC5B36" w:rsidRPr="00EC4299" w:rsidRDefault="00EC5B36" w:rsidP="00EC5B36">
      <w:pPr>
        <w:shd w:val="clear" w:color="auto" w:fill="FFFFFF"/>
        <w:tabs>
          <w:tab w:val="left" w:pos="1134"/>
        </w:tabs>
        <w:spacing w:line="336" w:lineRule="auto"/>
        <w:ind w:firstLine="720"/>
        <w:jc w:val="both"/>
        <w:rPr>
          <w:sz w:val="28"/>
          <w:szCs w:val="28"/>
        </w:rPr>
      </w:pPr>
      <w:r w:rsidRPr="00EC4299">
        <w:rPr>
          <w:sz w:val="28"/>
          <w:szCs w:val="28"/>
        </w:rPr>
        <w:t>В случае поступления заявления и приложенных к нему документов по электронной почте информирование заявителя о дате поступления заявления и его регистрационном номере происходит по адресу исходящей электронной почты заявителя в день регистрации заявления.</w:t>
      </w:r>
    </w:p>
    <w:p w:rsidR="00EC5B36" w:rsidRPr="00EC4299" w:rsidRDefault="00EC5B36" w:rsidP="00EC5B36">
      <w:pPr>
        <w:shd w:val="clear" w:color="auto" w:fill="FFFFFF"/>
        <w:tabs>
          <w:tab w:val="left" w:pos="1134"/>
        </w:tabs>
        <w:spacing w:line="336" w:lineRule="auto"/>
        <w:ind w:firstLine="720"/>
        <w:jc w:val="both"/>
        <w:rPr>
          <w:sz w:val="28"/>
          <w:szCs w:val="28"/>
        </w:rPr>
      </w:pPr>
      <w:r w:rsidRPr="00EC4299">
        <w:rPr>
          <w:sz w:val="28"/>
          <w:szCs w:val="28"/>
        </w:rPr>
        <w:t>В случае подачи заявления и приложенных к нему документов с использованием Единого портала или Портала информирование заявителя о дате поступления заявления и его регистрационном номере происходит через личный кабинет заявителя на Едином портале или Портале в день регистрации заявления.</w:t>
      </w:r>
    </w:p>
    <w:p w:rsidR="00EC5B36" w:rsidRPr="00EC4299" w:rsidRDefault="00EC5B36" w:rsidP="00EC5B36">
      <w:pPr>
        <w:spacing w:line="360" w:lineRule="auto"/>
        <w:ind w:firstLine="709"/>
        <w:jc w:val="both"/>
        <w:outlineLvl w:val="1"/>
        <w:rPr>
          <w:sz w:val="28"/>
          <w:szCs w:val="28"/>
        </w:rPr>
      </w:pPr>
      <w:r w:rsidRPr="00EC4299">
        <w:rPr>
          <w:kern w:val="1"/>
          <w:sz w:val="28"/>
          <w:szCs w:val="28"/>
        </w:rPr>
        <w:t xml:space="preserve">3.2.7. </w:t>
      </w:r>
      <w:r w:rsidRPr="00EC4299">
        <w:rPr>
          <w:sz w:val="28"/>
          <w:szCs w:val="28"/>
        </w:rPr>
        <w:t xml:space="preserve">Возвращение представленных документов заявителю, выдача или направление уведомления об отказе в приеме документов в случае наличия оснований для отказа в приеме документов, необходимых для предоставления муниципальной услуги (отказа в регистрации заявления), либо выявление отсутствия оснований для отказа в приеме </w:t>
      </w:r>
      <w:r w:rsidRPr="00EC4299">
        <w:rPr>
          <w:kern w:val="1"/>
          <w:sz w:val="28"/>
          <w:szCs w:val="28"/>
        </w:rPr>
        <w:t xml:space="preserve">документов, необходимых для предоставления муниципальной услуги, (отказа в регистрации заявления), предусмотренных пунктом 2.7 настоящего Административного регламента, являются </w:t>
      </w:r>
      <w:r w:rsidRPr="00EC4299">
        <w:rPr>
          <w:sz w:val="28"/>
          <w:szCs w:val="28"/>
        </w:rPr>
        <w:t>результатом административной процедуры, обозначенной в пунктах 3.2.3 – 3.2.6 настоящего Административного регламента.</w:t>
      </w:r>
    </w:p>
    <w:p w:rsidR="00EC5B36" w:rsidRPr="00EC4299" w:rsidRDefault="00EC5B36" w:rsidP="00EC5B36">
      <w:pPr>
        <w:spacing w:line="360" w:lineRule="auto"/>
        <w:ind w:firstLine="720"/>
        <w:jc w:val="both"/>
        <w:outlineLvl w:val="1"/>
        <w:rPr>
          <w:sz w:val="28"/>
          <w:szCs w:val="28"/>
        </w:rPr>
      </w:pPr>
      <w:r w:rsidRPr="00EC4299">
        <w:rPr>
          <w:sz w:val="28"/>
          <w:szCs w:val="28"/>
        </w:rPr>
        <w:t xml:space="preserve">3.2.8. Критерием принятия решения, принимаемого при выполнении административной процедуры, обозначенной в пунктах 3.2.3 – 3.2.6 настоящего Административного регламента, является наличие или отсутствие </w:t>
      </w:r>
      <w:r w:rsidRPr="00EC4299">
        <w:rPr>
          <w:sz w:val="28"/>
          <w:szCs w:val="28"/>
        </w:rPr>
        <w:lastRenderedPageBreak/>
        <w:t>предусмотренных пунктом 2.7 настоящего Административного регламента оснований для отказа в приеме документов, необходимых для предоставления муниципальной услуги (отказа в регистрации заявления).</w:t>
      </w:r>
    </w:p>
    <w:p w:rsidR="00EC5B36" w:rsidRPr="00EC4299" w:rsidRDefault="00EC5B36" w:rsidP="00EC5B36">
      <w:pPr>
        <w:spacing w:line="360" w:lineRule="auto"/>
        <w:ind w:firstLine="720"/>
        <w:jc w:val="both"/>
        <w:outlineLvl w:val="1"/>
        <w:rPr>
          <w:sz w:val="28"/>
          <w:szCs w:val="28"/>
        </w:rPr>
      </w:pPr>
      <w:r w:rsidRPr="00EC4299">
        <w:rPr>
          <w:sz w:val="28"/>
          <w:szCs w:val="28"/>
        </w:rPr>
        <w:t>3.2.9. Способами фиксации результата выполнения административной процедуры, обозначенной в пунктах 3.2.3 – 3.2.6 настоящего Административного регламента административной процедуры являются регистрация заявления о предоставлении муниципальной услуги и прилагаемых к нему документов в Журнале регистрации заявлений, уведомление заявителя об отказе в приеме документов (отказе в регистрации заявления).</w:t>
      </w:r>
    </w:p>
    <w:p w:rsidR="00EC5B36" w:rsidRDefault="00EC5B36" w:rsidP="00EC5B36">
      <w:pPr>
        <w:spacing w:line="360" w:lineRule="auto"/>
        <w:ind w:firstLine="709"/>
        <w:jc w:val="both"/>
        <w:rPr>
          <w:sz w:val="28"/>
          <w:szCs w:val="28"/>
        </w:rPr>
      </w:pPr>
    </w:p>
    <w:p w:rsidR="00EC5B36" w:rsidRPr="00EC4299" w:rsidRDefault="00EC5B36" w:rsidP="00EC5B36">
      <w:pPr>
        <w:spacing w:line="360" w:lineRule="auto"/>
        <w:ind w:firstLine="709"/>
        <w:jc w:val="both"/>
        <w:rPr>
          <w:sz w:val="28"/>
          <w:szCs w:val="28"/>
        </w:rPr>
      </w:pPr>
      <w:r w:rsidRPr="00EC4299">
        <w:rPr>
          <w:sz w:val="28"/>
          <w:szCs w:val="28"/>
        </w:rPr>
        <w:t>3.3. Рассмотрение заявления и приложенных к нему документов.</w:t>
      </w:r>
    </w:p>
    <w:p w:rsidR="00EC5B36" w:rsidRPr="00EC4299" w:rsidRDefault="00EC5B36" w:rsidP="00EC5B36">
      <w:pPr>
        <w:spacing w:line="360" w:lineRule="auto"/>
        <w:ind w:firstLine="709"/>
        <w:jc w:val="both"/>
        <w:rPr>
          <w:sz w:val="28"/>
          <w:szCs w:val="28"/>
        </w:rPr>
      </w:pPr>
      <w:r w:rsidRPr="00EC4299">
        <w:rPr>
          <w:sz w:val="28"/>
          <w:szCs w:val="28"/>
        </w:rPr>
        <w:t>3.3.1.</w:t>
      </w:r>
      <w:r w:rsidRPr="00EC4299">
        <w:rPr>
          <w:kern w:val="1"/>
          <w:sz w:val="28"/>
          <w:szCs w:val="28"/>
        </w:rPr>
        <w:t xml:space="preserve"> Основанием для начала административной процедуры является регистрация заявления о предоставлении муниципальной услуги с прилагаемыми к нему документами, необходимых для предоставления муниципальной услуги, и отсутствие предусмотренных пунктом 2.7 настоящего Административного регламента</w:t>
      </w:r>
      <w:r>
        <w:rPr>
          <w:kern w:val="1"/>
          <w:sz w:val="28"/>
          <w:szCs w:val="28"/>
        </w:rPr>
        <w:t xml:space="preserve"> </w:t>
      </w:r>
      <w:r w:rsidRPr="00EC4299">
        <w:rPr>
          <w:kern w:val="1"/>
          <w:sz w:val="28"/>
          <w:szCs w:val="28"/>
        </w:rPr>
        <w:t xml:space="preserve">оснований для отказа в приеме документов, </w:t>
      </w:r>
      <w:r w:rsidRPr="00EC4299">
        <w:rPr>
          <w:sz w:val="28"/>
          <w:szCs w:val="28"/>
        </w:rPr>
        <w:t>необходимых для предоставления муниципальной услуги (отказа в регистрации заявления)</w:t>
      </w:r>
      <w:r w:rsidRPr="00EC4299">
        <w:rPr>
          <w:kern w:val="1"/>
          <w:sz w:val="28"/>
          <w:szCs w:val="28"/>
        </w:rPr>
        <w:t>. </w:t>
      </w:r>
    </w:p>
    <w:p w:rsidR="00EC5B36" w:rsidRDefault="00EC5B36" w:rsidP="00EC5B36">
      <w:pPr>
        <w:spacing w:line="360" w:lineRule="auto"/>
        <w:ind w:firstLine="709"/>
        <w:jc w:val="both"/>
        <w:rPr>
          <w:kern w:val="1"/>
          <w:sz w:val="28"/>
          <w:szCs w:val="28"/>
        </w:rPr>
      </w:pPr>
    </w:p>
    <w:p w:rsidR="00EC5B36" w:rsidRPr="00EC4299" w:rsidRDefault="00EC5B36" w:rsidP="00EC5B36">
      <w:pPr>
        <w:spacing w:line="360" w:lineRule="auto"/>
        <w:ind w:firstLine="709"/>
        <w:jc w:val="both"/>
        <w:rPr>
          <w:sz w:val="28"/>
          <w:szCs w:val="28"/>
        </w:rPr>
      </w:pPr>
      <w:bookmarkStart w:id="0" w:name="_GoBack"/>
      <w:bookmarkEnd w:id="0"/>
      <w:r w:rsidRPr="00EC4299">
        <w:rPr>
          <w:kern w:val="1"/>
          <w:sz w:val="28"/>
          <w:szCs w:val="28"/>
        </w:rPr>
        <w:t xml:space="preserve">3.3.2. </w:t>
      </w:r>
      <w:r w:rsidRPr="00CF0835">
        <w:rPr>
          <w:spacing w:val="-2"/>
          <w:kern w:val="1"/>
          <w:sz w:val="28"/>
          <w:szCs w:val="28"/>
        </w:rPr>
        <w:t>Специалист администрации, ответственный за прием и регистрацию документов, в течение одного рабочего дня передает зарегистрированные заявление о предоставлении муниципальной услуги и прилагаемые к нему документы главе сельского поселения, уполномоченной на рассмотрение заявления и приложенных к нему документов, а также документов</w:t>
      </w:r>
      <w:r w:rsidRPr="00CF0835">
        <w:rPr>
          <w:sz w:val="28"/>
          <w:szCs w:val="28"/>
        </w:rPr>
        <w:t xml:space="preserve">, представляемых в порядке межведомственного информационного взаимодействия. </w:t>
      </w:r>
      <w:r w:rsidRPr="00CF0835">
        <w:rPr>
          <w:spacing w:val="-2"/>
          <w:kern w:val="1"/>
          <w:sz w:val="28"/>
          <w:szCs w:val="28"/>
        </w:rPr>
        <w:t xml:space="preserve">Глава сельского поселения  </w:t>
      </w:r>
      <w:r w:rsidRPr="00CF0835">
        <w:rPr>
          <w:sz w:val="28"/>
          <w:szCs w:val="28"/>
        </w:rPr>
        <w:t>в течение того же рабочего дня определяет должностное лицо, которое будет осуществлять вышеуказанное рассмотрение (далее – должностное лицо).</w:t>
      </w:r>
      <w:r w:rsidRPr="00EC4299">
        <w:rPr>
          <w:sz w:val="28"/>
          <w:szCs w:val="28"/>
        </w:rPr>
        <w:t xml:space="preserve">    </w:t>
      </w:r>
    </w:p>
    <w:p w:rsidR="00EC5B36" w:rsidRPr="00EC4299" w:rsidRDefault="00EC5B36" w:rsidP="00EC5B36">
      <w:pPr>
        <w:spacing w:line="360" w:lineRule="auto"/>
        <w:ind w:firstLine="709"/>
        <w:jc w:val="both"/>
        <w:rPr>
          <w:sz w:val="28"/>
          <w:szCs w:val="28"/>
        </w:rPr>
      </w:pPr>
      <w:r w:rsidRPr="00EC4299">
        <w:rPr>
          <w:sz w:val="28"/>
          <w:szCs w:val="28"/>
        </w:rPr>
        <w:t>3.3.3.При рассмотрении представленных документов должностное лицо в течение четырех рабочих дней со дня регистрации заявления осуществляет административные действия по проверке:</w:t>
      </w:r>
    </w:p>
    <w:p w:rsidR="00EC5B36" w:rsidRPr="00EC4299" w:rsidRDefault="00EC5B36" w:rsidP="00EC5B36">
      <w:pPr>
        <w:shd w:val="clear" w:color="auto" w:fill="FFFFFF"/>
        <w:tabs>
          <w:tab w:val="left" w:pos="1134"/>
        </w:tabs>
        <w:spacing w:line="336" w:lineRule="auto"/>
        <w:ind w:firstLine="720"/>
        <w:jc w:val="both"/>
        <w:rPr>
          <w:sz w:val="28"/>
          <w:szCs w:val="28"/>
        </w:rPr>
      </w:pPr>
      <w:r w:rsidRPr="00EC4299">
        <w:rPr>
          <w:sz w:val="28"/>
          <w:szCs w:val="28"/>
        </w:rPr>
        <w:lastRenderedPageBreak/>
        <w:t>1) наличия полномочий администрации на выдачу специального разрешения по заявленному маршруту;</w:t>
      </w:r>
    </w:p>
    <w:p w:rsidR="00EC5B36" w:rsidRPr="00EC4299" w:rsidRDefault="00EC5B36" w:rsidP="00EC5B36">
      <w:pPr>
        <w:shd w:val="clear" w:color="auto" w:fill="FFFFFF"/>
        <w:tabs>
          <w:tab w:val="left" w:pos="1134"/>
        </w:tabs>
        <w:spacing w:line="336" w:lineRule="auto"/>
        <w:ind w:firstLine="720"/>
        <w:jc w:val="both"/>
        <w:rPr>
          <w:sz w:val="28"/>
          <w:szCs w:val="28"/>
        </w:rPr>
      </w:pPr>
      <w:r w:rsidRPr="00EC4299">
        <w:rPr>
          <w:sz w:val="28"/>
          <w:szCs w:val="28"/>
        </w:rPr>
        <w:t>2) сведений, предоставленных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EC5B36" w:rsidRDefault="00EC5B36" w:rsidP="00EC5B36">
      <w:pPr>
        <w:shd w:val="clear" w:color="auto" w:fill="FFFFFF"/>
        <w:tabs>
          <w:tab w:val="left" w:pos="1134"/>
        </w:tabs>
        <w:spacing w:line="336" w:lineRule="auto"/>
        <w:ind w:firstLine="720"/>
        <w:jc w:val="both"/>
        <w:rPr>
          <w:sz w:val="28"/>
          <w:szCs w:val="28"/>
        </w:rPr>
      </w:pPr>
    </w:p>
    <w:p w:rsidR="00EC5B36" w:rsidRPr="00EC4299" w:rsidRDefault="00EC5B36" w:rsidP="00EC5B36">
      <w:pPr>
        <w:shd w:val="clear" w:color="auto" w:fill="FFFFFF"/>
        <w:tabs>
          <w:tab w:val="left" w:pos="1134"/>
        </w:tabs>
        <w:spacing w:line="336" w:lineRule="auto"/>
        <w:ind w:firstLine="720"/>
        <w:jc w:val="both"/>
        <w:rPr>
          <w:sz w:val="28"/>
          <w:szCs w:val="28"/>
        </w:rPr>
      </w:pPr>
      <w:r w:rsidRPr="00EC4299">
        <w:rPr>
          <w:sz w:val="28"/>
          <w:szCs w:val="28"/>
        </w:rPr>
        <w:t>3)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C5B36" w:rsidRPr="00EC4299" w:rsidRDefault="00EC5B36" w:rsidP="00EC5B36">
      <w:pPr>
        <w:shd w:val="clear" w:color="auto" w:fill="FFFFFF"/>
        <w:tabs>
          <w:tab w:val="left" w:pos="1134"/>
        </w:tabs>
        <w:spacing w:line="336" w:lineRule="auto"/>
        <w:ind w:firstLine="720"/>
        <w:jc w:val="both"/>
        <w:rPr>
          <w:sz w:val="28"/>
          <w:szCs w:val="28"/>
        </w:rPr>
      </w:pPr>
      <w:r w:rsidRPr="00EC4299">
        <w:rPr>
          <w:sz w:val="28"/>
          <w:szCs w:val="28"/>
        </w:rPr>
        <w:t>4) соблюдения требований о перевозке делимого груза.</w:t>
      </w:r>
    </w:p>
    <w:p w:rsidR="00EC5B36" w:rsidRPr="00EC4299" w:rsidRDefault="00EC5B36" w:rsidP="00EC5B36">
      <w:pPr>
        <w:shd w:val="clear" w:color="auto" w:fill="FFFFFF"/>
        <w:tabs>
          <w:tab w:val="left" w:pos="1134"/>
        </w:tabs>
        <w:spacing w:line="336" w:lineRule="auto"/>
        <w:ind w:firstLine="720"/>
        <w:jc w:val="both"/>
        <w:rPr>
          <w:sz w:val="28"/>
          <w:szCs w:val="28"/>
        </w:rPr>
      </w:pPr>
      <w:r w:rsidRPr="00EC4299">
        <w:rPr>
          <w:sz w:val="28"/>
          <w:szCs w:val="28"/>
        </w:rPr>
        <w:t xml:space="preserve">В случае если один или более из предусмотренных пунктом 2.6.3 настоящего Административного регламента документов не были представлены заявителем самостоятельно, должностным лицом </w:t>
      </w:r>
      <w:r w:rsidRPr="00EC4299">
        <w:rPr>
          <w:rFonts w:ascii="Times New Roman CYR" w:hAnsi="Times New Roman CYR" w:cs="Times New Roman CYR"/>
          <w:sz w:val="28"/>
          <w:szCs w:val="28"/>
        </w:rPr>
        <w:t>формируются и направляются в соответствии с пунктом 3.3.4 настоящего Административного регламента запросы в соответствующие органы власти.</w:t>
      </w:r>
      <w:r w:rsidRPr="00EC4299">
        <w:rPr>
          <w:sz w:val="28"/>
          <w:szCs w:val="28"/>
        </w:rPr>
        <w:t xml:space="preserve">   Максимальный срок выполнения данного действия составляет 1 рабочий день.</w:t>
      </w:r>
    </w:p>
    <w:p w:rsidR="00EC5B36" w:rsidRPr="00EC4299" w:rsidRDefault="00EC5B36" w:rsidP="00EC5B36">
      <w:pPr>
        <w:spacing w:line="360" w:lineRule="auto"/>
        <w:ind w:firstLine="709"/>
        <w:jc w:val="both"/>
        <w:rPr>
          <w:sz w:val="28"/>
          <w:szCs w:val="28"/>
        </w:rPr>
      </w:pPr>
      <w:r w:rsidRPr="00EC4299">
        <w:rPr>
          <w:sz w:val="28"/>
          <w:szCs w:val="28"/>
        </w:rPr>
        <w:t xml:space="preserve">3.3.4. В случае если заявителем при обращении с заявлением о предоставлении муниципальной услуги не было представлено свидетельство о государственной регистрации индивидуального предпринимателя или юридического лица, должностным лицом готовится и направляется в УФНС запрос о предоставлении информации о государственной регистрации индивидуального предпринимателя или юридического лица – получателя муниципальной услуги. </w:t>
      </w:r>
    </w:p>
    <w:p w:rsidR="00EC5B36" w:rsidRPr="00EC4299" w:rsidRDefault="00EC5B36" w:rsidP="00EC5B36">
      <w:pPr>
        <w:spacing w:line="360" w:lineRule="auto"/>
        <w:ind w:firstLine="709"/>
        <w:jc w:val="both"/>
        <w:rPr>
          <w:sz w:val="28"/>
          <w:szCs w:val="28"/>
        </w:rPr>
      </w:pPr>
      <w:r w:rsidRPr="00EC4299">
        <w:rPr>
          <w:sz w:val="28"/>
          <w:szCs w:val="28"/>
        </w:rPr>
        <w:t>В случае если заявителем при обращении с заявлением о предоставлении муниципальной услуги не был представлен документ, свидетельствующий об уплате государственной пошлины</w:t>
      </w:r>
      <w:r>
        <w:rPr>
          <w:sz w:val="28"/>
          <w:szCs w:val="28"/>
        </w:rPr>
        <w:t xml:space="preserve"> </w:t>
      </w:r>
      <w:r w:rsidRPr="00EC4299">
        <w:rPr>
          <w:sz w:val="28"/>
          <w:szCs w:val="28"/>
        </w:rPr>
        <w:t xml:space="preserve">за выдачу специального разрешения, должностным лицом выясняется, была ли оплачена государственная пошлина заявителем (получателем муниципальной услуги), в </w:t>
      </w:r>
      <w:r w:rsidRPr="00EC4299">
        <w:rPr>
          <w:rStyle w:val="FontStyle16"/>
          <w:sz w:val="28"/>
        </w:rPr>
        <w:t xml:space="preserve">Государственной информационной системе о государственных и муниципальных платежах, предусмотренной Федеральным законом от 27 июля 2010 года № 210-ФЗ «Об </w:t>
      </w:r>
      <w:r w:rsidRPr="00EC4299">
        <w:rPr>
          <w:rStyle w:val="FontStyle16"/>
          <w:sz w:val="28"/>
        </w:rPr>
        <w:lastRenderedPageBreak/>
        <w:t xml:space="preserve">организации предоставления государственных и муниципальных услуг». В случае невозможности получения соответствующей информации в Государственной информационной системе о государственных и муниципальных платежах </w:t>
      </w:r>
      <w:r w:rsidRPr="00EC4299">
        <w:rPr>
          <w:sz w:val="28"/>
          <w:szCs w:val="28"/>
        </w:rPr>
        <w:t>должностным лицом готовится и направляется в УФК запрос о предоставлении информации о факте уплаты заявителем (получателем муниципальной услуги) государственной пошлины</w:t>
      </w:r>
      <w:r>
        <w:rPr>
          <w:sz w:val="28"/>
          <w:szCs w:val="28"/>
        </w:rPr>
        <w:t xml:space="preserve"> </w:t>
      </w:r>
      <w:r w:rsidRPr="00EC4299">
        <w:rPr>
          <w:sz w:val="28"/>
          <w:szCs w:val="28"/>
        </w:rPr>
        <w:t>за выдачу специального разрешения.</w:t>
      </w:r>
    </w:p>
    <w:p w:rsidR="00EC5B36" w:rsidRDefault="00EC5B36" w:rsidP="00EC5B36">
      <w:pPr>
        <w:spacing w:line="360" w:lineRule="auto"/>
        <w:ind w:firstLine="720"/>
        <w:jc w:val="both"/>
        <w:outlineLvl w:val="1"/>
        <w:rPr>
          <w:sz w:val="28"/>
          <w:szCs w:val="28"/>
        </w:rPr>
      </w:pPr>
    </w:p>
    <w:p w:rsidR="00EC5B36" w:rsidRPr="00EC4299" w:rsidRDefault="00EC5B36" w:rsidP="00EC5B36">
      <w:pPr>
        <w:spacing w:line="360" w:lineRule="auto"/>
        <w:ind w:firstLine="720"/>
        <w:jc w:val="both"/>
        <w:outlineLvl w:val="1"/>
        <w:rPr>
          <w:sz w:val="28"/>
          <w:szCs w:val="28"/>
        </w:rPr>
      </w:pPr>
      <w:r w:rsidRPr="00EC4299">
        <w:rPr>
          <w:sz w:val="28"/>
          <w:szCs w:val="28"/>
        </w:rPr>
        <w:t>Ответы на запросы администрации направляются в течение 5 рабочих дней со дня поступления межведомственного запроса.</w:t>
      </w:r>
    </w:p>
    <w:p w:rsidR="00EC5B36" w:rsidRPr="00EC4299" w:rsidRDefault="00EC5B36" w:rsidP="00EC5B36">
      <w:pPr>
        <w:spacing w:line="360" w:lineRule="auto"/>
        <w:ind w:firstLine="720"/>
        <w:jc w:val="both"/>
        <w:outlineLvl w:val="1"/>
        <w:rPr>
          <w:sz w:val="28"/>
          <w:szCs w:val="28"/>
        </w:rPr>
      </w:pPr>
      <w:r w:rsidRPr="00EC4299">
        <w:rPr>
          <w:sz w:val="28"/>
          <w:szCs w:val="28"/>
        </w:rPr>
        <w:t>Направление всех запросов и получение ответов на эти запросы осуществляется через систему межведомственного электронного взаимодействия, по иным электронным каналам или по факсу. В исключительных случаях, в том числе в случае невозможности </w:t>
      </w:r>
      <w:r>
        <w:rPr>
          <w:sz w:val="28"/>
          <w:szCs w:val="28"/>
        </w:rPr>
        <w:t xml:space="preserve"> </w:t>
      </w:r>
      <w:r w:rsidRPr="00EC4299">
        <w:rPr>
          <w:sz w:val="28"/>
          <w:szCs w:val="28"/>
        </w:rPr>
        <w:t xml:space="preserve">получения документов посредством системы межведомственного электронного взаимодействия, допускается направление запросов и получение ответов на эти запросы посредством почтового отправления с уведомлением о вручении или курьером (под расписку о получении). </w:t>
      </w:r>
    </w:p>
    <w:p w:rsidR="00EC5B36" w:rsidRPr="00EC4299" w:rsidRDefault="00EC5B36" w:rsidP="00EC5B36">
      <w:pPr>
        <w:spacing w:line="360" w:lineRule="auto"/>
        <w:ind w:firstLine="720"/>
        <w:jc w:val="both"/>
        <w:rPr>
          <w:sz w:val="28"/>
          <w:szCs w:val="28"/>
        </w:rPr>
      </w:pPr>
      <w:r w:rsidRPr="00EC4299">
        <w:rPr>
          <w:sz w:val="28"/>
          <w:szCs w:val="28"/>
        </w:rPr>
        <w:t>Неполучение или несвоевременное получение документов (информации), запрошенных в соответствии с настоящим пунктом, не может являться основанием для отказа в предоставлении муниципальной услуги.</w:t>
      </w:r>
    </w:p>
    <w:p w:rsidR="00EC5B36" w:rsidRPr="00EC4299" w:rsidRDefault="00EC5B36" w:rsidP="00EC5B36">
      <w:pPr>
        <w:spacing w:line="360" w:lineRule="auto"/>
        <w:ind w:firstLine="720"/>
        <w:jc w:val="both"/>
        <w:rPr>
          <w:sz w:val="28"/>
          <w:szCs w:val="28"/>
        </w:rPr>
      </w:pPr>
      <w:r w:rsidRPr="00EC4299">
        <w:rPr>
          <w:sz w:val="28"/>
          <w:szCs w:val="28"/>
        </w:rPr>
        <w:t xml:space="preserve">3.3.5. В случае если при рассмотрении поданного заявителем заявления о предоставлении муниципальной услуги и прилагаемых к нему документов, а также документов и информации, предоставленными государственными органами (в случае представления ими ответов на запросы о предоставлении документов или информации), было выявлено наличие оснований для отказа в предоставления муниципальной услуги (отказа в выдаче специального разрешения), предусмотренных пунктом 2.8 настоящего Административного регламента, должностное лицо переходит к подготовке уведомления об отказе в предоставлении муниципальной услуги администрацией (отказе в выдаче специального разрешения). В случае отсутствия указанных оснований для отказа </w:t>
      </w:r>
      <w:r w:rsidRPr="00EC4299">
        <w:rPr>
          <w:sz w:val="28"/>
          <w:szCs w:val="28"/>
        </w:rPr>
        <w:lastRenderedPageBreak/>
        <w:t>в предоставлении муниципальной услуги (отказа в выдаче специального разрешения), должностное лицо готовит и направляет в адрес владельцев автомобильных дорог, по дорогам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 (далее  также – заявка на согласование маршрута).</w:t>
      </w:r>
    </w:p>
    <w:p w:rsidR="00EC5B36" w:rsidRPr="00EC4299" w:rsidRDefault="00EC5B36" w:rsidP="00EC5B36">
      <w:pPr>
        <w:spacing w:line="360" w:lineRule="auto"/>
        <w:ind w:firstLine="720"/>
        <w:jc w:val="both"/>
        <w:rPr>
          <w:sz w:val="28"/>
          <w:szCs w:val="28"/>
        </w:rPr>
      </w:pPr>
      <w:r w:rsidRPr="00EC4299">
        <w:rPr>
          <w:sz w:val="28"/>
          <w:szCs w:val="28"/>
        </w:rPr>
        <w:t xml:space="preserve">Максимальный срок подготовки должностным лицом администрации уведомления об отказе в предоставлении муниципальной услуги администрацией (отказе в выдаче специального разрешения) составляет 3 часа. </w:t>
      </w:r>
    </w:p>
    <w:p w:rsidR="00EC5B36" w:rsidRDefault="00EC5B36" w:rsidP="00EC5B36">
      <w:pPr>
        <w:spacing w:line="360" w:lineRule="auto"/>
        <w:ind w:firstLine="720"/>
        <w:jc w:val="both"/>
        <w:rPr>
          <w:sz w:val="28"/>
          <w:szCs w:val="28"/>
        </w:rPr>
      </w:pPr>
    </w:p>
    <w:p w:rsidR="00EC5B36" w:rsidRPr="00EC4299" w:rsidRDefault="00EC5B36" w:rsidP="00EC5B36">
      <w:pPr>
        <w:spacing w:line="360" w:lineRule="auto"/>
        <w:ind w:firstLine="720"/>
        <w:jc w:val="both"/>
        <w:rPr>
          <w:sz w:val="28"/>
          <w:szCs w:val="28"/>
        </w:rPr>
      </w:pPr>
      <w:r w:rsidRPr="00EC4299">
        <w:rPr>
          <w:sz w:val="28"/>
          <w:szCs w:val="28"/>
        </w:rPr>
        <w:t xml:space="preserve">Подготовка и направление заявки на согласование маршрута производится должностным лицом администрации в течение четырех рабочих дней со дня регистрации заявления.  </w:t>
      </w:r>
    </w:p>
    <w:p w:rsidR="00EC5B36" w:rsidRPr="00EC4299" w:rsidRDefault="00EC5B36" w:rsidP="00EC5B36">
      <w:pPr>
        <w:spacing w:line="360" w:lineRule="auto"/>
        <w:ind w:firstLine="709"/>
        <w:jc w:val="both"/>
        <w:rPr>
          <w:sz w:val="28"/>
          <w:szCs w:val="28"/>
        </w:rPr>
      </w:pPr>
      <w:r w:rsidRPr="00EC4299">
        <w:rPr>
          <w:sz w:val="28"/>
          <w:szCs w:val="28"/>
        </w:rPr>
        <w:t>3.3.6. Результатом административной процедуры, описанной в пунктах 3.3.3 – 3.3.5 настоящего Административного регламента, является подготовленный проект уведомления об отказе в предоставлении муниципальной услуги (отказе в выдаче специального разрешения) или подготовка и направление заявки на согласование маршрута.</w:t>
      </w:r>
    </w:p>
    <w:p w:rsidR="00EC5B36" w:rsidRPr="00EC4299" w:rsidRDefault="00EC5B36" w:rsidP="00EC5B36">
      <w:pPr>
        <w:spacing w:line="360" w:lineRule="auto"/>
        <w:ind w:firstLine="720"/>
        <w:jc w:val="both"/>
        <w:outlineLvl w:val="1"/>
        <w:rPr>
          <w:sz w:val="28"/>
          <w:szCs w:val="28"/>
        </w:rPr>
      </w:pPr>
      <w:r w:rsidRPr="00EC4299">
        <w:rPr>
          <w:sz w:val="28"/>
          <w:szCs w:val="28"/>
        </w:rPr>
        <w:t>3.3.7. Критерием принятия решения о направлении запросов в перечисленные в абзацах первом, втором пункта 3.3.4 настоящего Административного регламента государственные органы является представление или непредставление заявителем соответствующих документов (информации).</w:t>
      </w:r>
    </w:p>
    <w:p w:rsidR="00EC5B36" w:rsidRPr="00EC4299" w:rsidRDefault="00EC5B36" w:rsidP="00EC5B36">
      <w:pPr>
        <w:spacing w:line="360" w:lineRule="auto"/>
        <w:ind w:firstLine="720"/>
        <w:jc w:val="both"/>
        <w:outlineLvl w:val="1"/>
        <w:rPr>
          <w:sz w:val="28"/>
          <w:szCs w:val="28"/>
        </w:rPr>
      </w:pPr>
      <w:r w:rsidRPr="00EC4299">
        <w:rPr>
          <w:sz w:val="28"/>
          <w:szCs w:val="28"/>
        </w:rPr>
        <w:t>Критерием принятия решения о подготовке проекта уведомления об отказе в предоставлении муниципальной услуги (отказе в выдаче специального разрешения) или подготовке и направлении заявки на согласование маршрута является наличие или отсутствие оснований для отказа в предоставлении муниципальной услуги, предусмотренных пунктом 2.8 настоящего Административного регламента.</w:t>
      </w:r>
    </w:p>
    <w:p w:rsidR="00EC5B36" w:rsidRPr="00EC4299" w:rsidRDefault="00EC5B36" w:rsidP="00EC5B36">
      <w:pPr>
        <w:spacing w:line="360" w:lineRule="auto"/>
        <w:ind w:firstLine="720"/>
        <w:jc w:val="both"/>
        <w:outlineLvl w:val="1"/>
        <w:rPr>
          <w:sz w:val="28"/>
          <w:szCs w:val="28"/>
        </w:rPr>
      </w:pPr>
      <w:r w:rsidRPr="00EC4299">
        <w:rPr>
          <w:sz w:val="28"/>
          <w:szCs w:val="28"/>
        </w:rPr>
        <w:t xml:space="preserve">3.3.8. Способами фиксации результата выполнения административной процедуры, обозначенной в пунктах 3.3.3 – 3.3.5 настоящего </w:t>
      </w:r>
      <w:r w:rsidRPr="00EC4299">
        <w:rPr>
          <w:sz w:val="28"/>
          <w:szCs w:val="28"/>
        </w:rPr>
        <w:lastRenderedPageBreak/>
        <w:t>Административного регламента, являются проект уведомления об отказе в предоставлении муниципальной услуги (отказе в выдаче специального разрешения) или заявка на согласование маршрута.</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3.4. Согласование маршрута транспортного средства, осуществляющего перевозки тяжеловесных и (или) крупногабаритных грузов, с владельцами автомобильных дорог, а в установленных случаях – и с органами управления Госавтоинспекции.</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3.4.1. Согласование маршрута транспортного средства, осуществляющего перевозки тяжеловесных грузов, осуществляется с владельцами автомобильных дорог, по которым проходит такой маршрут (далее – владельцы автомобильных дорог).</w:t>
      </w:r>
    </w:p>
    <w:p w:rsidR="00EC5B36" w:rsidRDefault="00EC5B36" w:rsidP="00EC5B36">
      <w:pPr>
        <w:autoSpaceDE w:val="0"/>
        <w:autoSpaceDN w:val="0"/>
        <w:adjustRightInd w:val="0"/>
        <w:spacing w:line="360" w:lineRule="auto"/>
        <w:ind w:firstLine="708"/>
        <w:jc w:val="both"/>
        <w:outlineLvl w:val="2"/>
        <w:rPr>
          <w:sz w:val="28"/>
          <w:szCs w:val="28"/>
        </w:rPr>
      </w:pP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Согласование маршрута транспортного средства, осуществляющего перевозки крупногабаритных грузов, осуществляется администрацией с владельцами автомобильных дорог и органами управления Госавтоинспекции.</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 xml:space="preserve">Согласование с органами управления Госавтоинспекции проводится также в случаях, если для движения транспортного средства, осуществляющего перевозки тяжеловесных грузов, требуется: </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 xml:space="preserve">укрепление отдельных участков автомобильных дорог; </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 xml:space="preserve">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 xml:space="preserve">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введение ограничений в отношении движения других транспортных средств по требованиям обеспечения безопасности дорожного движения.</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3.4.2. Должностное лицо администрации в течение четырех рабочих дней со дня регистрации заявления:</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1) устанавливает путь следования по заявленному маршруту;</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lastRenderedPageBreak/>
        <w:t>2) определяет владельцев автомобильных дорог по пути следования заявленного маршрута;</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 xml:space="preserve">3) направляет в адрес владельцев автомобильных дорог, по дорогам которых проходит данный маршрут, часть маршрута, заявку на согласование маршрута, в которой указываются: </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 xml:space="preserve">наименование органа, направившего заявку, исходящий номер и дата заявки, вид перевозки; </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 xml:space="preserve">маршрут движения (участок маршрута); </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 xml:space="preserve">наименование и адрес владельца транспортного средства; </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 xml:space="preserve">государственный регистрационный знак транспортного средства; </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 xml:space="preserve">предполагаемый срок и количество поездок; </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 xml:space="preserve">характеристика груза (наименование, габариты, масса); </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 xml:space="preserve">параметры транспортного средства (автопоезда) (расстояние между осями, нагрузки на оси, количество осей, масса транспортного средства (автопоезда) без груза / с грузом, габариты транспортного средства (автопоезда)); </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3.4.3. Согласование маршрута транспортного средства, осуществляющего перевозки тяжеловесных и (или) крупногабаритных грузов, проводится владельцами автомобильных дорог в течение четырех рабочих дней с даты поступления от администрации заявки на согласование маршрута.</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 xml:space="preserve">При согласовании маршрута транспортного средства, осуществляющего перевозки тяжеловесных и (или) крупногабаритных грузов, владельцами автомобильных дорог определяется возможность осуществления перевозки тяжеловесных и (или) крупногабаритных грузов,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 также материалов оценки технического состояния </w:t>
      </w:r>
      <w:r w:rsidRPr="00EC4299">
        <w:rPr>
          <w:sz w:val="28"/>
          <w:szCs w:val="28"/>
        </w:rPr>
        <w:lastRenderedPageBreak/>
        <w:t>автомобильных дорог, дополнительных обследований искусственных сооружений.</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3.4.4. Согласование маршрута транспортного средства осуществляется путем предоставления лицом, осуществляющим согласование,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При согласовании маршрута транспортного средства, осуществляющего перевозки тяжеловесных грузов, владельцем автомобильной дороги в адрес администрации направляется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 xml:space="preserve">3.4.5. 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должностное лицо администрации в течение одного рабочего дня оформляет специальное разрешение и в случаях, установленных пунктом 3.4.1 настоящего Административного регламента, направляет в адрес органа управления Госавтоинспекции по месту расположения администрации заявку на согласование маршрута транспортного средства, осуществляющего перевозки тяжеловесных и (или) крупногабаритных грузов, которая состоит из: </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 xml:space="preserve">оформленного специального разрешения с приложением копий документов, указанных в подпунктах 1 - 3 пункта 2.6.2 настоящего Административного регламента; </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 xml:space="preserve">копий согласований маршрута транспортного средства. </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Согласование маршрута транспортного средства, осуществляющего перевозки тяжеловесных и (или) крупногабаритных грузов, проводится органом управления Госавтоинспекции в течение четырех рабочих дней с даты регистрации заявки, полученной от администрации.</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lastRenderedPageBreak/>
        <w:t>3.4.6. При согласовании маршрута транспортного средства, осуществляющего перевозки тяжеловесных и (или) крупногабаритных грузов, орган управления Госавтоинспекции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 фамилию, имя, отчество и должность сотрудника Госавтоинспекции), которые скрепляются печатью, подписью должностного лица Госавтоинспекции, и направляет такой бланк специального разрешения в администрацию.</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3.4.7. 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рабочего дня со дня регистрации им заявки от администрации заявку владельцам данных сооружений и инженерных коммуникаций и информирует об этом администрацию.</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дороги и администрации информацию о предполагаемом размере расходов на принятие указанных мер и условиях их проведения.</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Администрация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устно (при личном обращении заявителя в администрацию) или посредством телефонной связи либо через электронную почту. При подаче заявления с использованием Единого портала или Портала информирование заявителя о принятом решении происходит через личный кабинет заявителя на Едином портале или Портале.</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lastRenderedPageBreak/>
        <w:t>При получении согласия от заявителя администрация не позднее следующего рабочего дня направляет такое согласие владельцу пересекающих автомобильную дорогу сооружений и инженерных коммуникаций.</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3.4.8. В случае, если маршрут транспортного средства, осуществляющего перевозки тяжеловесных и (или) крупногабаритных грузов, проходит через железнодорожные переезды, владельцы автомобильных дорог направляют в течение одного рабочего дня со дня регистрации ими заявки на согласование маршрута соответствующую заявку владельцам инфраструктуры железнодорожного транспорта, в ведении которых находятся такие железнодорожные переезды, если:</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ширина транспортного средства с грузом или без груза составляет 5 м и более и высота от поверхности дороги 4,5 м и более;</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длина транспортного средства с одним прицепом превышает 22 м или автопоезд имеет два и более прицепа;</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скорость движения транспортного средства менее 8 км/ч.</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В этом случае согласование владельцами инфраструктуры железнодорожного транспорта осуществляется в течение трех дней с даты получения заявки.</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3.4.9. 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заявки, полученной от администрации, направляют в администрацию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 xml:space="preserve">3.4.10. Администрация в течение одного рабочего дня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w:t>
      </w:r>
      <w:r w:rsidRPr="00EC4299">
        <w:rPr>
          <w:sz w:val="28"/>
          <w:szCs w:val="28"/>
        </w:rPr>
        <w:lastRenderedPageBreak/>
        <w:t>участков и предполагаемых расходах на осуществление указанной оценки уведомляет об этом заявителя устно (при личном обращении заявителя в администрацию) или посредством телефонной связи либо через электронную почту. При подаче заявления с использованием Единого портала или Портала информирование заявителя происходит через личный кабинет заявителя на Едином портале или Портале.</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3.4.11. Заявитель в срок до пяти рабочих дней направляет в администрацию согласие на проведение или отказ в проведении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администрация принимает решение об отказе в предоставлении муниципальной услуги (отказе в оформлении специального разрешения), о чем сообщает заявителю.</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3.4.12. Срок проведения оценки технического состояния автомобильных дорог и (или) их участков не должен превышать 30 рабочих дней.</w:t>
      </w:r>
    </w:p>
    <w:p w:rsidR="00EC5B36" w:rsidRDefault="00EC5B36" w:rsidP="00EC5B36">
      <w:pPr>
        <w:autoSpaceDE w:val="0"/>
        <w:autoSpaceDN w:val="0"/>
        <w:adjustRightInd w:val="0"/>
        <w:spacing w:line="360" w:lineRule="auto"/>
        <w:ind w:firstLine="708"/>
        <w:jc w:val="both"/>
        <w:outlineLvl w:val="2"/>
        <w:rPr>
          <w:sz w:val="28"/>
          <w:szCs w:val="28"/>
        </w:rPr>
      </w:pP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Заявитель возмещает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3.4.13. Информация о результатах оценки технического состояния автомобильных дорог или их участков направляется владельцами автомобильных дорог в адрес администрации.</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 xml:space="preserve">Администрация в течение одного рабочего дня со дня получения ответов от владельцев автомобильных дорог информирует об этом заявителя устно (при </w:t>
      </w:r>
      <w:r w:rsidRPr="00EC4299">
        <w:rPr>
          <w:sz w:val="28"/>
          <w:szCs w:val="28"/>
        </w:rPr>
        <w:lastRenderedPageBreak/>
        <w:t>личном обращении заявителя в администрацию) или посредством телефонной связи либо через электронную почту. При подаче заявления с использованием Единого портала или Портала информирование заявителя о принятом решении происходит через личный кабинет заявителя на Едином портале или Портале.</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3.4.14. Заявитель в срок до пяти рабочих дней направляет в администрацию согласие на проведение или отказ в проведении укрепления автомобильных дорог или принятия специальных мер по обустройству автомобильных дорог или их участков.</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администрация принимает решение об отказе в предоставлении муниципальной услуги (отказе в оформлении специального разрешения), о чем сообщает заявителю.</w:t>
      </w:r>
    </w:p>
    <w:p w:rsidR="00EC5B36"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 xml:space="preserve">3.4.15.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владельцами автомобильных дорог и пересекающих автомобильную дорогу сооружений и инженерных коммуникаций.</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Заявитель возмещает владельцам автомобильных дорог расходы на укрепления автомобильных дорог или принятие специальных мер по обустройству автомобильных дорог или их участков путем возмещения расходов исполнителям, проводившим данные работы.</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 xml:space="preserve">3.4.16.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администрацию согласование маршрута тяжеловесных и (или) крупногабаритных грузов по заявленному маршруту и расчет платы в счет возмещения вреда, причиняемого </w:t>
      </w:r>
      <w:r w:rsidRPr="00EC4299">
        <w:rPr>
          <w:sz w:val="28"/>
          <w:szCs w:val="28"/>
        </w:rPr>
        <w:lastRenderedPageBreak/>
        <w:t>автомобильным дорогам транспортным средством, осуществляющим перевозку тяжеловесного груза.</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3.4.17.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администрацию мотивированный отказ в согласовании заявки.</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3.4.18. Администрация при получении всех необходимых согласований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 устно (при личном обращении заявителя в администрацию) или посредством телефонной связи либо через электронную почту. При подаче заявления с использованием Единого портала или Портала информирование заявителя о принятом решении происходит через личный кабинет заявителя на Едином портале или Портале.</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3.5. Принятие решения о предоставлении или об отказе в предоставлении муниципальной услуги (о выдаче или отказе в выдаче специального разрешения).</w:t>
      </w:r>
    </w:p>
    <w:p w:rsidR="00EC5B36" w:rsidRPr="00EC4299" w:rsidRDefault="00EC5B36" w:rsidP="00EC5B36">
      <w:pPr>
        <w:spacing w:line="360" w:lineRule="auto"/>
        <w:ind w:firstLine="709"/>
        <w:jc w:val="both"/>
        <w:rPr>
          <w:sz w:val="28"/>
          <w:szCs w:val="28"/>
        </w:rPr>
      </w:pPr>
      <w:r w:rsidRPr="00EC4299">
        <w:rPr>
          <w:sz w:val="28"/>
          <w:szCs w:val="28"/>
        </w:rPr>
        <w:t xml:space="preserve">3.5.1. Основанием для начала административной процедуры является подготовленный проект уведомления об отказе в предоставлении муниципальной услуги (отказе в выдаче специального разрешения) или подготовленное и согласованное специальное разрешение. </w:t>
      </w:r>
    </w:p>
    <w:p w:rsidR="00EC5B36" w:rsidRPr="00EC4299" w:rsidRDefault="00EC5B36" w:rsidP="00EC5B36">
      <w:pPr>
        <w:spacing w:line="360" w:lineRule="auto"/>
        <w:ind w:firstLine="709"/>
        <w:jc w:val="both"/>
        <w:rPr>
          <w:sz w:val="28"/>
          <w:szCs w:val="28"/>
        </w:rPr>
      </w:pPr>
      <w:r w:rsidRPr="00EC4299">
        <w:rPr>
          <w:sz w:val="28"/>
          <w:szCs w:val="28"/>
        </w:rPr>
        <w:t>3.5.2. Должностным лицом администрации осуществляются следующие административные действия:</w:t>
      </w:r>
    </w:p>
    <w:p w:rsidR="00EC5B36" w:rsidRPr="00EC4299" w:rsidRDefault="00EC5B36" w:rsidP="00EC5B36">
      <w:pPr>
        <w:spacing w:line="360" w:lineRule="auto"/>
        <w:ind w:firstLine="709"/>
        <w:jc w:val="both"/>
        <w:rPr>
          <w:sz w:val="28"/>
          <w:szCs w:val="28"/>
        </w:rPr>
      </w:pPr>
      <w:r w:rsidRPr="00EC4299">
        <w:rPr>
          <w:sz w:val="28"/>
          <w:szCs w:val="28"/>
        </w:rPr>
        <w:t>обеспечение подписания уполномоченным должностным лицом администрации уведомления об отказе в предоставлении муниципальной услуги (отказе в выдаче специального разрешения);</w:t>
      </w:r>
    </w:p>
    <w:p w:rsidR="00EC5B36" w:rsidRPr="00EC4299" w:rsidRDefault="00EC5B36" w:rsidP="00EC5B36">
      <w:pPr>
        <w:spacing w:line="360" w:lineRule="auto"/>
        <w:ind w:firstLine="709"/>
        <w:jc w:val="both"/>
        <w:rPr>
          <w:sz w:val="28"/>
          <w:szCs w:val="28"/>
        </w:rPr>
      </w:pPr>
      <w:r w:rsidRPr="00EC4299">
        <w:rPr>
          <w:sz w:val="28"/>
          <w:szCs w:val="28"/>
        </w:rPr>
        <w:t>обеспечение подписания уполномоченным должностным лицом администрации</w:t>
      </w:r>
      <w:r>
        <w:rPr>
          <w:sz w:val="28"/>
          <w:szCs w:val="28"/>
        </w:rPr>
        <w:t xml:space="preserve"> главой сельского поселения</w:t>
      </w:r>
      <w:r w:rsidRPr="00EC4299">
        <w:rPr>
          <w:sz w:val="28"/>
          <w:szCs w:val="28"/>
        </w:rPr>
        <w:t xml:space="preserve"> подготовленного специального </w:t>
      </w:r>
      <w:r w:rsidRPr="00EC4299">
        <w:rPr>
          <w:sz w:val="28"/>
          <w:szCs w:val="28"/>
        </w:rPr>
        <w:lastRenderedPageBreak/>
        <w:t>разрешения в случае отсутствия оснований для отказа в предоставлении муниципальной услуги;</w:t>
      </w:r>
    </w:p>
    <w:p w:rsidR="00EC5B36" w:rsidRPr="00EC4299" w:rsidRDefault="00EC5B36" w:rsidP="00EC5B36">
      <w:pPr>
        <w:spacing w:line="360" w:lineRule="auto"/>
        <w:ind w:firstLine="709"/>
        <w:jc w:val="both"/>
        <w:rPr>
          <w:sz w:val="28"/>
          <w:szCs w:val="28"/>
        </w:rPr>
      </w:pPr>
      <w:r w:rsidRPr="00EC4299">
        <w:rPr>
          <w:sz w:val="28"/>
          <w:szCs w:val="28"/>
        </w:rPr>
        <w:t>регистрация и вручение лично или направление в адрес заявителя документов в соответствии с пунктом 3.5.4 настоящего Административного регламента.</w:t>
      </w:r>
    </w:p>
    <w:p w:rsidR="00EC5B36" w:rsidRPr="00EC4299" w:rsidRDefault="00EC5B36" w:rsidP="00EC5B36">
      <w:pPr>
        <w:spacing w:line="360" w:lineRule="auto"/>
        <w:ind w:firstLine="709"/>
        <w:jc w:val="both"/>
        <w:rPr>
          <w:sz w:val="28"/>
          <w:szCs w:val="28"/>
        </w:rPr>
      </w:pPr>
      <w:r w:rsidRPr="00EC4299">
        <w:rPr>
          <w:sz w:val="28"/>
          <w:szCs w:val="28"/>
        </w:rPr>
        <w:t>Специальное разрешение оформляется по образцу, указанному в приложении № 1 к настоящему Административному регламенту.</w:t>
      </w:r>
    </w:p>
    <w:p w:rsidR="00EC5B36" w:rsidRPr="00EC4299" w:rsidRDefault="00EC5B36" w:rsidP="00EC5B36">
      <w:pPr>
        <w:spacing w:line="360" w:lineRule="auto"/>
        <w:ind w:firstLine="709"/>
        <w:jc w:val="both"/>
        <w:rPr>
          <w:sz w:val="28"/>
          <w:szCs w:val="28"/>
        </w:rPr>
      </w:pPr>
      <w:r w:rsidRPr="00EC4299">
        <w:rPr>
          <w:sz w:val="28"/>
          <w:szCs w:val="28"/>
        </w:rPr>
        <w:t>Специальное разрешение выдается на одну поездку или на несколько поездок (не более десяти) транспортного средства по определенному маршруту с аналогичным грузом, имеющим одинаковую характеристику (наименование, габариты, масса). Специальное разрешение выдается на срок до трех месяцев.</w:t>
      </w:r>
    </w:p>
    <w:p w:rsidR="00EC5B36" w:rsidRPr="00EC4299" w:rsidRDefault="00EC5B36" w:rsidP="00EC5B36">
      <w:pPr>
        <w:spacing w:line="360" w:lineRule="auto"/>
        <w:ind w:firstLine="709"/>
        <w:jc w:val="both"/>
        <w:rPr>
          <w:sz w:val="28"/>
          <w:szCs w:val="28"/>
        </w:rPr>
      </w:pPr>
      <w:r w:rsidRPr="00EC4299">
        <w:rPr>
          <w:sz w:val="28"/>
          <w:szCs w:val="28"/>
        </w:rPr>
        <w:t>Специальное разрешение оформляется на русском языке машинописным текстом (оформление наименования владельца транспортного средства, груза, марок и моделей транспортных средств, их государственных регистрационных знаков возможно буквами латинского алфавита). Вносить исправления в специальное разрешение не допускается, за исключением пункта «Особые условия движения». Изменения в указанный пункт могут быть внесены должностным лицом соответствующего органа управления Госавтоинспекции и заверены подписью и печатью органа управления Госавтоинспекции.</w:t>
      </w:r>
    </w:p>
    <w:p w:rsidR="00EC5B36" w:rsidRDefault="00EC5B36" w:rsidP="00EC5B36">
      <w:pPr>
        <w:spacing w:line="360" w:lineRule="auto"/>
        <w:ind w:firstLine="709"/>
        <w:jc w:val="both"/>
        <w:rPr>
          <w:sz w:val="28"/>
          <w:szCs w:val="28"/>
        </w:rPr>
      </w:pPr>
      <w:r w:rsidRPr="00EC4299">
        <w:rPr>
          <w:sz w:val="28"/>
          <w:szCs w:val="28"/>
        </w:rPr>
        <w:t xml:space="preserve">Специальное разрешение оформляется на бланках специальных разрешений, относящихся к защищенной полиграфической продукции уровня </w:t>
      </w:r>
    </w:p>
    <w:p w:rsidR="00EC5B36" w:rsidRDefault="00EC5B36" w:rsidP="00EC5B36">
      <w:pPr>
        <w:spacing w:line="360" w:lineRule="auto"/>
        <w:ind w:firstLine="709"/>
        <w:jc w:val="both"/>
        <w:rPr>
          <w:sz w:val="28"/>
          <w:szCs w:val="28"/>
        </w:rPr>
      </w:pPr>
    </w:p>
    <w:p w:rsidR="00EC5B36" w:rsidRPr="00EC4299" w:rsidRDefault="00EC5B36" w:rsidP="00EC5B36">
      <w:pPr>
        <w:spacing w:line="360" w:lineRule="auto"/>
        <w:ind w:firstLine="709"/>
        <w:jc w:val="both"/>
        <w:rPr>
          <w:sz w:val="28"/>
          <w:szCs w:val="28"/>
        </w:rPr>
      </w:pPr>
      <w:r w:rsidRPr="00EC4299">
        <w:rPr>
          <w:sz w:val="28"/>
          <w:szCs w:val="28"/>
        </w:rPr>
        <w:t>«В» согласно требованиям, установленным приказом Министерства финансов Российской Федерации от 07.02.2003 № 14н «О реализации постановления Правительства Российской Федерации от 11 ноября 2002 г. № 817» (зарегистрирован Министерством юстиции Российской Федерации 17.03.2003, регистрационный № 4271), с изменениями, внесенными приказом Министерства финансов Российской Федерации от 11.07.2005 № 90н (зарегистрирован Министерством юстиции Российской Федерации 02.08.2005, регистрационный № 6860)</w:t>
      </w:r>
    </w:p>
    <w:p w:rsidR="00EC5B36" w:rsidRPr="00EC4299" w:rsidRDefault="00EC5B36" w:rsidP="00EC5B36">
      <w:pPr>
        <w:spacing w:line="360" w:lineRule="auto"/>
        <w:ind w:firstLine="709"/>
        <w:jc w:val="both"/>
        <w:rPr>
          <w:sz w:val="28"/>
          <w:szCs w:val="28"/>
        </w:rPr>
      </w:pPr>
      <w:r w:rsidRPr="00EC4299">
        <w:rPr>
          <w:sz w:val="28"/>
          <w:szCs w:val="28"/>
        </w:rPr>
        <w:lastRenderedPageBreak/>
        <w:t>3.5.3. Максимальный срок согласования или подписания (в случае необходимости) каждым уполномоченным должностным лицом администрации документов, предусмотренных абзацами вторым и третьим предыдущего пункта, составляет два часа.</w:t>
      </w:r>
    </w:p>
    <w:p w:rsidR="00EC5B36" w:rsidRPr="00EC4299" w:rsidRDefault="00EC5B36" w:rsidP="00EC5B36">
      <w:pPr>
        <w:spacing w:line="360" w:lineRule="auto"/>
        <w:ind w:firstLine="709"/>
        <w:jc w:val="both"/>
        <w:rPr>
          <w:sz w:val="28"/>
          <w:szCs w:val="28"/>
        </w:rPr>
      </w:pPr>
      <w:r w:rsidRPr="00EC4299">
        <w:rPr>
          <w:sz w:val="28"/>
          <w:szCs w:val="28"/>
        </w:rPr>
        <w:t>3.5.4. Уведомление об отказе в предоставлении муниципальной услуги (отказе в выдаче специального разрешения) должно содержать указание на основание отказа, предусмотренное пунктом 2.8 настоящего Административного регламента.</w:t>
      </w:r>
    </w:p>
    <w:p w:rsidR="00EC5B36" w:rsidRPr="00EC4299" w:rsidRDefault="00EC5B36" w:rsidP="00EC5B36">
      <w:pPr>
        <w:spacing w:line="360" w:lineRule="auto"/>
        <w:ind w:firstLine="720"/>
        <w:jc w:val="both"/>
        <w:outlineLvl w:val="1"/>
        <w:rPr>
          <w:sz w:val="28"/>
          <w:szCs w:val="28"/>
        </w:rPr>
      </w:pPr>
      <w:r w:rsidRPr="00EC4299">
        <w:rPr>
          <w:sz w:val="28"/>
          <w:szCs w:val="28"/>
        </w:rPr>
        <w:t xml:space="preserve">В случае если были выявлены основания для отказа в предоставлении муниципальной услуги (отказа в выдаче специального разрешения) должностное лицо администрации </w:t>
      </w:r>
      <w:r w:rsidRPr="00EC4299">
        <w:rPr>
          <w:kern w:val="1"/>
          <w:sz w:val="28"/>
          <w:szCs w:val="28"/>
        </w:rPr>
        <w:t xml:space="preserve">вручает (возвращает) с согласия заявителя либо направляет представленные заявителем документы, приложенные к заявлению о предоставлении муниципальной услуги, и подписанное </w:t>
      </w:r>
      <w:r w:rsidRPr="00EC4299">
        <w:rPr>
          <w:sz w:val="28"/>
          <w:szCs w:val="28"/>
        </w:rPr>
        <w:t>уведомление об отказе в предоставлении муниципальной услуги (отказе в выдаче специального разрешения)</w:t>
      </w:r>
      <w:r w:rsidRPr="00EC4299">
        <w:rPr>
          <w:kern w:val="1"/>
          <w:sz w:val="28"/>
          <w:szCs w:val="28"/>
        </w:rPr>
        <w:t>.</w:t>
      </w:r>
    </w:p>
    <w:p w:rsidR="00EC5B36" w:rsidRPr="00EC4299" w:rsidRDefault="00EC5B36" w:rsidP="00EC5B36">
      <w:pPr>
        <w:spacing w:line="360" w:lineRule="auto"/>
        <w:ind w:firstLine="720"/>
        <w:jc w:val="both"/>
        <w:outlineLvl w:val="1"/>
        <w:rPr>
          <w:sz w:val="28"/>
          <w:szCs w:val="28"/>
        </w:rPr>
      </w:pPr>
      <w:r w:rsidRPr="00EC4299">
        <w:rPr>
          <w:sz w:val="28"/>
          <w:szCs w:val="28"/>
        </w:rPr>
        <w:t>Направление предусмотренных предыдущим абзацем и документов заявителю осуществляется:</w:t>
      </w:r>
    </w:p>
    <w:p w:rsidR="00EC5B36" w:rsidRPr="00EC4299" w:rsidRDefault="00EC5B36" w:rsidP="00EC5B36">
      <w:pPr>
        <w:spacing w:line="360" w:lineRule="auto"/>
        <w:ind w:firstLine="709"/>
        <w:jc w:val="both"/>
        <w:rPr>
          <w:sz w:val="28"/>
          <w:szCs w:val="28"/>
        </w:rPr>
      </w:pPr>
      <w:r w:rsidRPr="00EC4299">
        <w:rPr>
          <w:sz w:val="28"/>
          <w:szCs w:val="28"/>
        </w:rPr>
        <w:t xml:space="preserve">по почте в случае подачи заявления о предоставлении муниципальной услуги и прилагаемых к нему документов по почте в администрацию, с использованием факсимильной связи, а также в случае личного обращения заявителя с заявлением о предоставлении муниципальной услуги в администрацию при отсутствии согласия заявителя получить соответствующие документы в администрации лично; </w:t>
      </w:r>
    </w:p>
    <w:p w:rsidR="00EC5B36" w:rsidRPr="00EC4299" w:rsidRDefault="00EC5B36" w:rsidP="00EC5B36">
      <w:pPr>
        <w:spacing w:line="360" w:lineRule="auto"/>
        <w:ind w:firstLine="709"/>
        <w:jc w:val="both"/>
        <w:rPr>
          <w:sz w:val="28"/>
          <w:szCs w:val="28"/>
        </w:rPr>
      </w:pPr>
      <w:r w:rsidRPr="00EC4299">
        <w:rPr>
          <w:sz w:val="28"/>
          <w:szCs w:val="28"/>
        </w:rPr>
        <w:t>по электронной почте в случае подачи заявления о предоставлении муниципальной услуги и прилагаемых к нему документов по электронной почте;</w:t>
      </w:r>
    </w:p>
    <w:p w:rsidR="00EC5B36" w:rsidRPr="00EC4299" w:rsidRDefault="00EC5B36" w:rsidP="00EC5B36">
      <w:pPr>
        <w:spacing w:line="360" w:lineRule="auto"/>
        <w:ind w:firstLine="709"/>
        <w:jc w:val="both"/>
        <w:rPr>
          <w:sz w:val="28"/>
          <w:szCs w:val="28"/>
        </w:rPr>
      </w:pPr>
      <w:r w:rsidRPr="00EC4299">
        <w:rPr>
          <w:sz w:val="28"/>
          <w:szCs w:val="28"/>
        </w:rPr>
        <w:t>по электронной почте через личный кабинет заявителя в случае подачи заявления о предоставлении муниципальной услуги через Единый портал или Портал.</w:t>
      </w:r>
    </w:p>
    <w:p w:rsidR="00EC5B36" w:rsidRPr="00EC4299" w:rsidRDefault="00EC5B36" w:rsidP="00EC5B36">
      <w:pPr>
        <w:widowControl w:val="0"/>
        <w:autoSpaceDE w:val="0"/>
        <w:autoSpaceDN w:val="0"/>
        <w:adjustRightInd w:val="0"/>
        <w:spacing w:line="360" w:lineRule="auto"/>
        <w:ind w:firstLine="709"/>
        <w:jc w:val="both"/>
        <w:rPr>
          <w:kern w:val="1"/>
          <w:sz w:val="28"/>
          <w:szCs w:val="28"/>
        </w:rPr>
      </w:pPr>
      <w:r w:rsidRPr="00EC4299">
        <w:rPr>
          <w:sz w:val="28"/>
          <w:szCs w:val="28"/>
        </w:rPr>
        <w:t xml:space="preserve">Максимальный срок выполнения указанных действий составляет 1 рабочий день со дня подписания уведомления об отказе в предоставлении </w:t>
      </w:r>
      <w:r w:rsidRPr="00EC4299">
        <w:rPr>
          <w:sz w:val="28"/>
          <w:szCs w:val="28"/>
        </w:rPr>
        <w:lastRenderedPageBreak/>
        <w:t>муниципальной услуги (отказе в выдаче специального разрешения).</w:t>
      </w:r>
    </w:p>
    <w:p w:rsidR="00EC5B36" w:rsidRPr="00EC4299" w:rsidRDefault="00EC5B36" w:rsidP="00EC5B36">
      <w:pPr>
        <w:autoSpaceDE w:val="0"/>
        <w:autoSpaceDN w:val="0"/>
        <w:adjustRightInd w:val="0"/>
        <w:spacing w:line="360" w:lineRule="auto"/>
        <w:ind w:firstLine="709"/>
        <w:jc w:val="both"/>
        <w:outlineLvl w:val="2"/>
        <w:rPr>
          <w:sz w:val="28"/>
          <w:szCs w:val="28"/>
        </w:rPr>
      </w:pPr>
      <w:r w:rsidRPr="00EC4299">
        <w:rPr>
          <w:sz w:val="28"/>
          <w:szCs w:val="28"/>
        </w:rPr>
        <w:t xml:space="preserve">3.5.5. Выдача специального разрешения осуществляется администрацией только после представления заявителем: </w:t>
      </w:r>
    </w:p>
    <w:p w:rsidR="00EC5B36" w:rsidRPr="00EC4299" w:rsidRDefault="00EC5B36" w:rsidP="00EC5B36">
      <w:pPr>
        <w:autoSpaceDE w:val="0"/>
        <w:autoSpaceDN w:val="0"/>
        <w:adjustRightInd w:val="0"/>
        <w:spacing w:line="360" w:lineRule="auto"/>
        <w:ind w:firstLine="709"/>
        <w:jc w:val="both"/>
        <w:outlineLvl w:val="2"/>
        <w:rPr>
          <w:sz w:val="28"/>
          <w:szCs w:val="28"/>
        </w:rPr>
      </w:pPr>
      <w:r w:rsidRPr="00EC4299">
        <w:rPr>
          <w:sz w:val="28"/>
          <w:szCs w:val="28"/>
        </w:rPr>
        <w:t xml:space="preserve">копий платежных документов, подтверждающих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w:t>
      </w:r>
    </w:p>
    <w:p w:rsidR="00EC5B36" w:rsidRPr="00EC4299" w:rsidRDefault="00EC5B36" w:rsidP="00EC5B36">
      <w:pPr>
        <w:autoSpaceDE w:val="0"/>
        <w:autoSpaceDN w:val="0"/>
        <w:adjustRightInd w:val="0"/>
        <w:spacing w:line="360" w:lineRule="auto"/>
        <w:ind w:firstLine="709"/>
        <w:jc w:val="both"/>
        <w:outlineLvl w:val="2"/>
        <w:rPr>
          <w:sz w:val="28"/>
          <w:szCs w:val="28"/>
        </w:rPr>
      </w:pPr>
      <w:r w:rsidRPr="00EC4299">
        <w:rPr>
          <w:sz w:val="28"/>
          <w:szCs w:val="28"/>
        </w:rPr>
        <w:t>заверенных копий документов, указанных в подпункте 1 пункта 2.6.2 настоящего Административного регламента, в случае подачи заявления в адрес администрации посредством факсимильной связи.</w:t>
      </w:r>
    </w:p>
    <w:p w:rsidR="00EC5B36" w:rsidRPr="00EC4299" w:rsidRDefault="00EC5B36" w:rsidP="00EC5B36">
      <w:pPr>
        <w:autoSpaceDE w:val="0"/>
        <w:autoSpaceDN w:val="0"/>
        <w:adjustRightInd w:val="0"/>
        <w:spacing w:line="360" w:lineRule="auto"/>
        <w:ind w:firstLine="709"/>
        <w:jc w:val="both"/>
        <w:outlineLvl w:val="2"/>
        <w:rPr>
          <w:sz w:val="28"/>
          <w:szCs w:val="28"/>
        </w:rPr>
      </w:pPr>
      <w:r>
        <w:rPr>
          <w:sz w:val="28"/>
          <w:szCs w:val="28"/>
        </w:rPr>
        <w:t>Подписанное главой сельского поселения</w:t>
      </w:r>
      <w:r w:rsidRPr="00EC4299">
        <w:rPr>
          <w:sz w:val="28"/>
          <w:szCs w:val="28"/>
        </w:rPr>
        <w:t xml:space="preserve"> специальное разрешение выдается заявителю лично или его уполномоченному представителю лично под роспись с регистрацией в журнале выдачи специальных разрешений. </w:t>
      </w:r>
    </w:p>
    <w:p w:rsidR="00EC5B36" w:rsidRPr="00EC4299" w:rsidRDefault="00EC5B36" w:rsidP="00EC5B36">
      <w:pPr>
        <w:widowControl w:val="0"/>
        <w:autoSpaceDE w:val="0"/>
        <w:autoSpaceDN w:val="0"/>
        <w:adjustRightInd w:val="0"/>
        <w:spacing w:line="360" w:lineRule="auto"/>
        <w:ind w:firstLine="709"/>
        <w:jc w:val="both"/>
        <w:rPr>
          <w:kern w:val="1"/>
          <w:sz w:val="28"/>
          <w:szCs w:val="28"/>
        </w:rPr>
      </w:pPr>
      <w:r w:rsidRPr="00EC4299">
        <w:rPr>
          <w:kern w:val="1"/>
          <w:sz w:val="28"/>
          <w:szCs w:val="28"/>
        </w:rPr>
        <w:t>Должностное лицо устно (при личном обращении заявителя в администрацию),</w:t>
      </w:r>
      <w:r>
        <w:rPr>
          <w:kern w:val="1"/>
          <w:sz w:val="28"/>
          <w:szCs w:val="28"/>
        </w:rPr>
        <w:t xml:space="preserve"> </w:t>
      </w:r>
      <w:r w:rsidRPr="00EC4299">
        <w:rPr>
          <w:kern w:val="1"/>
          <w:sz w:val="28"/>
          <w:szCs w:val="28"/>
        </w:rPr>
        <w:t xml:space="preserve">либо посредством телефонной связи, либо в электронном виде через электронную почту, либо через личный кабинет заявителя на Едином портале или Портале, а в случае невозможности уведомления указанными способами – посредством направления почтового извещения, уведомляет заявителя об оформлении специального разрешения. </w:t>
      </w:r>
      <w:r w:rsidRPr="00EC4299">
        <w:rPr>
          <w:sz w:val="28"/>
          <w:szCs w:val="28"/>
        </w:rPr>
        <w:t>Максимальный срок выполнения действия составляет 1 рабочий день.</w:t>
      </w:r>
    </w:p>
    <w:p w:rsidR="00EC5B36" w:rsidRDefault="00EC5B36" w:rsidP="00EC5B36">
      <w:pPr>
        <w:spacing w:line="360" w:lineRule="auto"/>
        <w:ind w:firstLine="709"/>
        <w:jc w:val="both"/>
        <w:rPr>
          <w:rFonts w:ascii="Times New Roman CYR" w:hAnsi="Times New Roman CYR" w:cs="Times New Roman CYR"/>
          <w:color w:val="000000"/>
          <w:sz w:val="28"/>
          <w:szCs w:val="28"/>
        </w:rPr>
      </w:pPr>
    </w:p>
    <w:p w:rsidR="00EC5B36" w:rsidRPr="00EC4299" w:rsidRDefault="00EC5B36" w:rsidP="00EC5B36">
      <w:pPr>
        <w:spacing w:line="360" w:lineRule="auto"/>
        <w:ind w:firstLine="709"/>
        <w:jc w:val="both"/>
        <w:rPr>
          <w:rFonts w:ascii="Times New Roman CYR" w:hAnsi="Times New Roman CYR" w:cs="Times New Roman CYR"/>
          <w:color w:val="000000"/>
          <w:sz w:val="28"/>
          <w:szCs w:val="28"/>
        </w:rPr>
      </w:pPr>
      <w:r w:rsidRPr="00EC4299">
        <w:rPr>
          <w:rFonts w:ascii="Times New Roman CYR" w:hAnsi="Times New Roman CYR" w:cs="Times New Roman CYR"/>
          <w:color w:val="000000"/>
          <w:sz w:val="28"/>
          <w:szCs w:val="28"/>
        </w:rPr>
        <w:t>Выдача указанных в предыдущем абзаце документов получателю муниципальной услуги осуществляется при предъявлении документа (документов), подтверждающего (подтверждающих) личность получателя муниципальной услуги. В случае обращения за получением документов уполномоченного представителя получателя муниципальной услуги представляются: документ, удостоверяющий личность представителя, а также доверенность или иной документ, удостоверяющий полномочия представителя.</w:t>
      </w:r>
    </w:p>
    <w:p w:rsidR="00EC5B36" w:rsidRPr="00EC4299" w:rsidRDefault="00EC5B36" w:rsidP="00EC5B36">
      <w:pPr>
        <w:spacing w:line="360" w:lineRule="auto"/>
        <w:ind w:firstLine="709"/>
        <w:jc w:val="both"/>
        <w:rPr>
          <w:rFonts w:ascii="Times New Roman CYR" w:hAnsi="Times New Roman CYR" w:cs="Times New Roman CYR"/>
          <w:color w:val="000000"/>
          <w:sz w:val="28"/>
          <w:szCs w:val="28"/>
        </w:rPr>
      </w:pPr>
      <w:r w:rsidRPr="00EC4299">
        <w:rPr>
          <w:rFonts w:ascii="Times New Roman CYR" w:hAnsi="Times New Roman CYR" w:cs="Times New Roman CYR"/>
          <w:color w:val="000000"/>
          <w:sz w:val="28"/>
          <w:szCs w:val="28"/>
        </w:rPr>
        <w:lastRenderedPageBreak/>
        <w:t>Максимальный срок выдачи</w:t>
      </w:r>
      <w:r w:rsidRPr="00EC4299">
        <w:rPr>
          <w:sz w:val="28"/>
          <w:szCs w:val="28"/>
        </w:rPr>
        <w:t xml:space="preserve"> специального разрешения не может превышать 20 минут с момента обращения лица в администрацию.  </w:t>
      </w:r>
    </w:p>
    <w:p w:rsidR="00EC5B36" w:rsidRPr="00EC4299" w:rsidRDefault="00EC5B36" w:rsidP="00EC5B36">
      <w:pPr>
        <w:autoSpaceDE w:val="0"/>
        <w:autoSpaceDN w:val="0"/>
        <w:adjustRightInd w:val="0"/>
        <w:spacing w:line="360" w:lineRule="auto"/>
        <w:ind w:firstLine="708"/>
        <w:jc w:val="both"/>
        <w:outlineLvl w:val="2"/>
        <w:rPr>
          <w:rFonts w:ascii="Times New Roman CYR" w:hAnsi="Times New Roman CYR" w:cs="Times New Roman CYR"/>
          <w:color w:val="000000"/>
          <w:sz w:val="28"/>
          <w:szCs w:val="28"/>
        </w:rPr>
      </w:pPr>
      <w:r w:rsidRPr="00EC4299">
        <w:rPr>
          <w:sz w:val="28"/>
          <w:szCs w:val="28"/>
        </w:rPr>
        <w:t>Один экземпляр специального разрешения является архивным и хранится в архиве администрации.</w:t>
      </w:r>
    </w:p>
    <w:p w:rsidR="00EC5B36" w:rsidRPr="00EC4299" w:rsidRDefault="00EC5B36" w:rsidP="00EC5B36">
      <w:pPr>
        <w:spacing w:line="360" w:lineRule="auto"/>
        <w:ind w:firstLine="709"/>
        <w:jc w:val="both"/>
        <w:rPr>
          <w:rFonts w:ascii="Times New Roman CYR" w:hAnsi="Times New Roman CYR" w:cs="Times New Roman CYR"/>
          <w:color w:val="000000"/>
          <w:sz w:val="28"/>
          <w:szCs w:val="28"/>
        </w:rPr>
      </w:pPr>
      <w:r w:rsidRPr="00EC4299">
        <w:rPr>
          <w:rFonts w:ascii="Times New Roman CYR" w:hAnsi="Times New Roman CYR" w:cs="Times New Roman CYR"/>
          <w:color w:val="000000"/>
          <w:sz w:val="28"/>
          <w:szCs w:val="28"/>
        </w:rPr>
        <w:t>По постоянному маршруту транспортного средства, осуществляющего перевозки тяжеловесных и (или) крупногабаритных грузов по автомобильным дорогам, выдача специального разрешения на перевозку крупногабаритных грузов по такому маршруту осуществляется в срок не более 1 рабочего дня со дня согласования органами управления Госавтоинспекции, тяжеловесных грузов - не более 1 рабочего дня со дня предоставления документа, подтверждающего оплату возмещения вреда, причиняемого транспортным средством, осуществляющим перевозку тяжеловесного груза.</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 xml:space="preserve">3.5.6. Критерием принятия решения в ходе выполнения административной процедуры, обозначенной в пунктах 3.5.2 – 3.5.5 настоящего Административного регламента, является наличие или отсутствие выявленных в ходе согласования и подписания документов, предусмотренных абзацами вторым и третьим пункта 3.5.2 настоящего Административного регламента, оснований для отказа в предоставлении муниципальной услуги, предусмотренных пунктом 2.8 настоящего Административного регламента.    </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3.5.7. Результатом административной процедуры, обозначенной в пунктах 3.5.2 – 3.5.5 настоящего Административного регламента, является выдача документов получателю муниципальной услуги или его уполномоченному представителю.</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3.5.8. Способом фиксации результата административной процедуры являются выдаваемые заявителю документы, запись в журнале выданных специальных разрешений.</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Администрация ведет журнал выданных специальных разрешений, в котором указываются:</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1) номер специального разрешения;</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2) дата выдачи и срок действия специального разрешения;</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lastRenderedPageBreak/>
        <w:t>3) маршрут движения транспортного средства, осуществляющего перевозки тяжеловесных и (или) крупногабаритных грузов;</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4) сведения о владельце транспортного средства:</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наименование, организационно-правовая форма, адрес (местонахождение) юридического лица - для юридического лица;</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фамилия, имя, отчество, данные документа, удостоверяющего личность, адрес места жительства - для индивидуального предпринимателя и физических лиц;</w:t>
      </w:r>
    </w:p>
    <w:p w:rsidR="00EC5B36" w:rsidRPr="00EC4299" w:rsidRDefault="00EC5B36" w:rsidP="00EC5B36">
      <w:pPr>
        <w:autoSpaceDE w:val="0"/>
        <w:autoSpaceDN w:val="0"/>
        <w:adjustRightInd w:val="0"/>
        <w:spacing w:line="360" w:lineRule="auto"/>
        <w:ind w:firstLine="708"/>
        <w:jc w:val="both"/>
        <w:outlineLvl w:val="2"/>
        <w:rPr>
          <w:sz w:val="28"/>
          <w:szCs w:val="28"/>
        </w:rPr>
      </w:pPr>
      <w:r w:rsidRPr="00EC4299">
        <w:rPr>
          <w:sz w:val="28"/>
          <w:szCs w:val="28"/>
        </w:rPr>
        <w:t>5) подпись лица, получившего специальное разрешение.</w:t>
      </w:r>
    </w:p>
    <w:p w:rsidR="00EC5B36" w:rsidRPr="00EC4299" w:rsidRDefault="00EC5B36" w:rsidP="00EC5B36">
      <w:pPr>
        <w:autoSpaceDE w:val="0"/>
        <w:autoSpaceDN w:val="0"/>
        <w:adjustRightInd w:val="0"/>
        <w:jc w:val="center"/>
        <w:outlineLvl w:val="1"/>
        <w:rPr>
          <w:sz w:val="28"/>
          <w:szCs w:val="28"/>
        </w:rPr>
      </w:pPr>
    </w:p>
    <w:p w:rsidR="00EC5B36" w:rsidRPr="00EC4299" w:rsidRDefault="00EC5B36" w:rsidP="00EC5B36">
      <w:pPr>
        <w:autoSpaceDE w:val="0"/>
        <w:autoSpaceDN w:val="0"/>
        <w:adjustRightInd w:val="0"/>
        <w:jc w:val="center"/>
        <w:outlineLvl w:val="1"/>
        <w:rPr>
          <w:sz w:val="28"/>
          <w:szCs w:val="28"/>
        </w:rPr>
      </w:pPr>
      <w:r w:rsidRPr="00EC4299">
        <w:rPr>
          <w:sz w:val="28"/>
          <w:szCs w:val="28"/>
        </w:rPr>
        <w:t>IV. Формы контроля за исполнением</w:t>
      </w:r>
    </w:p>
    <w:p w:rsidR="00EC5B36" w:rsidRPr="00EC4299" w:rsidRDefault="00EC5B36" w:rsidP="00EC5B36">
      <w:pPr>
        <w:autoSpaceDE w:val="0"/>
        <w:autoSpaceDN w:val="0"/>
        <w:adjustRightInd w:val="0"/>
        <w:jc w:val="center"/>
        <w:outlineLvl w:val="1"/>
        <w:rPr>
          <w:sz w:val="28"/>
          <w:szCs w:val="28"/>
        </w:rPr>
      </w:pPr>
      <w:r w:rsidRPr="00EC4299">
        <w:rPr>
          <w:sz w:val="28"/>
          <w:szCs w:val="28"/>
        </w:rPr>
        <w:t>административного регламента</w:t>
      </w:r>
    </w:p>
    <w:p w:rsidR="00EC5B36" w:rsidRPr="00EC4299" w:rsidRDefault="00EC5B36" w:rsidP="00EC5B36">
      <w:pPr>
        <w:autoSpaceDE w:val="0"/>
        <w:autoSpaceDN w:val="0"/>
        <w:adjustRightInd w:val="0"/>
        <w:jc w:val="center"/>
        <w:outlineLvl w:val="1"/>
        <w:rPr>
          <w:sz w:val="28"/>
          <w:szCs w:val="28"/>
        </w:rPr>
      </w:pPr>
    </w:p>
    <w:p w:rsidR="00EC5B36" w:rsidRPr="00EC4299" w:rsidRDefault="00EC5B36" w:rsidP="00EC5B36">
      <w:pPr>
        <w:autoSpaceDE w:val="0"/>
        <w:autoSpaceDN w:val="0"/>
        <w:adjustRightInd w:val="0"/>
        <w:spacing w:line="360" w:lineRule="auto"/>
        <w:ind w:firstLine="709"/>
        <w:jc w:val="both"/>
        <w:outlineLvl w:val="2"/>
        <w:rPr>
          <w:sz w:val="28"/>
          <w:szCs w:val="28"/>
        </w:rPr>
      </w:pPr>
      <w:r w:rsidRPr="00EC4299">
        <w:rPr>
          <w:sz w:val="28"/>
          <w:szCs w:val="28"/>
        </w:rPr>
        <w:t>4.1.</w:t>
      </w:r>
      <w:r w:rsidRPr="00EC4299">
        <w:rPr>
          <w:sz w:val="28"/>
          <w:szCs w:val="28"/>
        </w:rPr>
        <w:tab/>
        <w:t>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w:t>
      </w:r>
      <w:r>
        <w:rPr>
          <w:sz w:val="28"/>
          <w:szCs w:val="28"/>
        </w:rPr>
        <w:t xml:space="preserve"> главой сельского поселения</w:t>
      </w:r>
      <w:r w:rsidRPr="00EC4299">
        <w:rPr>
          <w:sz w:val="28"/>
          <w:szCs w:val="28"/>
        </w:rPr>
        <w:t>.</w:t>
      </w:r>
    </w:p>
    <w:p w:rsidR="00EC5B36" w:rsidRPr="00EC4299" w:rsidRDefault="00EC5B36" w:rsidP="00EC5B36">
      <w:pPr>
        <w:autoSpaceDE w:val="0"/>
        <w:autoSpaceDN w:val="0"/>
        <w:adjustRightInd w:val="0"/>
        <w:spacing w:line="360" w:lineRule="auto"/>
        <w:ind w:firstLine="709"/>
        <w:jc w:val="both"/>
        <w:outlineLvl w:val="2"/>
        <w:rPr>
          <w:sz w:val="28"/>
          <w:szCs w:val="28"/>
        </w:rPr>
      </w:pPr>
      <w:r w:rsidRPr="00EC4299">
        <w:rPr>
          <w:sz w:val="28"/>
          <w:szCs w:val="28"/>
        </w:rPr>
        <w:t>4.2.</w:t>
      </w:r>
      <w:r w:rsidRPr="00EC4299">
        <w:rPr>
          <w:sz w:val="28"/>
          <w:szCs w:val="28"/>
        </w:rPr>
        <w:tab/>
        <w:t>Периодичность осуществления текущего контроля устанавливается</w:t>
      </w:r>
      <w:r>
        <w:rPr>
          <w:sz w:val="28"/>
          <w:szCs w:val="28"/>
        </w:rPr>
        <w:t xml:space="preserve"> главой сельского поселения</w:t>
      </w:r>
      <w:r w:rsidRPr="00EC4299">
        <w:rPr>
          <w:sz w:val="28"/>
          <w:szCs w:val="28"/>
        </w:rPr>
        <w:t>.</w:t>
      </w:r>
    </w:p>
    <w:p w:rsidR="00EC5B36" w:rsidRDefault="00EC5B36" w:rsidP="00EC5B36">
      <w:pPr>
        <w:autoSpaceDE w:val="0"/>
        <w:autoSpaceDN w:val="0"/>
        <w:adjustRightInd w:val="0"/>
        <w:spacing w:line="360" w:lineRule="auto"/>
        <w:ind w:firstLine="709"/>
        <w:jc w:val="both"/>
        <w:outlineLvl w:val="2"/>
        <w:rPr>
          <w:sz w:val="28"/>
          <w:szCs w:val="28"/>
        </w:rPr>
      </w:pPr>
      <w:r w:rsidRPr="00EC4299">
        <w:rPr>
          <w:sz w:val="28"/>
          <w:szCs w:val="28"/>
        </w:rPr>
        <w:t>4.3.</w:t>
      </w:r>
      <w:r w:rsidRPr="00EC4299">
        <w:rPr>
          <w:sz w:val="28"/>
          <w:szCs w:val="28"/>
        </w:rPr>
        <w:tab/>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EC5B36" w:rsidRDefault="00EC5B36" w:rsidP="00EC5B36">
      <w:pPr>
        <w:autoSpaceDE w:val="0"/>
        <w:autoSpaceDN w:val="0"/>
        <w:adjustRightInd w:val="0"/>
        <w:spacing w:line="360" w:lineRule="auto"/>
        <w:ind w:firstLine="709"/>
        <w:jc w:val="both"/>
        <w:outlineLvl w:val="2"/>
        <w:rPr>
          <w:sz w:val="28"/>
          <w:szCs w:val="28"/>
        </w:rPr>
      </w:pPr>
    </w:p>
    <w:p w:rsidR="00EC5B36" w:rsidRPr="00EC4299" w:rsidRDefault="00EC5B36" w:rsidP="00EC5B36">
      <w:pPr>
        <w:autoSpaceDE w:val="0"/>
        <w:autoSpaceDN w:val="0"/>
        <w:adjustRightInd w:val="0"/>
        <w:spacing w:line="360" w:lineRule="auto"/>
        <w:ind w:firstLine="709"/>
        <w:jc w:val="both"/>
        <w:outlineLvl w:val="2"/>
        <w:rPr>
          <w:sz w:val="28"/>
          <w:szCs w:val="28"/>
        </w:rPr>
      </w:pPr>
      <w:r w:rsidRPr="00EC4299">
        <w:rPr>
          <w:sz w:val="28"/>
          <w:szCs w:val="28"/>
        </w:rPr>
        <w:t>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EC5B36" w:rsidRPr="00EC4299" w:rsidRDefault="00EC5B36" w:rsidP="00EC5B36">
      <w:pPr>
        <w:autoSpaceDE w:val="0"/>
        <w:autoSpaceDN w:val="0"/>
        <w:adjustRightInd w:val="0"/>
        <w:spacing w:line="360" w:lineRule="auto"/>
        <w:ind w:firstLine="709"/>
        <w:jc w:val="both"/>
        <w:outlineLvl w:val="2"/>
        <w:rPr>
          <w:sz w:val="28"/>
          <w:szCs w:val="28"/>
        </w:rPr>
      </w:pPr>
      <w:r w:rsidRPr="00EC4299">
        <w:rPr>
          <w:sz w:val="28"/>
          <w:szCs w:val="28"/>
        </w:rPr>
        <w:t>4.4.</w:t>
      </w:r>
      <w:r w:rsidRPr="00EC4299">
        <w:rPr>
          <w:sz w:val="28"/>
          <w:szCs w:val="28"/>
        </w:rPr>
        <w:tab/>
        <w:t xml:space="preserve">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w:t>
      </w:r>
      <w:r w:rsidRPr="00EC4299">
        <w:rPr>
          <w:sz w:val="28"/>
          <w:szCs w:val="28"/>
        </w:rPr>
        <w:lastRenderedPageBreak/>
        <w:t>муниципальной услуги, определяются планом работы администрации на текущий год.</w:t>
      </w:r>
    </w:p>
    <w:p w:rsidR="00EC5B36" w:rsidRPr="00EC4299" w:rsidRDefault="00EC5B36" w:rsidP="00EC5B36">
      <w:pPr>
        <w:autoSpaceDE w:val="0"/>
        <w:autoSpaceDN w:val="0"/>
        <w:adjustRightInd w:val="0"/>
        <w:spacing w:line="360" w:lineRule="auto"/>
        <w:ind w:firstLine="709"/>
        <w:jc w:val="both"/>
        <w:outlineLvl w:val="2"/>
        <w:rPr>
          <w:sz w:val="28"/>
          <w:szCs w:val="28"/>
        </w:rPr>
      </w:pPr>
      <w:r w:rsidRPr="00EC4299">
        <w:rPr>
          <w:sz w:val="28"/>
          <w:szCs w:val="28"/>
        </w:rPr>
        <w:t>4.5.</w:t>
      </w:r>
      <w:r w:rsidRPr="00EC4299">
        <w:rPr>
          <w:sz w:val="28"/>
          <w:szCs w:val="28"/>
        </w:rPr>
        <w:tab/>
        <w:t>Решение об осуществлении плановых и внеплановых проверок полноты и качества предоставления муниципальной услуги принимается</w:t>
      </w:r>
      <w:r>
        <w:rPr>
          <w:sz w:val="28"/>
          <w:szCs w:val="28"/>
        </w:rPr>
        <w:t xml:space="preserve"> главой сельского поселения</w:t>
      </w:r>
      <w:r w:rsidRPr="00EC4299">
        <w:rPr>
          <w:sz w:val="28"/>
          <w:szCs w:val="28"/>
        </w:rPr>
        <w:t>.</w:t>
      </w:r>
    </w:p>
    <w:p w:rsidR="00EC5B36" w:rsidRPr="00EC4299" w:rsidRDefault="00EC5B36" w:rsidP="00EC5B36">
      <w:pPr>
        <w:autoSpaceDE w:val="0"/>
        <w:autoSpaceDN w:val="0"/>
        <w:adjustRightInd w:val="0"/>
        <w:spacing w:line="360" w:lineRule="auto"/>
        <w:ind w:firstLine="709"/>
        <w:jc w:val="both"/>
        <w:outlineLvl w:val="2"/>
        <w:rPr>
          <w:sz w:val="28"/>
          <w:szCs w:val="28"/>
        </w:rPr>
      </w:pPr>
      <w:r w:rsidRPr="00EC4299">
        <w:rPr>
          <w:sz w:val="28"/>
          <w:szCs w:val="28"/>
        </w:rPr>
        <w:t>4.6.</w:t>
      </w:r>
      <w:r w:rsidRPr="00EC4299">
        <w:rPr>
          <w:sz w:val="28"/>
          <w:szCs w:val="28"/>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EC5B36" w:rsidRPr="00EC4299" w:rsidRDefault="00EC5B36" w:rsidP="00EC5B36">
      <w:pPr>
        <w:autoSpaceDE w:val="0"/>
        <w:autoSpaceDN w:val="0"/>
        <w:adjustRightInd w:val="0"/>
        <w:spacing w:line="360" w:lineRule="auto"/>
        <w:ind w:firstLine="709"/>
        <w:jc w:val="both"/>
        <w:outlineLvl w:val="2"/>
        <w:rPr>
          <w:sz w:val="28"/>
          <w:szCs w:val="28"/>
        </w:rPr>
      </w:pPr>
      <w:r w:rsidRPr="00EC4299">
        <w:rPr>
          <w:sz w:val="28"/>
          <w:szCs w:val="28"/>
        </w:rPr>
        <w:t>Плановые проверки проводятся не реже 1 раза в 3 года.</w:t>
      </w:r>
    </w:p>
    <w:p w:rsidR="00EC5B36" w:rsidRPr="00EC4299" w:rsidRDefault="00EC5B36" w:rsidP="00EC5B36">
      <w:pPr>
        <w:autoSpaceDE w:val="0"/>
        <w:autoSpaceDN w:val="0"/>
        <w:adjustRightInd w:val="0"/>
        <w:spacing w:line="360" w:lineRule="auto"/>
        <w:ind w:firstLine="709"/>
        <w:jc w:val="both"/>
        <w:outlineLvl w:val="2"/>
        <w:rPr>
          <w:sz w:val="28"/>
          <w:szCs w:val="28"/>
        </w:rPr>
      </w:pPr>
      <w:r w:rsidRPr="00EC4299">
        <w:rPr>
          <w:sz w:val="28"/>
          <w:szCs w:val="28"/>
        </w:rPr>
        <w:t>4.7.</w:t>
      </w:r>
      <w:r w:rsidRPr="00EC4299">
        <w:rPr>
          <w:sz w:val="28"/>
          <w:szCs w:val="28"/>
        </w:rPr>
        <w:tab/>
        <w:t xml:space="preserve">Плановые и внеплановые проверки полноты и качества предоставления муниципальной услуги осуществляются </w:t>
      </w:r>
      <w:r>
        <w:rPr>
          <w:sz w:val="28"/>
          <w:szCs w:val="28"/>
        </w:rPr>
        <w:t xml:space="preserve">специалистами </w:t>
      </w:r>
      <w:r w:rsidRPr="00EC4299">
        <w:rPr>
          <w:sz w:val="28"/>
          <w:szCs w:val="28"/>
        </w:rPr>
        <w:t>администрации, ответственным</w:t>
      </w:r>
      <w:r>
        <w:rPr>
          <w:sz w:val="28"/>
          <w:szCs w:val="28"/>
        </w:rPr>
        <w:t>и</w:t>
      </w:r>
      <w:r w:rsidRPr="00EC4299">
        <w:rPr>
          <w:sz w:val="28"/>
          <w:szCs w:val="28"/>
        </w:rPr>
        <w:t xml:space="preserve"> за организацию работы по рассмотрению обращений граждан, и </w:t>
      </w:r>
      <w:r>
        <w:rPr>
          <w:sz w:val="28"/>
          <w:szCs w:val="28"/>
        </w:rPr>
        <w:t xml:space="preserve">главой сельского поселения </w:t>
      </w:r>
      <w:r w:rsidRPr="00EC4299">
        <w:rPr>
          <w:sz w:val="28"/>
          <w:szCs w:val="28"/>
        </w:rPr>
        <w:t xml:space="preserve"> на основании соответствующих правовых актов.</w:t>
      </w:r>
    </w:p>
    <w:p w:rsidR="00EC5B36" w:rsidRPr="00EC4299" w:rsidRDefault="00EC5B36" w:rsidP="00EC5B36">
      <w:pPr>
        <w:autoSpaceDE w:val="0"/>
        <w:autoSpaceDN w:val="0"/>
        <w:adjustRightInd w:val="0"/>
        <w:spacing w:line="360" w:lineRule="auto"/>
        <w:ind w:firstLine="709"/>
        <w:jc w:val="both"/>
        <w:outlineLvl w:val="2"/>
        <w:rPr>
          <w:sz w:val="28"/>
          <w:szCs w:val="28"/>
        </w:rPr>
      </w:pPr>
      <w:r w:rsidRPr="00EC4299">
        <w:rPr>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EC5B36" w:rsidRPr="00EC4299" w:rsidRDefault="00EC5B36" w:rsidP="00EC5B36">
      <w:pPr>
        <w:autoSpaceDE w:val="0"/>
        <w:autoSpaceDN w:val="0"/>
        <w:adjustRightInd w:val="0"/>
        <w:spacing w:line="360" w:lineRule="auto"/>
        <w:ind w:firstLine="709"/>
        <w:jc w:val="both"/>
        <w:outlineLvl w:val="2"/>
        <w:rPr>
          <w:sz w:val="28"/>
          <w:szCs w:val="28"/>
        </w:rPr>
      </w:pPr>
      <w:r w:rsidRPr="00EC4299">
        <w:rPr>
          <w:sz w:val="28"/>
          <w:szCs w:val="28"/>
        </w:rPr>
        <w:t>4.8.</w:t>
      </w:r>
      <w:r w:rsidRPr="00EC4299">
        <w:rPr>
          <w:sz w:val="28"/>
          <w:szCs w:val="28"/>
        </w:rPr>
        <w:tab/>
        <w:t>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EC5B36" w:rsidRPr="00EC4299" w:rsidRDefault="00EC5B36" w:rsidP="00EC5B36">
      <w:pPr>
        <w:spacing w:line="360" w:lineRule="auto"/>
        <w:ind w:firstLine="720"/>
        <w:jc w:val="both"/>
        <w:outlineLvl w:val="1"/>
        <w:rPr>
          <w:sz w:val="28"/>
          <w:szCs w:val="28"/>
        </w:rPr>
      </w:pPr>
      <w:r w:rsidRPr="00EC4299">
        <w:rPr>
          <w:sz w:val="28"/>
          <w:szCs w:val="28"/>
        </w:rPr>
        <w:t>4.9.</w:t>
      </w:r>
      <w:r w:rsidRPr="00EC4299">
        <w:rPr>
          <w:sz w:val="28"/>
          <w:szCs w:val="28"/>
        </w:rPr>
        <w:tab/>
        <w:t>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EC5B36" w:rsidRPr="00EC4299" w:rsidRDefault="00EC5B36" w:rsidP="00EC5B36">
      <w:pPr>
        <w:spacing w:line="360" w:lineRule="auto"/>
        <w:ind w:firstLine="709"/>
        <w:jc w:val="both"/>
        <w:rPr>
          <w:sz w:val="28"/>
          <w:szCs w:val="28"/>
        </w:rPr>
      </w:pPr>
      <w:r w:rsidRPr="00EC4299">
        <w:rPr>
          <w:sz w:val="28"/>
          <w:szCs w:val="28"/>
        </w:rPr>
        <w:t>4.10.</w:t>
      </w:r>
      <w:r w:rsidRPr="00EC4299">
        <w:rPr>
          <w:sz w:val="28"/>
          <w:szCs w:val="28"/>
        </w:rPr>
        <w:tab/>
        <w:t xml:space="preserve">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w:t>
      </w:r>
      <w:r w:rsidRPr="00EC4299">
        <w:rPr>
          <w:sz w:val="28"/>
          <w:szCs w:val="28"/>
        </w:rPr>
        <w:lastRenderedPageBreak/>
        <w:t>Административным регламентом, проводимых на Портале, на официальном сайте администрации.</w:t>
      </w:r>
    </w:p>
    <w:p w:rsidR="00EC5B36" w:rsidRPr="00EC4299" w:rsidRDefault="00EC5B36" w:rsidP="00EC5B36">
      <w:pPr>
        <w:spacing w:line="360" w:lineRule="auto"/>
        <w:ind w:firstLine="700"/>
        <w:jc w:val="both"/>
        <w:outlineLvl w:val="1"/>
        <w:rPr>
          <w:sz w:val="28"/>
          <w:szCs w:val="28"/>
        </w:rPr>
      </w:pPr>
      <w:r w:rsidRPr="00EC4299">
        <w:rPr>
          <w:sz w:val="28"/>
          <w:szCs w:val="28"/>
        </w:rPr>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Портал.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EC5B36" w:rsidRPr="00EC4299" w:rsidRDefault="00EC5B36" w:rsidP="00EC5B36">
      <w:pPr>
        <w:autoSpaceDE w:val="0"/>
        <w:autoSpaceDN w:val="0"/>
        <w:adjustRightInd w:val="0"/>
        <w:ind w:left="851" w:right="849"/>
        <w:jc w:val="center"/>
        <w:outlineLvl w:val="1"/>
        <w:rPr>
          <w:sz w:val="28"/>
          <w:szCs w:val="28"/>
        </w:rPr>
      </w:pPr>
    </w:p>
    <w:p w:rsidR="00EC5B36" w:rsidRPr="00EC4299" w:rsidRDefault="00EC5B36" w:rsidP="00EC5B36">
      <w:pPr>
        <w:autoSpaceDE w:val="0"/>
        <w:autoSpaceDN w:val="0"/>
        <w:adjustRightInd w:val="0"/>
        <w:ind w:left="851" w:right="849"/>
        <w:jc w:val="center"/>
        <w:outlineLvl w:val="1"/>
        <w:rPr>
          <w:sz w:val="28"/>
          <w:szCs w:val="28"/>
        </w:rPr>
      </w:pPr>
      <w:r w:rsidRPr="00EC4299">
        <w:rPr>
          <w:sz w:val="28"/>
          <w:szCs w:val="28"/>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EC5B36" w:rsidRPr="00EC4299" w:rsidRDefault="00EC5B36" w:rsidP="00EC5B36">
      <w:pPr>
        <w:spacing w:line="336" w:lineRule="auto"/>
        <w:ind w:firstLine="709"/>
        <w:jc w:val="both"/>
        <w:rPr>
          <w:sz w:val="28"/>
          <w:szCs w:val="28"/>
        </w:rPr>
      </w:pPr>
    </w:p>
    <w:p w:rsidR="00EC5B36" w:rsidRPr="00EC4299" w:rsidRDefault="00EC5B36" w:rsidP="00EC5B36">
      <w:pPr>
        <w:spacing w:line="336" w:lineRule="auto"/>
        <w:ind w:firstLine="709"/>
        <w:jc w:val="both"/>
        <w:rPr>
          <w:sz w:val="28"/>
          <w:szCs w:val="28"/>
        </w:rPr>
      </w:pPr>
      <w:r w:rsidRPr="00EC4299">
        <w:rPr>
          <w:sz w:val="28"/>
          <w:szCs w:val="28"/>
        </w:rPr>
        <w:t xml:space="preserve">5.1. Заявители имеют право на обжалование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 </w:t>
      </w:r>
    </w:p>
    <w:p w:rsidR="00EC5B36" w:rsidRDefault="00EC5B36" w:rsidP="00EC5B36">
      <w:pPr>
        <w:spacing w:line="336" w:lineRule="auto"/>
        <w:ind w:firstLine="709"/>
        <w:jc w:val="both"/>
        <w:rPr>
          <w:sz w:val="28"/>
          <w:szCs w:val="28"/>
        </w:rPr>
      </w:pPr>
      <w:r w:rsidRPr="00EC4299">
        <w:rPr>
          <w:spacing w:val="-6"/>
          <w:sz w:val="28"/>
          <w:szCs w:val="28"/>
        </w:rPr>
        <w:t>5.2</w:t>
      </w:r>
      <w:r w:rsidRPr="00EC4299">
        <w:rPr>
          <w:sz w:val="28"/>
          <w:szCs w:val="28"/>
        </w:rPr>
        <w:t xml:space="preserve">. Заявитель в случае обжалования действий (бездействия) и решений, осуществляемых (принятых) в ходе предоставления муниципальной услуги, </w:t>
      </w:r>
    </w:p>
    <w:p w:rsidR="00EC5B36" w:rsidRDefault="00EC5B36" w:rsidP="00EC5B36">
      <w:pPr>
        <w:spacing w:line="336" w:lineRule="auto"/>
        <w:ind w:firstLine="709"/>
        <w:jc w:val="both"/>
        <w:rPr>
          <w:sz w:val="28"/>
          <w:szCs w:val="28"/>
        </w:rPr>
      </w:pPr>
    </w:p>
    <w:p w:rsidR="00EC5B36" w:rsidRPr="00EC4299" w:rsidRDefault="00EC5B36" w:rsidP="00EC5B36">
      <w:pPr>
        <w:spacing w:line="336" w:lineRule="auto"/>
        <w:ind w:firstLine="709"/>
        <w:jc w:val="both"/>
        <w:rPr>
          <w:sz w:val="28"/>
          <w:szCs w:val="28"/>
        </w:rPr>
      </w:pPr>
      <w:r w:rsidRPr="00EC4299">
        <w:rPr>
          <w:sz w:val="28"/>
          <w:szCs w:val="28"/>
        </w:rPr>
        <w:t>администрации, а также должностных лиц, муниципальных служащих имеет право обратиться к</w:t>
      </w:r>
      <w:r>
        <w:rPr>
          <w:sz w:val="28"/>
          <w:szCs w:val="28"/>
        </w:rPr>
        <w:t xml:space="preserve"> главе сельского поселения </w:t>
      </w:r>
      <w:r w:rsidRPr="00EC4299">
        <w:rPr>
          <w:sz w:val="28"/>
          <w:szCs w:val="28"/>
        </w:rPr>
        <w:t xml:space="preserve"> с жалобой лично (устно) в соответствии с графиком приема или направить жалобу в письменной форме, в том числе на бумажном носителе либо в электронной форме.</w:t>
      </w:r>
    </w:p>
    <w:p w:rsidR="00EC5B36" w:rsidRPr="00EC4299" w:rsidRDefault="00EC5B36" w:rsidP="00EC5B36">
      <w:pPr>
        <w:autoSpaceDE w:val="0"/>
        <w:autoSpaceDN w:val="0"/>
        <w:adjustRightInd w:val="0"/>
        <w:spacing w:line="336" w:lineRule="auto"/>
        <w:ind w:firstLine="709"/>
        <w:jc w:val="both"/>
        <w:outlineLvl w:val="1"/>
        <w:rPr>
          <w:sz w:val="28"/>
          <w:szCs w:val="28"/>
        </w:rPr>
      </w:pPr>
      <w:r w:rsidRPr="00EC4299">
        <w:rPr>
          <w:sz w:val="28"/>
          <w:szCs w:val="28"/>
        </w:rPr>
        <w:t>5.3. Жалоба может быть направлена по почте, с использованием сети Интернет, а также может быть принята при личном приеме заявителя.</w:t>
      </w:r>
    </w:p>
    <w:p w:rsidR="00EC5B36" w:rsidRPr="00EC4299" w:rsidRDefault="00EC5B36" w:rsidP="00EC5B36">
      <w:pPr>
        <w:autoSpaceDE w:val="0"/>
        <w:autoSpaceDN w:val="0"/>
        <w:adjustRightInd w:val="0"/>
        <w:spacing w:line="336" w:lineRule="auto"/>
        <w:ind w:firstLine="709"/>
        <w:jc w:val="both"/>
        <w:outlineLvl w:val="1"/>
        <w:rPr>
          <w:sz w:val="28"/>
          <w:szCs w:val="28"/>
        </w:rPr>
      </w:pPr>
      <w:r w:rsidRPr="00EC4299">
        <w:rPr>
          <w:sz w:val="28"/>
          <w:szCs w:val="28"/>
        </w:rPr>
        <w:t>Жалоба должна содержать:</w:t>
      </w:r>
    </w:p>
    <w:p w:rsidR="00EC5B36" w:rsidRPr="00EC4299" w:rsidRDefault="00EC5B36" w:rsidP="00EC5B36">
      <w:pPr>
        <w:autoSpaceDE w:val="0"/>
        <w:autoSpaceDN w:val="0"/>
        <w:adjustRightInd w:val="0"/>
        <w:spacing w:line="336" w:lineRule="auto"/>
        <w:ind w:firstLine="709"/>
        <w:jc w:val="both"/>
        <w:outlineLvl w:val="1"/>
        <w:rPr>
          <w:sz w:val="28"/>
          <w:szCs w:val="28"/>
        </w:rPr>
      </w:pPr>
      <w:r w:rsidRPr="00EC4299">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EC4299">
        <w:rPr>
          <w:sz w:val="28"/>
          <w:szCs w:val="28"/>
        </w:rPr>
        <w:lastRenderedPageBreak/>
        <w:t>муниципального служащего, решения и действия (бездействие) которых обжалуются;</w:t>
      </w:r>
    </w:p>
    <w:p w:rsidR="00EC5B36" w:rsidRPr="00EC4299" w:rsidRDefault="00EC5B36" w:rsidP="00EC5B36">
      <w:pPr>
        <w:autoSpaceDE w:val="0"/>
        <w:autoSpaceDN w:val="0"/>
        <w:adjustRightInd w:val="0"/>
        <w:spacing w:line="336" w:lineRule="auto"/>
        <w:ind w:firstLine="709"/>
        <w:jc w:val="both"/>
        <w:outlineLvl w:val="1"/>
        <w:rPr>
          <w:sz w:val="28"/>
          <w:szCs w:val="28"/>
        </w:rPr>
      </w:pPr>
      <w:r w:rsidRPr="00EC4299">
        <w:rPr>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5B36" w:rsidRPr="00EC4299" w:rsidRDefault="00EC5B36" w:rsidP="00EC5B36">
      <w:pPr>
        <w:autoSpaceDE w:val="0"/>
        <w:autoSpaceDN w:val="0"/>
        <w:adjustRightInd w:val="0"/>
        <w:spacing w:line="336" w:lineRule="auto"/>
        <w:ind w:firstLine="709"/>
        <w:jc w:val="both"/>
        <w:outlineLvl w:val="1"/>
        <w:rPr>
          <w:sz w:val="28"/>
          <w:szCs w:val="28"/>
        </w:rPr>
      </w:pPr>
      <w:r w:rsidRPr="00EC4299">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C5B36" w:rsidRPr="00EC4299" w:rsidRDefault="00EC5B36" w:rsidP="00EC5B36">
      <w:pPr>
        <w:autoSpaceDE w:val="0"/>
        <w:autoSpaceDN w:val="0"/>
        <w:adjustRightInd w:val="0"/>
        <w:spacing w:line="336" w:lineRule="auto"/>
        <w:ind w:firstLine="709"/>
        <w:jc w:val="both"/>
        <w:outlineLvl w:val="1"/>
        <w:rPr>
          <w:sz w:val="28"/>
          <w:szCs w:val="28"/>
        </w:rPr>
      </w:pPr>
      <w:r w:rsidRPr="00EC4299">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C5B36" w:rsidRPr="00EC4299" w:rsidRDefault="00EC5B36" w:rsidP="00EC5B36">
      <w:pPr>
        <w:autoSpaceDE w:val="0"/>
        <w:autoSpaceDN w:val="0"/>
        <w:adjustRightInd w:val="0"/>
        <w:spacing w:line="360" w:lineRule="auto"/>
        <w:ind w:firstLine="709"/>
        <w:jc w:val="both"/>
        <w:rPr>
          <w:sz w:val="28"/>
          <w:szCs w:val="28"/>
        </w:rPr>
      </w:pPr>
      <w:r w:rsidRPr="00EC4299">
        <w:rPr>
          <w:sz w:val="28"/>
          <w:szCs w:val="28"/>
        </w:rPr>
        <w:t>5.4. Заявитель может обратиться с жалобой в том числе в следующих случаях:</w:t>
      </w:r>
    </w:p>
    <w:p w:rsidR="00EC5B36" w:rsidRPr="00EC4299" w:rsidRDefault="00EC5B36" w:rsidP="00EC5B36">
      <w:pPr>
        <w:autoSpaceDE w:val="0"/>
        <w:autoSpaceDN w:val="0"/>
        <w:adjustRightInd w:val="0"/>
        <w:spacing w:line="336" w:lineRule="auto"/>
        <w:ind w:firstLine="709"/>
        <w:jc w:val="both"/>
        <w:outlineLvl w:val="1"/>
        <w:rPr>
          <w:sz w:val="28"/>
          <w:szCs w:val="28"/>
        </w:rPr>
      </w:pPr>
      <w:r w:rsidRPr="00EC4299">
        <w:rPr>
          <w:sz w:val="28"/>
          <w:szCs w:val="28"/>
        </w:rPr>
        <w:t>1) нарушение срока регистрации заявления заявителя о предоставлении муниципальной услуги;</w:t>
      </w:r>
    </w:p>
    <w:p w:rsidR="00EC5B36" w:rsidRPr="00EC4299" w:rsidRDefault="00EC5B36" w:rsidP="00EC5B36">
      <w:pPr>
        <w:autoSpaceDE w:val="0"/>
        <w:autoSpaceDN w:val="0"/>
        <w:adjustRightInd w:val="0"/>
        <w:spacing w:line="336" w:lineRule="auto"/>
        <w:ind w:firstLine="709"/>
        <w:jc w:val="both"/>
        <w:outlineLvl w:val="1"/>
        <w:rPr>
          <w:sz w:val="28"/>
          <w:szCs w:val="28"/>
        </w:rPr>
      </w:pPr>
      <w:r w:rsidRPr="00EC4299">
        <w:rPr>
          <w:sz w:val="28"/>
          <w:szCs w:val="28"/>
        </w:rPr>
        <w:t>2) нарушение срока предоставления муниципальной услуги;</w:t>
      </w:r>
    </w:p>
    <w:p w:rsidR="00EC5B36" w:rsidRPr="00EC4299" w:rsidRDefault="00EC5B36" w:rsidP="00EC5B36">
      <w:pPr>
        <w:autoSpaceDE w:val="0"/>
        <w:autoSpaceDN w:val="0"/>
        <w:adjustRightInd w:val="0"/>
        <w:spacing w:line="336" w:lineRule="auto"/>
        <w:ind w:firstLine="709"/>
        <w:jc w:val="both"/>
        <w:outlineLvl w:val="1"/>
        <w:rPr>
          <w:sz w:val="28"/>
          <w:szCs w:val="28"/>
        </w:rPr>
      </w:pPr>
      <w:r w:rsidRPr="00EC4299">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EC5B36" w:rsidRDefault="00EC5B36" w:rsidP="00EC5B36">
      <w:pPr>
        <w:autoSpaceDE w:val="0"/>
        <w:autoSpaceDN w:val="0"/>
        <w:adjustRightInd w:val="0"/>
        <w:spacing w:line="336" w:lineRule="auto"/>
        <w:ind w:firstLine="709"/>
        <w:jc w:val="both"/>
        <w:outlineLvl w:val="1"/>
        <w:rPr>
          <w:sz w:val="28"/>
          <w:szCs w:val="28"/>
        </w:rPr>
      </w:pPr>
    </w:p>
    <w:p w:rsidR="00EC5B36" w:rsidRPr="00EC4299" w:rsidRDefault="00EC5B36" w:rsidP="00EC5B36">
      <w:pPr>
        <w:autoSpaceDE w:val="0"/>
        <w:autoSpaceDN w:val="0"/>
        <w:adjustRightInd w:val="0"/>
        <w:spacing w:line="336" w:lineRule="auto"/>
        <w:ind w:firstLine="709"/>
        <w:jc w:val="both"/>
        <w:outlineLvl w:val="1"/>
        <w:rPr>
          <w:sz w:val="28"/>
          <w:szCs w:val="28"/>
        </w:rPr>
      </w:pPr>
      <w:r w:rsidRPr="00EC4299">
        <w:rPr>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EC5B36" w:rsidRPr="00EC4299" w:rsidRDefault="00EC5B36" w:rsidP="00EC5B36">
      <w:pPr>
        <w:autoSpaceDE w:val="0"/>
        <w:autoSpaceDN w:val="0"/>
        <w:adjustRightInd w:val="0"/>
        <w:spacing w:line="336" w:lineRule="auto"/>
        <w:ind w:firstLine="709"/>
        <w:jc w:val="both"/>
        <w:outlineLvl w:val="1"/>
        <w:rPr>
          <w:sz w:val="28"/>
          <w:szCs w:val="28"/>
        </w:rPr>
      </w:pPr>
      <w:r w:rsidRPr="00EC429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EC5B36" w:rsidRPr="00EC4299" w:rsidRDefault="00EC5B36" w:rsidP="00EC5B36">
      <w:pPr>
        <w:autoSpaceDE w:val="0"/>
        <w:autoSpaceDN w:val="0"/>
        <w:adjustRightInd w:val="0"/>
        <w:spacing w:line="336" w:lineRule="auto"/>
        <w:ind w:firstLine="709"/>
        <w:jc w:val="both"/>
        <w:outlineLvl w:val="1"/>
        <w:rPr>
          <w:sz w:val="28"/>
          <w:szCs w:val="28"/>
        </w:rPr>
      </w:pPr>
      <w:r w:rsidRPr="00EC4299">
        <w:rPr>
          <w:sz w:val="28"/>
          <w:szCs w:val="28"/>
        </w:rPr>
        <w:lastRenderedPageBreak/>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EC5B36" w:rsidRPr="00EC4299" w:rsidRDefault="00EC5B36" w:rsidP="00EC5B36">
      <w:pPr>
        <w:autoSpaceDE w:val="0"/>
        <w:autoSpaceDN w:val="0"/>
        <w:adjustRightInd w:val="0"/>
        <w:spacing w:line="336" w:lineRule="auto"/>
        <w:ind w:firstLine="709"/>
        <w:jc w:val="both"/>
        <w:outlineLvl w:val="1"/>
        <w:rPr>
          <w:b/>
          <w:iCs/>
          <w:sz w:val="16"/>
          <w:szCs w:val="16"/>
        </w:rPr>
      </w:pPr>
      <w:r w:rsidRPr="00EC4299">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C5B36" w:rsidRPr="00EC4299" w:rsidRDefault="00EC5B36" w:rsidP="00EC5B36">
      <w:pPr>
        <w:autoSpaceDE w:val="0"/>
        <w:autoSpaceDN w:val="0"/>
        <w:adjustRightInd w:val="0"/>
        <w:spacing w:line="336" w:lineRule="auto"/>
        <w:ind w:firstLine="709"/>
        <w:jc w:val="both"/>
        <w:rPr>
          <w:sz w:val="28"/>
          <w:szCs w:val="28"/>
        </w:rPr>
      </w:pPr>
      <w:r w:rsidRPr="00EC4299">
        <w:rPr>
          <w:sz w:val="28"/>
          <w:szCs w:val="28"/>
        </w:rPr>
        <w:t>5.5. Основанием для начала процедуры досудебного (внесудебного) обжалования является поступление в администрацию жалобы от заявителя.</w:t>
      </w:r>
    </w:p>
    <w:p w:rsidR="00EC5B36" w:rsidRPr="00EC4299" w:rsidRDefault="00EC5B36" w:rsidP="00EC5B36">
      <w:pPr>
        <w:autoSpaceDE w:val="0"/>
        <w:autoSpaceDN w:val="0"/>
        <w:adjustRightInd w:val="0"/>
        <w:spacing w:line="336" w:lineRule="auto"/>
        <w:ind w:firstLine="709"/>
        <w:jc w:val="both"/>
        <w:rPr>
          <w:sz w:val="28"/>
          <w:szCs w:val="28"/>
        </w:rPr>
      </w:pPr>
      <w:r w:rsidRPr="00EC4299">
        <w:rPr>
          <w:sz w:val="28"/>
          <w:szCs w:val="28"/>
        </w:rPr>
        <w:t>5.6. Заявитель имеет право на получение информации и документов, необходимых для обоснования и рассмотрения жалобы.</w:t>
      </w:r>
    </w:p>
    <w:p w:rsidR="00EC5B36" w:rsidRPr="00EC4299" w:rsidRDefault="00EC5B36" w:rsidP="00EC5B36">
      <w:pPr>
        <w:autoSpaceDE w:val="0"/>
        <w:autoSpaceDN w:val="0"/>
        <w:adjustRightInd w:val="0"/>
        <w:spacing w:line="336" w:lineRule="auto"/>
        <w:ind w:firstLine="709"/>
        <w:jc w:val="both"/>
        <w:rPr>
          <w:sz w:val="28"/>
          <w:szCs w:val="28"/>
        </w:rPr>
      </w:pPr>
      <w:r w:rsidRPr="00EC4299">
        <w:rPr>
          <w:sz w:val="28"/>
          <w:szCs w:val="28"/>
        </w:rPr>
        <w:t>5.7. Жалоба заявителя может быть адресована:</w:t>
      </w:r>
    </w:p>
    <w:p w:rsidR="00EC5B36" w:rsidRPr="00EC4299" w:rsidRDefault="00EC5B36" w:rsidP="00EC5B36">
      <w:pPr>
        <w:autoSpaceDE w:val="0"/>
        <w:autoSpaceDN w:val="0"/>
        <w:adjustRightInd w:val="0"/>
        <w:spacing w:line="336" w:lineRule="auto"/>
        <w:ind w:firstLine="709"/>
        <w:jc w:val="both"/>
        <w:rPr>
          <w:sz w:val="28"/>
          <w:szCs w:val="28"/>
        </w:rPr>
      </w:pPr>
      <w:r>
        <w:rPr>
          <w:sz w:val="28"/>
          <w:szCs w:val="28"/>
        </w:rPr>
        <w:t>Главе сельского поселения.</w:t>
      </w:r>
    </w:p>
    <w:p w:rsidR="00EC5B36" w:rsidRPr="00EC4299" w:rsidRDefault="00EC5B36" w:rsidP="00EC5B36">
      <w:pPr>
        <w:autoSpaceDE w:val="0"/>
        <w:autoSpaceDN w:val="0"/>
        <w:adjustRightInd w:val="0"/>
        <w:spacing w:line="336" w:lineRule="auto"/>
        <w:ind w:firstLine="709"/>
        <w:jc w:val="both"/>
        <w:rPr>
          <w:sz w:val="28"/>
          <w:szCs w:val="28"/>
        </w:rPr>
      </w:pPr>
      <w:r w:rsidRPr="00EC4299">
        <w:rPr>
          <w:sz w:val="28"/>
          <w:szCs w:val="28"/>
        </w:rPr>
        <w:t xml:space="preserve">5.8. Ответ на устную жалобу, поступившую на личном приеме </w:t>
      </w:r>
      <w:r>
        <w:rPr>
          <w:sz w:val="28"/>
          <w:szCs w:val="28"/>
        </w:rPr>
        <w:t>главы сельского поселения</w:t>
      </w:r>
      <w:r w:rsidRPr="00EC4299">
        <w:rPr>
          <w:sz w:val="28"/>
          <w:szCs w:val="28"/>
        </w:rPr>
        <w:t xml:space="preserve">, предоставляющего муниципальную услугу, </w:t>
      </w:r>
      <w:r>
        <w:rPr>
          <w:sz w:val="28"/>
          <w:szCs w:val="28"/>
        </w:rPr>
        <w:t>специалистами администрации</w:t>
      </w:r>
      <w:r w:rsidRPr="00EC4299">
        <w:rPr>
          <w:sz w:val="28"/>
          <w:szCs w:val="28"/>
        </w:rPr>
        <w:t xml:space="preserve"> дается устно (с согласия заявителя) в ходе личного приема (если изложенные в устной жалобе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жалобе вопросов.</w:t>
      </w:r>
    </w:p>
    <w:p w:rsidR="00EC5B36" w:rsidRPr="00EC4299" w:rsidRDefault="00EC5B36" w:rsidP="00EC5B36">
      <w:pPr>
        <w:autoSpaceDE w:val="0"/>
        <w:autoSpaceDN w:val="0"/>
        <w:adjustRightInd w:val="0"/>
        <w:spacing w:line="336" w:lineRule="auto"/>
        <w:ind w:firstLine="709"/>
        <w:jc w:val="both"/>
        <w:outlineLvl w:val="1"/>
        <w:rPr>
          <w:sz w:val="28"/>
          <w:szCs w:val="28"/>
        </w:rPr>
      </w:pPr>
      <w:r w:rsidRPr="00EC4299">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EC5B36" w:rsidRPr="00EC4299" w:rsidRDefault="00EC5B36" w:rsidP="00EC5B36">
      <w:pPr>
        <w:spacing w:line="336" w:lineRule="auto"/>
        <w:ind w:firstLine="709"/>
        <w:contextualSpacing/>
        <w:jc w:val="both"/>
        <w:rPr>
          <w:sz w:val="28"/>
          <w:szCs w:val="28"/>
        </w:rPr>
      </w:pPr>
      <w:r w:rsidRPr="00EC4299">
        <w:rPr>
          <w:sz w:val="28"/>
          <w:szCs w:val="28"/>
        </w:rPr>
        <w:t>5.9. По результатам рассмотрения жалобы орган, предоставляющий муниципальную услугу, принимает одно из следующих решений:</w:t>
      </w:r>
    </w:p>
    <w:p w:rsidR="00EC5B36" w:rsidRPr="00EC4299" w:rsidRDefault="00EC5B36" w:rsidP="00EC5B36">
      <w:pPr>
        <w:spacing w:line="336" w:lineRule="auto"/>
        <w:ind w:firstLine="709"/>
        <w:contextualSpacing/>
        <w:jc w:val="both"/>
        <w:rPr>
          <w:sz w:val="28"/>
          <w:szCs w:val="28"/>
        </w:rPr>
      </w:pPr>
      <w:r w:rsidRPr="00EC4299">
        <w:rPr>
          <w:sz w:val="28"/>
          <w:szCs w:val="28"/>
        </w:rPr>
        <w:lastRenderedPageBreak/>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w:t>
      </w:r>
    </w:p>
    <w:p w:rsidR="00EC5B36" w:rsidRPr="00EC4299" w:rsidRDefault="00EC5B36" w:rsidP="00EC5B36">
      <w:pPr>
        <w:spacing w:line="336" w:lineRule="auto"/>
        <w:ind w:firstLine="709"/>
        <w:contextualSpacing/>
        <w:jc w:val="both"/>
        <w:rPr>
          <w:sz w:val="28"/>
          <w:szCs w:val="28"/>
        </w:rPr>
      </w:pPr>
      <w:r w:rsidRPr="00EC4299">
        <w:rPr>
          <w:sz w:val="28"/>
          <w:szCs w:val="28"/>
        </w:rPr>
        <w:t>- решение об отказе в удовлетворении жалобы.</w:t>
      </w:r>
    </w:p>
    <w:p w:rsidR="00EC5B36" w:rsidRPr="00EC4299" w:rsidRDefault="00EC5B36" w:rsidP="00EC5B36">
      <w:pPr>
        <w:spacing w:line="336" w:lineRule="auto"/>
        <w:ind w:firstLine="709"/>
        <w:jc w:val="both"/>
        <w:rPr>
          <w:sz w:val="28"/>
          <w:szCs w:val="28"/>
        </w:rPr>
      </w:pPr>
      <w:r w:rsidRPr="00EC4299">
        <w:rPr>
          <w:sz w:val="28"/>
          <w:szCs w:val="28"/>
        </w:rPr>
        <w:t>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5B36" w:rsidRDefault="00EC5B36" w:rsidP="00EC5B36">
      <w:pPr>
        <w:tabs>
          <w:tab w:val="left" w:pos="0"/>
        </w:tabs>
        <w:spacing w:line="360" w:lineRule="auto"/>
        <w:ind w:firstLine="709"/>
        <w:jc w:val="both"/>
        <w:rPr>
          <w:sz w:val="28"/>
          <w:szCs w:val="28"/>
        </w:rPr>
      </w:pPr>
      <w:r w:rsidRPr="00EC4299">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p>
    <w:p w:rsidR="00EC5B36" w:rsidRPr="00EC4299" w:rsidRDefault="00EC5B36" w:rsidP="00EC5B36">
      <w:pPr>
        <w:tabs>
          <w:tab w:val="left" w:pos="0"/>
        </w:tabs>
        <w:spacing w:line="360" w:lineRule="auto"/>
        <w:ind w:firstLine="709"/>
        <w:jc w:val="both"/>
        <w:rPr>
          <w:sz w:val="28"/>
          <w:szCs w:val="28"/>
        </w:rPr>
      </w:pPr>
      <w:r w:rsidRPr="00EC4299">
        <w:rPr>
          <w:sz w:val="28"/>
          <w:szCs w:val="28"/>
        </w:rPr>
        <w:t>должностное лицо, наделенное полномочиями по рассмотрению жалоб, незамедлительно направляет имеющиеся материалы в органы прокуратуры.</w:t>
      </w:r>
    </w:p>
    <w:p w:rsidR="00EC5B36" w:rsidRPr="00EC4299" w:rsidRDefault="00EC5B36" w:rsidP="00EC5B36">
      <w:pPr>
        <w:autoSpaceDE w:val="0"/>
        <w:autoSpaceDN w:val="0"/>
        <w:adjustRightInd w:val="0"/>
        <w:spacing w:line="360" w:lineRule="auto"/>
        <w:outlineLvl w:val="2"/>
        <w:rPr>
          <w:sz w:val="28"/>
          <w:szCs w:val="28"/>
        </w:rPr>
      </w:pPr>
    </w:p>
    <w:p w:rsidR="00EC5B36" w:rsidRPr="00EC4299" w:rsidRDefault="00EC5B36" w:rsidP="00EC5B36">
      <w:pPr>
        <w:autoSpaceDE w:val="0"/>
        <w:autoSpaceDN w:val="0"/>
        <w:adjustRightInd w:val="0"/>
        <w:ind w:left="4395"/>
        <w:jc w:val="center"/>
        <w:outlineLvl w:val="1"/>
        <w:rPr>
          <w:sz w:val="28"/>
          <w:szCs w:val="28"/>
        </w:rPr>
      </w:pPr>
      <w:r w:rsidRPr="00EC4299">
        <w:rPr>
          <w:sz w:val="28"/>
          <w:szCs w:val="28"/>
        </w:rPr>
        <w:br w:type="page"/>
      </w:r>
      <w:r w:rsidRPr="00EC4299">
        <w:rPr>
          <w:sz w:val="28"/>
          <w:szCs w:val="28"/>
        </w:rPr>
        <w:lastRenderedPageBreak/>
        <w:t>Приложение № 1</w:t>
      </w:r>
    </w:p>
    <w:p w:rsidR="00EC5B36" w:rsidRPr="00EC4299" w:rsidRDefault="00EC5B36" w:rsidP="00EC5B36">
      <w:pPr>
        <w:autoSpaceDE w:val="0"/>
        <w:autoSpaceDN w:val="0"/>
        <w:adjustRightInd w:val="0"/>
        <w:ind w:left="4395"/>
        <w:jc w:val="center"/>
        <w:outlineLvl w:val="1"/>
        <w:rPr>
          <w:sz w:val="28"/>
          <w:szCs w:val="28"/>
        </w:rPr>
      </w:pPr>
      <w:r w:rsidRPr="00EC4299">
        <w:rPr>
          <w:sz w:val="28"/>
          <w:szCs w:val="28"/>
        </w:rPr>
        <w:t>к Административному регламенту</w:t>
      </w:r>
    </w:p>
    <w:p w:rsidR="00EC5B36" w:rsidRPr="00EC4299" w:rsidRDefault="00EC5B36" w:rsidP="00EC5B36">
      <w:pPr>
        <w:ind w:left="4395"/>
        <w:jc w:val="center"/>
        <w:rPr>
          <w:sz w:val="28"/>
          <w:szCs w:val="28"/>
        </w:rPr>
      </w:pPr>
      <w:r w:rsidRPr="00EC4299">
        <w:rPr>
          <w:sz w:val="28"/>
          <w:szCs w:val="28"/>
        </w:rPr>
        <w:t xml:space="preserve">предоставления администрацией </w:t>
      </w:r>
      <w:r>
        <w:rPr>
          <w:sz w:val="28"/>
          <w:szCs w:val="28"/>
        </w:rPr>
        <w:t xml:space="preserve">сельского поселения Абашево </w:t>
      </w:r>
      <w:r w:rsidRPr="00EC4299">
        <w:rPr>
          <w:sz w:val="28"/>
          <w:szCs w:val="28"/>
        </w:rPr>
        <w:t xml:space="preserve">муниципальной услуги </w:t>
      </w:r>
    </w:p>
    <w:p w:rsidR="00EC5B36" w:rsidRPr="00EC4299" w:rsidRDefault="00EC5B36" w:rsidP="00EC5B36">
      <w:pPr>
        <w:ind w:left="4395"/>
        <w:jc w:val="center"/>
        <w:rPr>
          <w:bCs/>
          <w:sz w:val="28"/>
          <w:szCs w:val="28"/>
        </w:rPr>
      </w:pPr>
      <w:r w:rsidRPr="00EC4299">
        <w:rPr>
          <w:bCs/>
          <w:sz w:val="28"/>
          <w:szCs w:val="28"/>
        </w:rPr>
        <w:t xml:space="preserve">«Выдача специального разрешения </w:t>
      </w:r>
    </w:p>
    <w:p w:rsidR="00EC5B36" w:rsidRPr="00EC4299" w:rsidRDefault="00EC5B36" w:rsidP="00EC5B36">
      <w:pPr>
        <w:ind w:left="4395"/>
        <w:jc w:val="center"/>
        <w:rPr>
          <w:bCs/>
          <w:sz w:val="28"/>
          <w:szCs w:val="28"/>
        </w:rPr>
      </w:pPr>
      <w:r w:rsidRPr="00EC4299">
        <w:rPr>
          <w:bCs/>
          <w:sz w:val="28"/>
          <w:szCs w:val="28"/>
        </w:rPr>
        <w:t xml:space="preserve">на движение по автомобильным дорогам местного значения транспортного средства, осуществляющего перевозки тяжеловесных и (или) </w:t>
      </w:r>
    </w:p>
    <w:p w:rsidR="00EC5B36" w:rsidRPr="00EC4299" w:rsidRDefault="00EC5B36" w:rsidP="00EC5B36">
      <w:pPr>
        <w:ind w:left="4395"/>
        <w:jc w:val="center"/>
        <w:rPr>
          <w:bCs/>
          <w:sz w:val="28"/>
          <w:szCs w:val="28"/>
        </w:rPr>
      </w:pPr>
      <w:r w:rsidRPr="00EC4299">
        <w:rPr>
          <w:bCs/>
          <w:sz w:val="28"/>
          <w:szCs w:val="28"/>
        </w:rPr>
        <w:t>крупногабаритных грузов»</w:t>
      </w:r>
    </w:p>
    <w:p w:rsidR="00EC5B36" w:rsidRPr="00EC4299" w:rsidRDefault="00EC5B36" w:rsidP="00EC5B36">
      <w:pPr>
        <w:autoSpaceDE w:val="0"/>
        <w:autoSpaceDN w:val="0"/>
        <w:adjustRightInd w:val="0"/>
        <w:spacing w:line="360" w:lineRule="auto"/>
        <w:jc w:val="right"/>
        <w:outlineLvl w:val="1"/>
        <w:rPr>
          <w:sz w:val="28"/>
          <w:szCs w:val="28"/>
        </w:rPr>
      </w:pPr>
    </w:p>
    <w:p w:rsidR="00EC5B36" w:rsidRPr="00EC4299" w:rsidRDefault="00EC5B36" w:rsidP="00EC5B36">
      <w:pPr>
        <w:widowControl w:val="0"/>
        <w:autoSpaceDE w:val="0"/>
        <w:autoSpaceDN w:val="0"/>
        <w:adjustRightInd w:val="0"/>
        <w:jc w:val="right"/>
        <w:outlineLvl w:val="0"/>
        <w:rPr>
          <w:kern w:val="1"/>
          <w:sz w:val="28"/>
          <w:szCs w:val="28"/>
        </w:rPr>
      </w:pPr>
      <w:r w:rsidRPr="00EC4299">
        <w:rPr>
          <w:kern w:val="1"/>
          <w:sz w:val="28"/>
          <w:szCs w:val="28"/>
        </w:rPr>
        <w:t>Образец</w:t>
      </w:r>
    </w:p>
    <w:p w:rsidR="00EC5B36" w:rsidRPr="00EC4299" w:rsidRDefault="00EC5B36" w:rsidP="00EC5B36">
      <w:pPr>
        <w:widowControl w:val="0"/>
        <w:autoSpaceDE w:val="0"/>
        <w:autoSpaceDN w:val="0"/>
        <w:adjustRightInd w:val="0"/>
        <w:jc w:val="center"/>
        <w:outlineLvl w:val="0"/>
        <w:rPr>
          <w:sz w:val="28"/>
          <w:szCs w:val="28"/>
        </w:rPr>
      </w:pPr>
      <w:r w:rsidRPr="00EC4299">
        <w:rPr>
          <w:sz w:val="28"/>
          <w:szCs w:val="28"/>
        </w:rPr>
        <w:t>СПЕЦИАЛЬНОЕ РАЗРЕШЕНИЕ №</w:t>
      </w:r>
    </w:p>
    <w:p w:rsidR="00EC5B36" w:rsidRPr="00EC4299" w:rsidRDefault="00EC5B36" w:rsidP="00EC5B36">
      <w:pPr>
        <w:widowControl w:val="0"/>
        <w:autoSpaceDE w:val="0"/>
        <w:autoSpaceDN w:val="0"/>
        <w:adjustRightInd w:val="0"/>
        <w:jc w:val="center"/>
        <w:rPr>
          <w:sz w:val="28"/>
          <w:szCs w:val="28"/>
        </w:rPr>
      </w:pPr>
      <w:r w:rsidRPr="00EC4299">
        <w:rPr>
          <w:sz w:val="28"/>
          <w:szCs w:val="28"/>
        </w:rPr>
        <w:t xml:space="preserve">на движение по автомобильным дорогам </w:t>
      </w:r>
    </w:p>
    <w:p w:rsidR="00EC5B36" w:rsidRPr="00EC4299" w:rsidRDefault="00EC5B36" w:rsidP="00EC5B36">
      <w:pPr>
        <w:widowControl w:val="0"/>
        <w:autoSpaceDE w:val="0"/>
        <w:autoSpaceDN w:val="0"/>
        <w:adjustRightInd w:val="0"/>
        <w:jc w:val="center"/>
        <w:rPr>
          <w:sz w:val="28"/>
          <w:szCs w:val="28"/>
        </w:rPr>
      </w:pPr>
      <w:r w:rsidRPr="00EC4299">
        <w:rPr>
          <w:sz w:val="28"/>
          <w:szCs w:val="28"/>
        </w:rPr>
        <w:t xml:space="preserve">транспортного средства, осуществляющего перевозки </w:t>
      </w:r>
    </w:p>
    <w:p w:rsidR="00EC5B36" w:rsidRPr="00EC4299" w:rsidRDefault="00EC5B36" w:rsidP="00EC5B36">
      <w:pPr>
        <w:widowControl w:val="0"/>
        <w:autoSpaceDE w:val="0"/>
        <w:autoSpaceDN w:val="0"/>
        <w:adjustRightInd w:val="0"/>
        <w:jc w:val="center"/>
        <w:rPr>
          <w:sz w:val="28"/>
          <w:szCs w:val="28"/>
        </w:rPr>
      </w:pPr>
      <w:r w:rsidRPr="00EC4299">
        <w:rPr>
          <w:sz w:val="28"/>
          <w:szCs w:val="28"/>
        </w:rPr>
        <w:t>тяжеловесных и (или) крупногабаритных грузов</w:t>
      </w:r>
    </w:p>
    <w:p w:rsidR="00EC5B36" w:rsidRPr="00EC4299" w:rsidRDefault="00EC5B36" w:rsidP="00EC5B36">
      <w:pPr>
        <w:widowControl w:val="0"/>
        <w:autoSpaceDE w:val="0"/>
        <w:autoSpaceDN w:val="0"/>
        <w:adjustRightInd w:val="0"/>
        <w:jc w:val="center"/>
        <w:rPr>
          <w:sz w:val="20"/>
          <w:szCs w:val="20"/>
        </w:rPr>
      </w:pPr>
    </w:p>
    <w:p w:rsidR="00EC5B36" w:rsidRPr="00EC4299" w:rsidRDefault="00EC5B36" w:rsidP="00EC5B36">
      <w:pPr>
        <w:widowControl w:val="0"/>
        <w:autoSpaceDE w:val="0"/>
        <w:autoSpaceDN w:val="0"/>
        <w:adjustRightInd w:val="0"/>
        <w:jc w:val="center"/>
        <w:outlineLvl w:val="2"/>
        <w:rPr>
          <w:sz w:val="20"/>
          <w:szCs w:val="20"/>
        </w:rPr>
      </w:pPr>
      <w:r w:rsidRPr="00EC4299">
        <w:rPr>
          <w:sz w:val="20"/>
          <w:szCs w:val="20"/>
        </w:rPr>
        <w:t>(лицевая сторона)</w:t>
      </w:r>
    </w:p>
    <w:p w:rsidR="00EC5B36" w:rsidRPr="00EC4299" w:rsidRDefault="00EC5B36" w:rsidP="00EC5B36">
      <w:pPr>
        <w:widowControl w:val="0"/>
        <w:autoSpaceDE w:val="0"/>
        <w:autoSpaceDN w:val="0"/>
        <w:adjustRightInd w:val="0"/>
        <w:jc w:val="both"/>
        <w:rPr>
          <w:sz w:val="20"/>
          <w:szCs w:val="20"/>
        </w:rPr>
      </w:pPr>
    </w:p>
    <w:tbl>
      <w:tblPr>
        <w:tblW w:w="0" w:type="auto"/>
        <w:tblCellSpacing w:w="5" w:type="nil"/>
        <w:tblInd w:w="75" w:type="dxa"/>
        <w:tblLayout w:type="fixed"/>
        <w:tblCellMar>
          <w:left w:w="75" w:type="dxa"/>
          <w:right w:w="75" w:type="dxa"/>
        </w:tblCellMar>
        <w:tblLook w:val="0000"/>
      </w:tblPr>
      <w:tblGrid>
        <w:gridCol w:w="2744"/>
        <w:gridCol w:w="588"/>
        <w:gridCol w:w="686"/>
        <w:gridCol w:w="588"/>
        <w:gridCol w:w="1176"/>
        <w:gridCol w:w="294"/>
        <w:gridCol w:w="294"/>
        <w:gridCol w:w="196"/>
        <w:gridCol w:w="588"/>
        <w:gridCol w:w="1918"/>
      </w:tblGrid>
      <w:tr w:rsidR="00EC5B36" w:rsidRPr="00EC4299" w:rsidTr="00EC5B36">
        <w:trPr>
          <w:trHeight w:val="400"/>
          <w:tblCellSpacing w:w="5" w:type="nil"/>
        </w:trPr>
        <w:tc>
          <w:tcPr>
            <w:tcW w:w="4018" w:type="dxa"/>
            <w:gridSpan w:val="3"/>
            <w:tcBorders>
              <w:top w:val="single" w:sz="4" w:space="0" w:color="auto"/>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Вид перевозки (международная,        </w:t>
            </w:r>
            <w:r w:rsidRPr="00EC4299">
              <w:rPr>
                <w:rFonts w:ascii="Courier New" w:hAnsi="Courier New" w:cs="Courier New"/>
                <w:sz w:val="20"/>
                <w:szCs w:val="20"/>
              </w:rPr>
              <w:br/>
              <w:t xml:space="preserve">межрегиональная, местная)            </w:t>
            </w:r>
          </w:p>
        </w:tc>
        <w:tc>
          <w:tcPr>
            <w:tcW w:w="1764" w:type="dxa"/>
            <w:gridSpan w:val="2"/>
            <w:tcBorders>
              <w:top w:val="single" w:sz="4" w:space="0" w:color="auto"/>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c>
          <w:tcPr>
            <w:tcW w:w="784" w:type="dxa"/>
            <w:gridSpan w:val="3"/>
            <w:tcBorders>
              <w:top w:val="single" w:sz="4" w:space="0" w:color="auto"/>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Год   </w:t>
            </w:r>
          </w:p>
        </w:tc>
        <w:tc>
          <w:tcPr>
            <w:tcW w:w="2506" w:type="dxa"/>
            <w:gridSpan w:val="2"/>
            <w:tcBorders>
              <w:top w:val="single" w:sz="4" w:space="0" w:color="auto"/>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blCellSpacing w:w="5" w:type="nil"/>
        </w:trPr>
        <w:tc>
          <w:tcPr>
            <w:tcW w:w="2744" w:type="dxa"/>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Разрешено выполнить       </w:t>
            </w:r>
          </w:p>
        </w:tc>
        <w:tc>
          <w:tcPr>
            <w:tcW w:w="588" w:type="dxa"/>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c>
          <w:tcPr>
            <w:tcW w:w="2450" w:type="dxa"/>
            <w:gridSpan w:val="3"/>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Поездок в период с    </w:t>
            </w:r>
          </w:p>
        </w:tc>
        <w:tc>
          <w:tcPr>
            <w:tcW w:w="784" w:type="dxa"/>
            <w:gridSpan w:val="3"/>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c>
          <w:tcPr>
            <w:tcW w:w="588" w:type="dxa"/>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по  </w:t>
            </w:r>
          </w:p>
        </w:tc>
        <w:tc>
          <w:tcPr>
            <w:tcW w:w="1918" w:type="dxa"/>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blCellSpacing w:w="5" w:type="nil"/>
        </w:trPr>
        <w:tc>
          <w:tcPr>
            <w:tcW w:w="9072" w:type="dxa"/>
            <w:gridSpan w:val="10"/>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По маршруту                                                              </w:t>
            </w:r>
          </w:p>
        </w:tc>
      </w:tr>
      <w:tr w:rsidR="00EC5B36" w:rsidRPr="00EC4299" w:rsidTr="00EC5B36">
        <w:trPr>
          <w:trHeight w:val="400"/>
          <w:tblCellSpacing w:w="5" w:type="nil"/>
        </w:trPr>
        <w:tc>
          <w:tcPr>
            <w:tcW w:w="9072" w:type="dxa"/>
            <w:gridSpan w:val="10"/>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rHeight w:val="600"/>
          <w:tblCellSpacing w:w="5" w:type="nil"/>
        </w:trPr>
        <w:tc>
          <w:tcPr>
            <w:tcW w:w="9072" w:type="dxa"/>
            <w:gridSpan w:val="10"/>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Транспортное средство (автопоезд) (марка и модель транспортного средства </w:t>
            </w:r>
            <w:r w:rsidRPr="00EC4299">
              <w:rPr>
                <w:rFonts w:ascii="Courier New" w:hAnsi="Courier New" w:cs="Courier New"/>
                <w:sz w:val="20"/>
                <w:szCs w:val="20"/>
              </w:rPr>
              <w:br/>
              <w:t xml:space="preserve">(тягача, прицепа (полуприцепа)), государственный регистрационный знак    </w:t>
            </w:r>
            <w:r w:rsidRPr="00EC4299">
              <w:rPr>
                <w:rFonts w:ascii="Courier New" w:hAnsi="Courier New" w:cs="Courier New"/>
                <w:sz w:val="20"/>
                <w:szCs w:val="20"/>
              </w:rPr>
              <w:br/>
              <w:t xml:space="preserve">транспортного средства (тягача, прицепа (полуприцепа))                   </w:t>
            </w:r>
          </w:p>
        </w:tc>
      </w:tr>
      <w:tr w:rsidR="00EC5B36" w:rsidRPr="00EC4299" w:rsidTr="00EC5B36">
        <w:trPr>
          <w:trHeight w:val="400"/>
          <w:tblCellSpacing w:w="5" w:type="nil"/>
        </w:trPr>
        <w:tc>
          <w:tcPr>
            <w:tcW w:w="9072" w:type="dxa"/>
            <w:gridSpan w:val="10"/>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blCellSpacing w:w="5" w:type="nil"/>
        </w:trPr>
        <w:tc>
          <w:tcPr>
            <w:tcW w:w="9072" w:type="dxa"/>
            <w:gridSpan w:val="10"/>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Наименование, адрес и телефон владельца транспортного средства           </w:t>
            </w:r>
          </w:p>
        </w:tc>
      </w:tr>
      <w:tr w:rsidR="00EC5B36" w:rsidRPr="00EC4299" w:rsidTr="00EC5B36">
        <w:trPr>
          <w:trHeight w:val="400"/>
          <w:tblCellSpacing w:w="5" w:type="nil"/>
        </w:trPr>
        <w:tc>
          <w:tcPr>
            <w:tcW w:w="9072" w:type="dxa"/>
            <w:gridSpan w:val="10"/>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blCellSpacing w:w="5" w:type="nil"/>
        </w:trPr>
        <w:tc>
          <w:tcPr>
            <w:tcW w:w="9072" w:type="dxa"/>
            <w:gridSpan w:val="10"/>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Характеристика груза (наименование, габариты, масса)                     </w:t>
            </w:r>
          </w:p>
        </w:tc>
      </w:tr>
      <w:tr w:rsidR="00EC5B36" w:rsidRPr="00EC4299" w:rsidTr="00EC5B36">
        <w:trPr>
          <w:trHeight w:val="400"/>
          <w:tblCellSpacing w:w="5" w:type="nil"/>
        </w:trPr>
        <w:tc>
          <w:tcPr>
            <w:tcW w:w="9072" w:type="dxa"/>
            <w:gridSpan w:val="10"/>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blCellSpacing w:w="5" w:type="nil"/>
        </w:trPr>
        <w:tc>
          <w:tcPr>
            <w:tcW w:w="9072" w:type="dxa"/>
            <w:gridSpan w:val="10"/>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Параметры транспортного средства (автопоезда):                           </w:t>
            </w:r>
          </w:p>
        </w:tc>
      </w:tr>
      <w:tr w:rsidR="00EC5B36" w:rsidRPr="00EC4299" w:rsidTr="00EC5B36">
        <w:trPr>
          <w:trHeight w:val="600"/>
          <w:tblCellSpacing w:w="5" w:type="nil"/>
        </w:trPr>
        <w:tc>
          <w:tcPr>
            <w:tcW w:w="2744" w:type="dxa"/>
            <w:vMerge w:val="restart"/>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Масса транспортного       </w:t>
            </w:r>
            <w:r w:rsidRPr="00EC4299">
              <w:rPr>
                <w:rFonts w:ascii="Courier New" w:hAnsi="Courier New" w:cs="Courier New"/>
                <w:sz w:val="20"/>
                <w:szCs w:val="20"/>
              </w:rPr>
              <w:br/>
              <w:t xml:space="preserve">средства (автопоезда) без </w:t>
            </w:r>
            <w:r w:rsidRPr="00EC4299">
              <w:rPr>
                <w:rFonts w:ascii="Courier New" w:hAnsi="Courier New" w:cs="Courier New"/>
                <w:sz w:val="20"/>
                <w:szCs w:val="20"/>
              </w:rPr>
              <w:br/>
              <w:t xml:space="preserve">груза/с грузом (т)        </w:t>
            </w:r>
          </w:p>
        </w:tc>
        <w:tc>
          <w:tcPr>
            <w:tcW w:w="1274" w:type="dxa"/>
            <w:gridSpan w:val="2"/>
            <w:vMerge w:val="restart"/>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c>
          <w:tcPr>
            <w:tcW w:w="1764" w:type="dxa"/>
            <w:gridSpan w:val="2"/>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Масса тягача    </w:t>
            </w:r>
            <w:r w:rsidRPr="00EC4299">
              <w:rPr>
                <w:rFonts w:ascii="Courier New" w:hAnsi="Courier New" w:cs="Courier New"/>
                <w:sz w:val="20"/>
                <w:szCs w:val="20"/>
              </w:rPr>
              <w:br/>
              <w:t xml:space="preserve">(т)             </w:t>
            </w:r>
          </w:p>
        </w:tc>
        <w:tc>
          <w:tcPr>
            <w:tcW w:w="3290" w:type="dxa"/>
            <w:gridSpan w:val="5"/>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Масса прицепа     </w:t>
            </w:r>
            <w:r w:rsidRPr="00EC4299">
              <w:rPr>
                <w:rFonts w:ascii="Courier New" w:hAnsi="Courier New" w:cs="Courier New"/>
                <w:sz w:val="20"/>
                <w:szCs w:val="20"/>
              </w:rPr>
              <w:br/>
              <w:t xml:space="preserve">(полуприцепа) (т) </w:t>
            </w:r>
          </w:p>
        </w:tc>
      </w:tr>
      <w:tr w:rsidR="00EC5B36" w:rsidRPr="00EC4299" w:rsidTr="00EC5B36">
        <w:trPr>
          <w:tblCellSpacing w:w="5" w:type="nil"/>
        </w:trPr>
        <w:tc>
          <w:tcPr>
            <w:tcW w:w="2744" w:type="dxa"/>
            <w:vMerge/>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c>
          <w:tcPr>
            <w:tcW w:w="1274" w:type="dxa"/>
            <w:gridSpan w:val="2"/>
            <w:vMerge/>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c>
          <w:tcPr>
            <w:tcW w:w="1764" w:type="dxa"/>
            <w:gridSpan w:val="2"/>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c>
          <w:tcPr>
            <w:tcW w:w="3290" w:type="dxa"/>
            <w:gridSpan w:val="5"/>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blCellSpacing w:w="5" w:type="nil"/>
        </w:trPr>
        <w:tc>
          <w:tcPr>
            <w:tcW w:w="2744" w:type="dxa"/>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Расстояния между осями    </w:t>
            </w:r>
          </w:p>
        </w:tc>
        <w:tc>
          <w:tcPr>
            <w:tcW w:w="6328" w:type="dxa"/>
            <w:gridSpan w:val="9"/>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blCellSpacing w:w="5" w:type="nil"/>
        </w:trPr>
        <w:tc>
          <w:tcPr>
            <w:tcW w:w="2744" w:type="dxa"/>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Нагрузки на оси (т)       </w:t>
            </w:r>
          </w:p>
        </w:tc>
        <w:tc>
          <w:tcPr>
            <w:tcW w:w="6328" w:type="dxa"/>
            <w:gridSpan w:val="9"/>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rHeight w:val="400"/>
          <w:tblCellSpacing w:w="5" w:type="nil"/>
        </w:trPr>
        <w:tc>
          <w:tcPr>
            <w:tcW w:w="2744" w:type="dxa"/>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Габариты транспортного    </w:t>
            </w:r>
            <w:r w:rsidRPr="00EC4299">
              <w:rPr>
                <w:rFonts w:ascii="Courier New" w:hAnsi="Courier New" w:cs="Courier New"/>
                <w:sz w:val="20"/>
                <w:szCs w:val="20"/>
              </w:rPr>
              <w:br/>
              <w:t xml:space="preserve">средства (автопоезда):    </w:t>
            </w:r>
          </w:p>
        </w:tc>
        <w:tc>
          <w:tcPr>
            <w:tcW w:w="1862" w:type="dxa"/>
            <w:gridSpan w:val="3"/>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Длина (м)      </w:t>
            </w:r>
          </w:p>
        </w:tc>
        <w:tc>
          <w:tcPr>
            <w:tcW w:w="1764" w:type="dxa"/>
            <w:gridSpan w:val="3"/>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Ширина (м)      </w:t>
            </w:r>
          </w:p>
        </w:tc>
        <w:tc>
          <w:tcPr>
            <w:tcW w:w="2702" w:type="dxa"/>
            <w:gridSpan w:val="3"/>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Высота (м)   </w:t>
            </w:r>
          </w:p>
        </w:tc>
      </w:tr>
      <w:tr w:rsidR="00EC5B36" w:rsidRPr="00EC4299" w:rsidTr="00EC5B36">
        <w:trPr>
          <w:trHeight w:val="400"/>
          <w:tblCellSpacing w:w="5" w:type="nil"/>
        </w:trPr>
        <w:tc>
          <w:tcPr>
            <w:tcW w:w="2744" w:type="dxa"/>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c>
          <w:tcPr>
            <w:tcW w:w="1862" w:type="dxa"/>
            <w:gridSpan w:val="3"/>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c>
          <w:tcPr>
            <w:tcW w:w="1764" w:type="dxa"/>
            <w:gridSpan w:val="3"/>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c>
          <w:tcPr>
            <w:tcW w:w="2702" w:type="dxa"/>
            <w:gridSpan w:val="3"/>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blCellSpacing w:w="5" w:type="nil"/>
        </w:trPr>
        <w:tc>
          <w:tcPr>
            <w:tcW w:w="6076" w:type="dxa"/>
            <w:gridSpan w:val="6"/>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Разрешение выдано (наименование уполномоченного органа) </w:t>
            </w:r>
          </w:p>
        </w:tc>
        <w:tc>
          <w:tcPr>
            <w:tcW w:w="2996" w:type="dxa"/>
            <w:gridSpan w:val="4"/>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blCellSpacing w:w="5" w:type="nil"/>
        </w:trPr>
        <w:tc>
          <w:tcPr>
            <w:tcW w:w="9072" w:type="dxa"/>
            <w:gridSpan w:val="10"/>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blCellSpacing w:w="5" w:type="nil"/>
        </w:trPr>
        <w:tc>
          <w:tcPr>
            <w:tcW w:w="2744" w:type="dxa"/>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c>
          <w:tcPr>
            <w:tcW w:w="3038" w:type="dxa"/>
            <w:gridSpan w:val="4"/>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c>
          <w:tcPr>
            <w:tcW w:w="3290" w:type="dxa"/>
            <w:gridSpan w:val="5"/>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rHeight w:val="400"/>
          <w:tblCellSpacing w:w="5" w:type="nil"/>
        </w:trPr>
        <w:tc>
          <w:tcPr>
            <w:tcW w:w="2744" w:type="dxa"/>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br/>
              <w:t xml:space="preserve">(должность)               </w:t>
            </w:r>
          </w:p>
        </w:tc>
        <w:tc>
          <w:tcPr>
            <w:tcW w:w="3038" w:type="dxa"/>
            <w:gridSpan w:val="4"/>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br/>
              <w:t xml:space="preserve">(подпись)                  </w:t>
            </w:r>
          </w:p>
        </w:tc>
        <w:tc>
          <w:tcPr>
            <w:tcW w:w="3290" w:type="dxa"/>
            <w:gridSpan w:val="5"/>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br/>
              <w:t xml:space="preserve">(ФИО)             </w:t>
            </w:r>
          </w:p>
        </w:tc>
      </w:tr>
      <w:tr w:rsidR="00EC5B36" w:rsidRPr="00EC4299" w:rsidTr="00EC5B36">
        <w:trPr>
          <w:tblCellSpacing w:w="5" w:type="nil"/>
        </w:trPr>
        <w:tc>
          <w:tcPr>
            <w:tcW w:w="9072" w:type="dxa"/>
            <w:gridSpan w:val="10"/>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"__" _________ 20__ г.                                                   </w:t>
            </w:r>
          </w:p>
        </w:tc>
      </w:tr>
    </w:tbl>
    <w:p w:rsidR="00EC5B36" w:rsidRPr="00EC4299" w:rsidRDefault="00EC5B36" w:rsidP="00EC5B36">
      <w:pPr>
        <w:widowControl w:val="0"/>
        <w:autoSpaceDE w:val="0"/>
        <w:autoSpaceDN w:val="0"/>
        <w:adjustRightInd w:val="0"/>
        <w:jc w:val="both"/>
        <w:rPr>
          <w:sz w:val="20"/>
          <w:szCs w:val="20"/>
        </w:rPr>
      </w:pPr>
    </w:p>
    <w:p w:rsidR="00EC5B36" w:rsidRPr="00EC4299" w:rsidRDefault="00EC5B36" w:rsidP="00EC5B36">
      <w:pPr>
        <w:widowControl w:val="0"/>
        <w:autoSpaceDE w:val="0"/>
        <w:autoSpaceDN w:val="0"/>
        <w:adjustRightInd w:val="0"/>
        <w:jc w:val="center"/>
        <w:outlineLvl w:val="2"/>
        <w:rPr>
          <w:sz w:val="20"/>
          <w:szCs w:val="20"/>
        </w:rPr>
      </w:pPr>
    </w:p>
    <w:p w:rsidR="00EC5B36" w:rsidRDefault="00EC5B36" w:rsidP="00EC5B36">
      <w:pPr>
        <w:widowControl w:val="0"/>
        <w:autoSpaceDE w:val="0"/>
        <w:autoSpaceDN w:val="0"/>
        <w:adjustRightInd w:val="0"/>
        <w:jc w:val="center"/>
        <w:outlineLvl w:val="2"/>
        <w:rPr>
          <w:sz w:val="20"/>
          <w:szCs w:val="20"/>
        </w:rPr>
      </w:pPr>
    </w:p>
    <w:p w:rsidR="00EC5B36" w:rsidRPr="00EC4299" w:rsidRDefault="00EC5B36" w:rsidP="00EC5B36">
      <w:pPr>
        <w:widowControl w:val="0"/>
        <w:autoSpaceDE w:val="0"/>
        <w:autoSpaceDN w:val="0"/>
        <w:adjustRightInd w:val="0"/>
        <w:jc w:val="center"/>
        <w:outlineLvl w:val="2"/>
        <w:rPr>
          <w:sz w:val="20"/>
          <w:szCs w:val="20"/>
        </w:rPr>
      </w:pPr>
      <w:r w:rsidRPr="00EC4299">
        <w:rPr>
          <w:sz w:val="20"/>
          <w:szCs w:val="20"/>
        </w:rPr>
        <w:lastRenderedPageBreak/>
        <w:t>(оборотная сторона)</w:t>
      </w:r>
    </w:p>
    <w:p w:rsidR="00EC5B36" w:rsidRPr="00EC4299" w:rsidRDefault="00EC5B36" w:rsidP="00EC5B36">
      <w:pPr>
        <w:widowControl w:val="0"/>
        <w:autoSpaceDE w:val="0"/>
        <w:autoSpaceDN w:val="0"/>
        <w:adjustRightInd w:val="0"/>
        <w:jc w:val="both"/>
        <w:rPr>
          <w:sz w:val="20"/>
          <w:szCs w:val="20"/>
        </w:rPr>
      </w:pPr>
    </w:p>
    <w:tbl>
      <w:tblPr>
        <w:tblW w:w="0" w:type="auto"/>
        <w:tblCellSpacing w:w="5" w:type="nil"/>
        <w:tblInd w:w="75" w:type="dxa"/>
        <w:tblLayout w:type="fixed"/>
        <w:tblCellMar>
          <w:left w:w="75" w:type="dxa"/>
          <w:right w:w="75" w:type="dxa"/>
        </w:tblCellMar>
        <w:tblLook w:val="0000"/>
      </w:tblPr>
      <w:tblGrid>
        <w:gridCol w:w="1960"/>
        <w:gridCol w:w="1372"/>
        <w:gridCol w:w="588"/>
        <w:gridCol w:w="686"/>
        <w:gridCol w:w="4466"/>
      </w:tblGrid>
      <w:tr w:rsidR="00EC5B36" w:rsidRPr="00EC4299" w:rsidTr="00EC5B36">
        <w:trPr>
          <w:tblCellSpacing w:w="5" w:type="nil"/>
        </w:trPr>
        <w:tc>
          <w:tcPr>
            <w:tcW w:w="1960" w:type="dxa"/>
            <w:tcBorders>
              <w:top w:val="single" w:sz="4" w:space="0" w:color="auto"/>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Вид сопровождения </w:t>
            </w:r>
          </w:p>
        </w:tc>
        <w:tc>
          <w:tcPr>
            <w:tcW w:w="7112" w:type="dxa"/>
            <w:gridSpan w:val="4"/>
            <w:tcBorders>
              <w:top w:val="single" w:sz="4" w:space="0" w:color="auto"/>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blCellSpacing w:w="5" w:type="nil"/>
        </w:trPr>
        <w:tc>
          <w:tcPr>
            <w:tcW w:w="9072" w:type="dxa"/>
            <w:gridSpan w:val="5"/>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Особые условия движения </w:t>
            </w:r>
            <w:hyperlink w:anchor="Par346" w:history="1">
              <w:r w:rsidRPr="00EC4299">
                <w:rPr>
                  <w:rFonts w:ascii="Courier New" w:hAnsi="Courier New" w:cs="Courier New"/>
                  <w:color w:val="0000FF"/>
                  <w:sz w:val="20"/>
                  <w:szCs w:val="20"/>
                </w:rPr>
                <w:t>&lt;*&gt;</w:t>
              </w:r>
            </w:hyperlink>
          </w:p>
        </w:tc>
      </w:tr>
      <w:tr w:rsidR="00EC5B36" w:rsidRPr="00EC4299" w:rsidTr="00EC5B36">
        <w:trPr>
          <w:trHeight w:val="400"/>
          <w:tblCellSpacing w:w="5" w:type="nil"/>
        </w:trPr>
        <w:tc>
          <w:tcPr>
            <w:tcW w:w="9072" w:type="dxa"/>
            <w:gridSpan w:val="5"/>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rHeight w:val="800"/>
          <w:tblCellSpacing w:w="5" w:type="nil"/>
        </w:trPr>
        <w:tc>
          <w:tcPr>
            <w:tcW w:w="9072" w:type="dxa"/>
            <w:gridSpan w:val="5"/>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Владельцы автомобильных дорог, сооружений, инженерных коммуникаций,      </w:t>
            </w:r>
            <w:r w:rsidRPr="00EC4299">
              <w:rPr>
                <w:rFonts w:ascii="Courier New" w:hAnsi="Courier New" w:cs="Courier New"/>
                <w:sz w:val="20"/>
                <w:szCs w:val="20"/>
              </w:rPr>
              <w:br/>
              <w:t xml:space="preserve">органы управления Госавтоинспекции и другие организации, согласовавшие   </w:t>
            </w:r>
            <w:r w:rsidRPr="00EC4299">
              <w:rPr>
                <w:rFonts w:ascii="Courier New" w:hAnsi="Courier New" w:cs="Courier New"/>
                <w:sz w:val="20"/>
                <w:szCs w:val="20"/>
              </w:rPr>
              <w:br/>
              <w:t xml:space="preserve">перевозку (указывается наименование согласующей организации, исходящий   </w:t>
            </w:r>
            <w:r w:rsidRPr="00EC4299">
              <w:rPr>
                <w:rFonts w:ascii="Courier New" w:hAnsi="Courier New" w:cs="Courier New"/>
                <w:sz w:val="20"/>
                <w:szCs w:val="20"/>
              </w:rPr>
              <w:br/>
              <w:t xml:space="preserve">номер и дата согласования)                                               </w:t>
            </w:r>
          </w:p>
        </w:tc>
      </w:tr>
      <w:tr w:rsidR="00EC5B36" w:rsidRPr="00EC4299" w:rsidTr="00EC5B36">
        <w:trPr>
          <w:trHeight w:val="400"/>
          <w:tblCellSpacing w:w="5" w:type="nil"/>
        </w:trPr>
        <w:tc>
          <w:tcPr>
            <w:tcW w:w="9072" w:type="dxa"/>
            <w:gridSpan w:val="5"/>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rHeight w:val="800"/>
          <w:tblCellSpacing w:w="5" w:type="nil"/>
        </w:trPr>
        <w:tc>
          <w:tcPr>
            <w:tcW w:w="9072" w:type="dxa"/>
            <w:gridSpan w:val="5"/>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А. С основными положениями и требованиями законодательства Российской    </w:t>
            </w:r>
            <w:r w:rsidRPr="00EC4299">
              <w:rPr>
                <w:rFonts w:ascii="Courier New" w:hAnsi="Courier New" w:cs="Courier New"/>
                <w:sz w:val="20"/>
                <w:szCs w:val="20"/>
              </w:rPr>
              <w:br/>
              <w:t xml:space="preserve">Федерации в области перевозки тяжеловесных и (или) крупногабаритных      </w:t>
            </w:r>
            <w:r w:rsidRPr="00EC4299">
              <w:rPr>
                <w:rFonts w:ascii="Courier New" w:hAnsi="Courier New" w:cs="Courier New"/>
                <w:sz w:val="20"/>
                <w:szCs w:val="20"/>
              </w:rPr>
              <w:br/>
              <w:t xml:space="preserve">грузов по дорогам Российской Федерации и настоящего специального         </w:t>
            </w:r>
            <w:r w:rsidRPr="00EC4299">
              <w:rPr>
                <w:rFonts w:ascii="Courier New" w:hAnsi="Courier New" w:cs="Courier New"/>
                <w:sz w:val="20"/>
                <w:szCs w:val="20"/>
              </w:rPr>
              <w:br/>
              <w:t xml:space="preserve">разрешения ознакомлен:                                                   </w:t>
            </w:r>
          </w:p>
        </w:tc>
      </w:tr>
      <w:tr w:rsidR="00EC5B36" w:rsidRPr="00EC4299" w:rsidTr="00EC5B36">
        <w:trPr>
          <w:trHeight w:val="400"/>
          <w:tblCellSpacing w:w="5" w:type="nil"/>
        </w:trPr>
        <w:tc>
          <w:tcPr>
            <w:tcW w:w="3332" w:type="dxa"/>
            <w:gridSpan w:val="2"/>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Водитель(и) транспортного       </w:t>
            </w:r>
            <w:r w:rsidRPr="00EC4299">
              <w:rPr>
                <w:rFonts w:ascii="Courier New" w:hAnsi="Courier New" w:cs="Courier New"/>
                <w:sz w:val="20"/>
                <w:szCs w:val="20"/>
              </w:rPr>
              <w:br/>
              <w:t xml:space="preserve">средства                        </w:t>
            </w:r>
          </w:p>
        </w:tc>
        <w:tc>
          <w:tcPr>
            <w:tcW w:w="5740" w:type="dxa"/>
            <w:gridSpan w:val="3"/>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blCellSpacing w:w="5" w:type="nil"/>
        </w:trPr>
        <w:tc>
          <w:tcPr>
            <w:tcW w:w="3332" w:type="dxa"/>
            <w:gridSpan w:val="2"/>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c>
          <w:tcPr>
            <w:tcW w:w="5740" w:type="dxa"/>
            <w:gridSpan w:val="3"/>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(Ф.И.О.) подпись                        </w:t>
            </w:r>
          </w:p>
        </w:tc>
      </w:tr>
      <w:tr w:rsidR="00EC5B36" w:rsidRPr="00EC4299" w:rsidTr="00EC5B36">
        <w:trPr>
          <w:trHeight w:val="800"/>
          <w:tblCellSpacing w:w="5" w:type="nil"/>
        </w:trPr>
        <w:tc>
          <w:tcPr>
            <w:tcW w:w="9072" w:type="dxa"/>
            <w:gridSpan w:val="5"/>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Б. Транспортное средство с грузом/без груза соответствует требованиям    </w:t>
            </w:r>
            <w:r w:rsidRPr="00EC4299">
              <w:rPr>
                <w:rFonts w:ascii="Courier New" w:hAnsi="Courier New" w:cs="Courier New"/>
                <w:sz w:val="20"/>
                <w:szCs w:val="20"/>
              </w:rPr>
              <w:br/>
              <w:t xml:space="preserve">законодательства Российской Федерации в области перевозки тяжеловесных и </w:t>
            </w:r>
            <w:r w:rsidRPr="00EC4299">
              <w:rPr>
                <w:rFonts w:ascii="Courier New" w:hAnsi="Courier New" w:cs="Courier New"/>
                <w:sz w:val="20"/>
                <w:szCs w:val="20"/>
              </w:rPr>
              <w:br/>
              <w:t xml:space="preserve">(или) крупногабаритных грузов и параметрам, указанным в настоящем        </w:t>
            </w:r>
            <w:r w:rsidRPr="00EC4299">
              <w:rPr>
                <w:rFonts w:ascii="Courier New" w:hAnsi="Courier New" w:cs="Courier New"/>
                <w:sz w:val="20"/>
                <w:szCs w:val="20"/>
              </w:rPr>
              <w:br/>
              <w:t xml:space="preserve">специальном разрешении                                                   </w:t>
            </w:r>
          </w:p>
        </w:tc>
      </w:tr>
      <w:tr w:rsidR="00EC5B36" w:rsidRPr="00EC4299" w:rsidTr="00EC5B36">
        <w:trPr>
          <w:tblCellSpacing w:w="5" w:type="nil"/>
        </w:trPr>
        <w:tc>
          <w:tcPr>
            <w:tcW w:w="3920" w:type="dxa"/>
            <w:gridSpan w:val="3"/>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c>
          <w:tcPr>
            <w:tcW w:w="5152" w:type="dxa"/>
            <w:gridSpan w:val="2"/>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rHeight w:val="400"/>
          <w:tblCellSpacing w:w="5" w:type="nil"/>
        </w:trPr>
        <w:tc>
          <w:tcPr>
            <w:tcW w:w="3920" w:type="dxa"/>
            <w:gridSpan w:val="3"/>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Подпись владельца транспортного       </w:t>
            </w:r>
            <w:r w:rsidRPr="00EC4299">
              <w:rPr>
                <w:rFonts w:ascii="Courier New" w:hAnsi="Courier New" w:cs="Courier New"/>
                <w:sz w:val="20"/>
                <w:szCs w:val="20"/>
              </w:rPr>
              <w:br/>
              <w:t xml:space="preserve">средства                              </w:t>
            </w:r>
          </w:p>
        </w:tc>
        <w:tc>
          <w:tcPr>
            <w:tcW w:w="5152" w:type="dxa"/>
            <w:gridSpan w:val="2"/>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(Ф.И.О.)                          </w:t>
            </w:r>
          </w:p>
        </w:tc>
      </w:tr>
      <w:tr w:rsidR="00EC5B36" w:rsidRPr="00EC4299" w:rsidTr="00EC5B36">
        <w:trPr>
          <w:trHeight w:val="400"/>
          <w:tblCellSpacing w:w="5" w:type="nil"/>
        </w:trPr>
        <w:tc>
          <w:tcPr>
            <w:tcW w:w="4606" w:type="dxa"/>
            <w:gridSpan w:val="4"/>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"__" ________ 20 г.                         </w:t>
            </w:r>
          </w:p>
        </w:tc>
        <w:tc>
          <w:tcPr>
            <w:tcW w:w="4466" w:type="dxa"/>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М.П.                        </w:t>
            </w:r>
          </w:p>
        </w:tc>
      </w:tr>
      <w:tr w:rsidR="00EC5B36" w:rsidRPr="00EC4299" w:rsidTr="00EC5B36">
        <w:trPr>
          <w:trHeight w:val="600"/>
          <w:tblCellSpacing w:w="5" w:type="nil"/>
        </w:trPr>
        <w:tc>
          <w:tcPr>
            <w:tcW w:w="9072" w:type="dxa"/>
            <w:gridSpan w:val="5"/>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Отметки владельца транспортного средства о поездке (поездках)            </w:t>
            </w:r>
            <w:r w:rsidRPr="00EC4299">
              <w:rPr>
                <w:rFonts w:ascii="Courier New" w:hAnsi="Courier New" w:cs="Courier New"/>
                <w:sz w:val="20"/>
                <w:szCs w:val="20"/>
              </w:rPr>
              <w:br/>
              <w:t xml:space="preserve">транспортного средства (указывается дата начала каждой поездки,          </w:t>
            </w:r>
            <w:r w:rsidRPr="00EC4299">
              <w:rPr>
                <w:rFonts w:ascii="Courier New" w:hAnsi="Courier New" w:cs="Courier New"/>
                <w:sz w:val="20"/>
                <w:szCs w:val="20"/>
              </w:rPr>
              <w:br/>
              <w:t xml:space="preserve">заверяется подписью ответственного лица и печатью организации)           </w:t>
            </w:r>
          </w:p>
        </w:tc>
      </w:tr>
      <w:tr w:rsidR="00EC5B36" w:rsidRPr="00EC4299" w:rsidTr="00EC5B36">
        <w:trPr>
          <w:tblCellSpacing w:w="5" w:type="nil"/>
        </w:trPr>
        <w:tc>
          <w:tcPr>
            <w:tcW w:w="9072" w:type="dxa"/>
            <w:gridSpan w:val="5"/>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blCellSpacing w:w="5" w:type="nil"/>
        </w:trPr>
        <w:tc>
          <w:tcPr>
            <w:tcW w:w="9072" w:type="dxa"/>
            <w:gridSpan w:val="5"/>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rHeight w:val="800"/>
          <w:tblCellSpacing w:w="5" w:type="nil"/>
        </w:trPr>
        <w:tc>
          <w:tcPr>
            <w:tcW w:w="9072" w:type="dxa"/>
            <w:gridSpan w:val="5"/>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Отметки грузоотправителя об отгрузке груза при межрегиональных и         </w:t>
            </w:r>
            <w:r w:rsidRPr="00EC4299">
              <w:rPr>
                <w:rFonts w:ascii="Courier New" w:hAnsi="Courier New" w:cs="Courier New"/>
                <w:sz w:val="20"/>
                <w:szCs w:val="20"/>
              </w:rPr>
              <w:br/>
              <w:t xml:space="preserve">местных перевозках (указывается дата отгрузки, реквизиты                 </w:t>
            </w:r>
            <w:r w:rsidRPr="00EC4299">
              <w:rPr>
                <w:rFonts w:ascii="Courier New" w:hAnsi="Courier New" w:cs="Courier New"/>
                <w:sz w:val="20"/>
                <w:szCs w:val="20"/>
              </w:rPr>
              <w:br/>
              <w:t xml:space="preserve">грузоотправителя, заверяется подписью ответственного лица и печатью      </w:t>
            </w:r>
            <w:r w:rsidRPr="00EC4299">
              <w:rPr>
                <w:rFonts w:ascii="Courier New" w:hAnsi="Courier New" w:cs="Courier New"/>
                <w:sz w:val="20"/>
                <w:szCs w:val="20"/>
              </w:rPr>
              <w:br/>
              <w:t xml:space="preserve">организации)                                                             </w:t>
            </w:r>
          </w:p>
        </w:tc>
      </w:tr>
      <w:tr w:rsidR="00EC5B36" w:rsidRPr="00EC4299" w:rsidTr="00EC5B36">
        <w:trPr>
          <w:tblCellSpacing w:w="5" w:type="nil"/>
        </w:trPr>
        <w:tc>
          <w:tcPr>
            <w:tcW w:w="9072" w:type="dxa"/>
            <w:gridSpan w:val="5"/>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blCellSpacing w:w="5" w:type="nil"/>
        </w:trPr>
        <w:tc>
          <w:tcPr>
            <w:tcW w:w="9072" w:type="dxa"/>
            <w:gridSpan w:val="5"/>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blCellSpacing w:w="5" w:type="nil"/>
        </w:trPr>
        <w:tc>
          <w:tcPr>
            <w:tcW w:w="9072" w:type="dxa"/>
            <w:gridSpan w:val="5"/>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(без отметок недействительно)                                            </w:t>
            </w:r>
          </w:p>
        </w:tc>
      </w:tr>
      <w:tr w:rsidR="00EC5B36" w:rsidRPr="00EC4299" w:rsidTr="00EC5B36">
        <w:trPr>
          <w:tblCellSpacing w:w="5" w:type="nil"/>
        </w:trPr>
        <w:tc>
          <w:tcPr>
            <w:tcW w:w="9072" w:type="dxa"/>
            <w:gridSpan w:val="5"/>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Особые отметки контролирующих органов                                    </w:t>
            </w:r>
          </w:p>
        </w:tc>
      </w:tr>
      <w:tr w:rsidR="00EC5B36" w:rsidRPr="00EC4299" w:rsidTr="00EC5B36">
        <w:trPr>
          <w:trHeight w:val="400"/>
          <w:tblCellSpacing w:w="5" w:type="nil"/>
        </w:trPr>
        <w:tc>
          <w:tcPr>
            <w:tcW w:w="9072" w:type="dxa"/>
            <w:gridSpan w:val="5"/>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bl>
    <w:p w:rsidR="00EC5B36" w:rsidRPr="00EC4299" w:rsidRDefault="00EC5B36" w:rsidP="00EC5B36">
      <w:pPr>
        <w:widowControl w:val="0"/>
        <w:autoSpaceDE w:val="0"/>
        <w:autoSpaceDN w:val="0"/>
        <w:adjustRightInd w:val="0"/>
        <w:ind w:firstLine="540"/>
        <w:jc w:val="both"/>
        <w:rPr>
          <w:sz w:val="20"/>
          <w:szCs w:val="20"/>
        </w:rPr>
      </w:pPr>
    </w:p>
    <w:p w:rsidR="00EC5B36" w:rsidRPr="00EC4299" w:rsidRDefault="00EC5B36" w:rsidP="00EC5B36">
      <w:pPr>
        <w:widowControl w:val="0"/>
        <w:autoSpaceDE w:val="0"/>
        <w:autoSpaceDN w:val="0"/>
        <w:adjustRightInd w:val="0"/>
        <w:ind w:firstLine="540"/>
        <w:jc w:val="both"/>
        <w:rPr>
          <w:sz w:val="20"/>
          <w:szCs w:val="20"/>
        </w:rPr>
      </w:pPr>
      <w:r w:rsidRPr="00EC4299">
        <w:rPr>
          <w:sz w:val="20"/>
          <w:szCs w:val="20"/>
        </w:rPr>
        <w:t>* Определяются администрацией, владельцами автомобильных дорог, Госавтоинспекцией.</w:t>
      </w:r>
    </w:p>
    <w:p w:rsidR="00EC5B36" w:rsidRPr="00EC4299" w:rsidRDefault="00EC5B36" w:rsidP="00EC5B36">
      <w:pPr>
        <w:widowControl w:val="0"/>
        <w:autoSpaceDE w:val="0"/>
        <w:autoSpaceDN w:val="0"/>
        <w:adjustRightInd w:val="0"/>
        <w:ind w:firstLine="540"/>
        <w:jc w:val="both"/>
        <w:rPr>
          <w:sz w:val="20"/>
          <w:szCs w:val="20"/>
        </w:rPr>
      </w:pPr>
    </w:p>
    <w:p w:rsidR="00EC5B36" w:rsidRPr="00EC4299" w:rsidRDefault="00EC5B36" w:rsidP="00EC5B36">
      <w:pPr>
        <w:widowControl w:val="0"/>
        <w:autoSpaceDE w:val="0"/>
        <w:autoSpaceDN w:val="0"/>
        <w:adjustRightInd w:val="0"/>
        <w:ind w:firstLine="540"/>
        <w:jc w:val="both"/>
        <w:rPr>
          <w:sz w:val="20"/>
          <w:szCs w:val="20"/>
        </w:rPr>
      </w:pPr>
    </w:p>
    <w:p w:rsidR="00EC5B36" w:rsidRPr="00EC4299" w:rsidRDefault="00EC5B36" w:rsidP="00EC5B36">
      <w:pPr>
        <w:widowControl w:val="0"/>
        <w:autoSpaceDE w:val="0"/>
        <w:autoSpaceDN w:val="0"/>
        <w:adjustRightInd w:val="0"/>
        <w:jc w:val="center"/>
        <w:rPr>
          <w:kern w:val="1"/>
          <w:sz w:val="28"/>
          <w:szCs w:val="28"/>
        </w:rPr>
      </w:pPr>
    </w:p>
    <w:p w:rsidR="00EC5B36" w:rsidRPr="00EC4299" w:rsidRDefault="00EC5B36" w:rsidP="00EC5B36">
      <w:pPr>
        <w:widowControl w:val="0"/>
        <w:autoSpaceDE w:val="0"/>
        <w:autoSpaceDN w:val="0"/>
        <w:adjustRightInd w:val="0"/>
        <w:jc w:val="center"/>
        <w:rPr>
          <w:kern w:val="1"/>
          <w:sz w:val="28"/>
          <w:szCs w:val="28"/>
        </w:rPr>
      </w:pPr>
    </w:p>
    <w:p w:rsidR="00EC5B36" w:rsidRPr="00EC4299" w:rsidRDefault="00EC5B36" w:rsidP="00EC5B36">
      <w:pPr>
        <w:widowControl w:val="0"/>
        <w:autoSpaceDE w:val="0"/>
        <w:autoSpaceDN w:val="0"/>
        <w:adjustRightInd w:val="0"/>
        <w:jc w:val="center"/>
        <w:rPr>
          <w:kern w:val="1"/>
          <w:sz w:val="28"/>
          <w:szCs w:val="28"/>
        </w:rPr>
      </w:pPr>
    </w:p>
    <w:p w:rsidR="00EC5B36" w:rsidRPr="00EC4299" w:rsidRDefault="00EC5B36" w:rsidP="00EC5B36">
      <w:pPr>
        <w:widowControl w:val="0"/>
        <w:autoSpaceDE w:val="0"/>
        <w:autoSpaceDN w:val="0"/>
        <w:adjustRightInd w:val="0"/>
        <w:rPr>
          <w:kern w:val="1"/>
          <w:sz w:val="28"/>
          <w:szCs w:val="28"/>
        </w:rPr>
        <w:sectPr w:rsidR="00EC5B36" w:rsidRPr="00EC4299" w:rsidSect="00EC5B36">
          <w:headerReference w:type="even" r:id="rId9"/>
          <w:headerReference w:type="default" r:id="rId10"/>
          <w:pgSz w:w="11906" w:h="16838"/>
          <w:pgMar w:top="568" w:right="1080" w:bottom="567" w:left="1080" w:header="708" w:footer="708" w:gutter="0"/>
          <w:cols w:space="708"/>
          <w:titlePg/>
          <w:docGrid w:linePitch="360"/>
        </w:sectPr>
      </w:pPr>
    </w:p>
    <w:p w:rsidR="00EC5B36" w:rsidRPr="00EC4299" w:rsidRDefault="00EC5B36" w:rsidP="00EC5B36">
      <w:pPr>
        <w:autoSpaceDE w:val="0"/>
        <w:autoSpaceDN w:val="0"/>
        <w:adjustRightInd w:val="0"/>
        <w:ind w:left="4395"/>
        <w:jc w:val="center"/>
        <w:outlineLvl w:val="1"/>
        <w:rPr>
          <w:sz w:val="28"/>
          <w:szCs w:val="28"/>
        </w:rPr>
      </w:pPr>
      <w:r w:rsidRPr="00EC4299">
        <w:rPr>
          <w:sz w:val="28"/>
          <w:szCs w:val="28"/>
        </w:rPr>
        <w:lastRenderedPageBreak/>
        <w:t>Приложение № 2</w:t>
      </w:r>
    </w:p>
    <w:p w:rsidR="00EC5B36" w:rsidRPr="00EC4299" w:rsidRDefault="00EC5B36" w:rsidP="00EC5B36">
      <w:pPr>
        <w:autoSpaceDE w:val="0"/>
        <w:autoSpaceDN w:val="0"/>
        <w:adjustRightInd w:val="0"/>
        <w:ind w:left="4395"/>
        <w:jc w:val="center"/>
        <w:outlineLvl w:val="1"/>
        <w:rPr>
          <w:sz w:val="28"/>
          <w:szCs w:val="28"/>
        </w:rPr>
      </w:pPr>
      <w:r w:rsidRPr="00EC4299">
        <w:rPr>
          <w:sz w:val="28"/>
          <w:szCs w:val="28"/>
        </w:rPr>
        <w:t>к Административному регламенту</w:t>
      </w:r>
    </w:p>
    <w:p w:rsidR="00EC5B36" w:rsidRPr="00EC4299" w:rsidRDefault="00EC5B36" w:rsidP="00EC5B36">
      <w:pPr>
        <w:ind w:left="4395"/>
        <w:jc w:val="center"/>
        <w:rPr>
          <w:sz w:val="28"/>
          <w:szCs w:val="28"/>
        </w:rPr>
      </w:pPr>
      <w:r w:rsidRPr="00EC4299">
        <w:rPr>
          <w:sz w:val="28"/>
          <w:szCs w:val="28"/>
        </w:rPr>
        <w:t>предоставления администрацией</w:t>
      </w:r>
      <w:r>
        <w:rPr>
          <w:sz w:val="28"/>
          <w:szCs w:val="28"/>
        </w:rPr>
        <w:t xml:space="preserve"> сельского поселения Абашево </w:t>
      </w:r>
      <w:r w:rsidRPr="00EC4299">
        <w:rPr>
          <w:sz w:val="28"/>
          <w:szCs w:val="28"/>
        </w:rPr>
        <w:t xml:space="preserve">муниципальной услуги </w:t>
      </w:r>
    </w:p>
    <w:p w:rsidR="00EC5B36" w:rsidRPr="00EC4299" w:rsidRDefault="00EC5B36" w:rsidP="00EC5B36">
      <w:pPr>
        <w:ind w:left="4395"/>
        <w:jc w:val="center"/>
        <w:rPr>
          <w:bCs/>
          <w:sz w:val="28"/>
          <w:szCs w:val="28"/>
        </w:rPr>
      </w:pPr>
      <w:r w:rsidRPr="00EC4299">
        <w:rPr>
          <w:bCs/>
          <w:sz w:val="28"/>
          <w:szCs w:val="28"/>
        </w:rPr>
        <w:t xml:space="preserve">«Выдача специального разрешения </w:t>
      </w:r>
    </w:p>
    <w:p w:rsidR="00EC5B36" w:rsidRPr="00EC4299" w:rsidRDefault="00EC5B36" w:rsidP="00EC5B36">
      <w:pPr>
        <w:ind w:left="4395"/>
        <w:jc w:val="center"/>
        <w:rPr>
          <w:bCs/>
          <w:sz w:val="28"/>
          <w:szCs w:val="28"/>
        </w:rPr>
      </w:pPr>
      <w:r w:rsidRPr="00EC4299">
        <w:rPr>
          <w:bCs/>
          <w:sz w:val="28"/>
          <w:szCs w:val="28"/>
        </w:rPr>
        <w:t xml:space="preserve">на движение по автомобильным дорогам местного значения транспортного средства, осуществляющего перевозки тяжеловесных и (или) </w:t>
      </w:r>
    </w:p>
    <w:p w:rsidR="00EC5B36" w:rsidRPr="00EC4299" w:rsidRDefault="00EC5B36" w:rsidP="00EC5B36">
      <w:pPr>
        <w:ind w:left="4395"/>
        <w:jc w:val="center"/>
        <w:rPr>
          <w:bCs/>
          <w:sz w:val="28"/>
          <w:szCs w:val="28"/>
        </w:rPr>
      </w:pPr>
      <w:r w:rsidRPr="00EC4299">
        <w:rPr>
          <w:bCs/>
          <w:sz w:val="28"/>
          <w:szCs w:val="28"/>
        </w:rPr>
        <w:t>крупногабаритных грузов»</w:t>
      </w:r>
    </w:p>
    <w:p w:rsidR="00EC5B36" w:rsidRPr="00EC4299" w:rsidRDefault="00EC5B36" w:rsidP="00EC5B36">
      <w:pPr>
        <w:rPr>
          <w:bCs/>
          <w:sz w:val="28"/>
          <w:szCs w:val="28"/>
        </w:rPr>
      </w:pPr>
    </w:p>
    <w:p w:rsidR="00EC5B36" w:rsidRPr="00EC4299" w:rsidRDefault="00EC5B36" w:rsidP="00EC5B36">
      <w:pPr>
        <w:widowControl w:val="0"/>
        <w:autoSpaceDE w:val="0"/>
        <w:autoSpaceDN w:val="0"/>
        <w:adjustRightInd w:val="0"/>
        <w:jc w:val="center"/>
        <w:rPr>
          <w:kern w:val="1"/>
          <w:sz w:val="28"/>
          <w:szCs w:val="28"/>
        </w:rPr>
      </w:pPr>
    </w:p>
    <w:p w:rsidR="00EC5B36" w:rsidRPr="00EC4299" w:rsidRDefault="00EC5B36" w:rsidP="00EC5B36">
      <w:pPr>
        <w:widowControl w:val="0"/>
        <w:autoSpaceDE w:val="0"/>
        <w:autoSpaceDN w:val="0"/>
        <w:adjustRightInd w:val="0"/>
        <w:jc w:val="right"/>
        <w:outlineLvl w:val="0"/>
        <w:rPr>
          <w:kern w:val="1"/>
          <w:sz w:val="28"/>
          <w:szCs w:val="28"/>
        </w:rPr>
      </w:pPr>
      <w:r w:rsidRPr="00EC4299">
        <w:rPr>
          <w:kern w:val="1"/>
          <w:sz w:val="28"/>
          <w:szCs w:val="28"/>
        </w:rPr>
        <w:t>Образец</w:t>
      </w:r>
    </w:p>
    <w:p w:rsidR="00EC5B36" w:rsidRPr="00EC4299" w:rsidRDefault="00EC5B36" w:rsidP="00EC5B36">
      <w:pPr>
        <w:pStyle w:val="ConsPlusNonformat"/>
        <w:jc w:val="both"/>
        <w:rPr>
          <w:rFonts w:ascii="Times New Roman" w:hAnsi="Times New Roman" w:cs="Times New Roman"/>
          <w:sz w:val="28"/>
          <w:szCs w:val="28"/>
        </w:rPr>
      </w:pPr>
      <w:r w:rsidRPr="00EC4299">
        <w:rPr>
          <w:rFonts w:ascii="Times New Roman" w:hAnsi="Times New Roman" w:cs="Times New Roman"/>
          <w:sz w:val="28"/>
          <w:szCs w:val="28"/>
        </w:rPr>
        <w:t>Реквизиты заявителя</w:t>
      </w:r>
    </w:p>
    <w:p w:rsidR="00EC5B36" w:rsidRPr="00EC4299" w:rsidRDefault="00EC5B36" w:rsidP="00EC5B36">
      <w:pPr>
        <w:pStyle w:val="ConsPlusNonformat"/>
        <w:jc w:val="both"/>
        <w:rPr>
          <w:rFonts w:ascii="Times New Roman" w:hAnsi="Times New Roman" w:cs="Times New Roman"/>
          <w:sz w:val="28"/>
          <w:szCs w:val="28"/>
        </w:rPr>
      </w:pPr>
      <w:r w:rsidRPr="00EC4299">
        <w:rPr>
          <w:rFonts w:ascii="Times New Roman" w:hAnsi="Times New Roman" w:cs="Times New Roman"/>
          <w:sz w:val="28"/>
          <w:szCs w:val="28"/>
        </w:rPr>
        <w:t>(наименование, адрес (местонахождение)</w:t>
      </w:r>
    </w:p>
    <w:p w:rsidR="00EC5B36" w:rsidRPr="00EC4299" w:rsidRDefault="00EC5B36" w:rsidP="00EC5B36">
      <w:pPr>
        <w:pStyle w:val="ConsPlusNonformat"/>
        <w:jc w:val="both"/>
        <w:rPr>
          <w:rFonts w:ascii="Times New Roman" w:hAnsi="Times New Roman" w:cs="Times New Roman"/>
          <w:sz w:val="28"/>
          <w:szCs w:val="28"/>
        </w:rPr>
      </w:pPr>
      <w:r w:rsidRPr="00EC4299">
        <w:rPr>
          <w:rFonts w:ascii="Times New Roman" w:hAnsi="Times New Roman" w:cs="Times New Roman"/>
          <w:sz w:val="28"/>
          <w:szCs w:val="28"/>
        </w:rPr>
        <w:t>- для  юридических  лиц, Ф.И.О., адрес</w:t>
      </w:r>
    </w:p>
    <w:p w:rsidR="00EC5B36" w:rsidRPr="00EC4299" w:rsidRDefault="00EC5B36" w:rsidP="00EC5B36">
      <w:pPr>
        <w:pStyle w:val="ConsPlusNonformat"/>
        <w:jc w:val="both"/>
        <w:rPr>
          <w:rFonts w:ascii="Times New Roman" w:hAnsi="Times New Roman" w:cs="Times New Roman"/>
          <w:sz w:val="28"/>
          <w:szCs w:val="28"/>
        </w:rPr>
      </w:pPr>
      <w:r w:rsidRPr="00EC4299">
        <w:rPr>
          <w:rFonts w:ascii="Times New Roman" w:hAnsi="Times New Roman" w:cs="Times New Roman"/>
          <w:sz w:val="28"/>
          <w:szCs w:val="28"/>
        </w:rPr>
        <w:t>места жительства - для  индивидуальных</w:t>
      </w:r>
    </w:p>
    <w:p w:rsidR="00EC5B36" w:rsidRPr="00EC4299" w:rsidRDefault="00EC5B36" w:rsidP="00EC5B36">
      <w:pPr>
        <w:pStyle w:val="ConsPlusNonformat"/>
        <w:jc w:val="both"/>
        <w:rPr>
          <w:rFonts w:ascii="Times New Roman" w:hAnsi="Times New Roman" w:cs="Times New Roman"/>
          <w:sz w:val="28"/>
          <w:szCs w:val="28"/>
        </w:rPr>
      </w:pPr>
      <w:r w:rsidRPr="00EC4299">
        <w:rPr>
          <w:rFonts w:ascii="Times New Roman" w:hAnsi="Times New Roman" w:cs="Times New Roman"/>
          <w:sz w:val="28"/>
          <w:szCs w:val="28"/>
        </w:rPr>
        <w:t>предпринимателей и физических лиц)</w:t>
      </w:r>
    </w:p>
    <w:p w:rsidR="00EC5B36" w:rsidRPr="00EC4299" w:rsidRDefault="00EC5B36" w:rsidP="00EC5B36">
      <w:pPr>
        <w:pStyle w:val="ConsPlusNonformat"/>
        <w:jc w:val="both"/>
        <w:rPr>
          <w:rFonts w:ascii="Times New Roman" w:hAnsi="Times New Roman" w:cs="Times New Roman"/>
          <w:sz w:val="28"/>
          <w:szCs w:val="28"/>
        </w:rPr>
      </w:pPr>
      <w:r w:rsidRPr="00EC4299">
        <w:rPr>
          <w:rFonts w:ascii="Times New Roman" w:hAnsi="Times New Roman" w:cs="Times New Roman"/>
          <w:sz w:val="28"/>
          <w:szCs w:val="28"/>
        </w:rPr>
        <w:t>Исх. от  ____________ № ______________</w:t>
      </w:r>
    </w:p>
    <w:p w:rsidR="00EC5B36" w:rsidRPr="00EC4299" w:rsidRDefault="00EC5B36" w:rsidP="00EC5B36">
      <w:pPr>
        <w:pStyle w:val="ConsPlusNonformat"/>
        <w:jc w:val="both"/>
        <w:rPr>
          <w:rFonts w:ascii="Times New Roman" w:hAnsi="Times New Roman" w:cs="Times New Roman"/>
          <w:sz w:val="28"/>
          <w:szCs w:val="28"/>
        </w:rPr>
      </w:pPr>
      <w:r w:rsidRPr="00EC4299">
        <w:rPr>
          <w:rFonts w:ascii="Times New Roman" w:hAnsi="Times New Roman" w:cs="Times New Roman"/>
          <w:sz w:val="28"/>
          <w:szCs w:val="28"/>
        </w:rPr>
        <w:t>поступило в ________________________</w:t>
      </w:r>
    </w:p>
    <w:p w:rsidR="00EC5B36" w:rsidRPr="00EC4299" w:rsidRDefault="00EC5B36" w:rsidP="00EC5B36">
      <w:pPr>
        <w:pStyle w:val="ConsPlusNonformat"/>
        <w:jc w:val="both"/>
        <w:rPr>
          <w:rFonts w:ascii="Times New Roman" w:hAnsi="Times New Roman" w:cs="Times New Roman"/>
          <w:sz w:val="28"/>
          <w:szCs w:val="28"/>
        </w:rPr>
      </w:pPr>
      <w:r w:rsidRPr="00EC4299">
        <w:rPr>
          <w:rFonts w:ascii="Times New Roman" w:hAnsi="Times New Roman" w:cs="Times New Roman"/>
          <w:sz w:val="28"/>
          <w:szCs w:val="28"/>
        </w:rPr>
        <w:t>дата ________________ № ____________</w:t>
      </w:r>
    </w:p>
    <w:p w:rsidR="00EC5B36" w:rsidRPr="00EC4299" w:rsidRDefault="00EC5B36" w:rsidP="00EC5B36">
      <w:pPr>
        <w:pStyle w:val="ConsPlusNonformat"/>
        <w:rPr>
          <w:rFonts w:ascii="Times New Roman" w:hAnsi="Times New Roman" w:cs="Times New Roman"/>
          <w:sz w:val="28"/>
          <w:szCs w:val="28"/>
        </w:rPr>
      </w:pPr>
    </w:p>
    <w:p w:rsidR="00EC5B36" w:rsidRPr="00EC4299" w:rsidRDefault="00EC5B36" w:rsidP="00EC5B36">
      <w:pPr>
        <w:pStyle w:val="ConsPlusNonformat"/>
        <w:jc w:val="center"/>
        <w:outlineLvl w:val="0"/>
        <w:rPr>
          <w:rFonts w:ascii="Times New Roman" w:hAnsi="Times New Roman" w:cs="Times New Roman"/>
          <w:sz w:val="28"/>
          <w:szCs w:val="28"/>
        </w:rPr>
      </w:pPr>
      <w:r w:rsidRPr="00EC4299">
        <w:rPr>
          <w:rFonts w:ascii="Times New Roman" w:hAnsi="Times New Roman" w:cs="Times New Roman"/>
          <w:sz w:val="28"/>
          <w:szCs w:val="28"/>
        </w:rPr>
        <w:t>ЗАЯВЛЕНИЕ</w:t>
      </w:r>
    </w:p>
    <w:p w:rsidR="00EC5B36" w:rsidRPr="00EC4299" w:rsidRDefault="00EC5B36" w:rsidP="00EC5B36">
      <w:pPr>
        <w:pStyle w:val="ConsPlusNonformat"/>
        <w:jc w:val="center"/>
        <w:rPr>
          <w:rFonts w:ascii="Times New Roman" w:hAnsi="Times New Roman" w:cs="Times New Roman"/>
          <w:sz w:val="28"/>
          <w:szCs w:val="28"/>
        </w:rPr>
      </w:pPr>
      <w:r w:rsidRPr="00EC4299">
        <w:rPr>
          <w:rFonts w:ascii="Times New Roman" w:hAnsi="Times New Roman" w:cs="Times New Roman"/>
          <w:sz w:val="28"/>
          <w:szCs w:val="28"/>
        </w:rPr>
        <w:t>на получение специального разрешения на движение</w:t>
      </w:r>
    </w:p>
    <w:p w:rsidR="00EC5B36" w:rsidRPr="00EC4299" w:rsidRDefault="00EC5B36" w:rsidP="00EC5B36">
      <w:pPr>
        <w:pStyle w:val="ConsPlusNonformat"/>
        <w:jc w:val="center"/>
        <w:rPr>
          <w:rFonts w:ascii="Times New Roman" w:hAnsi="Times New Roman" w:cs="Times New Roman"/>
          <w:sz w:val="28"/>
          <w:szCs w:val="28"/>
        </w:rPr>
      </w:pPr>
      <w:r w:rsidRPr="00EC4299">
        <w:rPr>
          <w:rFonts w:ascii="Times New Roman" w:hAnsi="Times New Roman" w:cs="Times New Roman"/>
          <w:sz w:val="28"/>
          <w:szCs w:val="28"/>
        </w:rPr>
        <w:t>по автомобильным дорогам транспортного средства,</w:t>
      </w:r>
    </w:p>
    <w:p w:rsidR="00EC5B36" w:rsidRPr="00EC4299" w:rsidRDefault="00EC5B36" w:rsidP="00EC5B36">
      <w:pPr>
        <w:pStyle w:val="ConsPlusNonformat"/>
        <w:jc w:val="center"/>
        <w:rPr>
          <w:rFonts w:ascii="Times New Roman" w:hAnsi="Times New Roman" w:cs="Times New Roman"/>
          <w:sz w:val="28"/>
          <w:szCs w:val="28"/>
        </w:rPr>
      </w:pPr>
      <w:r w:rsidRPr="00EC4299">
        <w:rPr>
          <w:rFonts w:ascii="Times New Roman" w:hAnsi="Times New Roman" w:cs="Times New Roman"/>
          <w:sz w:val="28"/>
          <w:szCs w:val="28"/>
        </w:rPr>
        <w:t>осуществляющего перевозки тяжеловесных</w:t>
      </w:r>
    </w:p>
    <w:p w:rsidR="00EC5B36" w:rsidRPr="00EC4299" w:rsidRDefault="00EC5B36" w:rsidP="00EC5B36">
      <w:pPr>
        <w:pStyle w:val="ConsPlusNonformat"/>
        <w:jc w:val="center"/>
        <w:rPr>
          <w:rFonts w:ascii="Times New Roman" w:hAnsi="Times New Roman" w:cs="Times New Roman"/>
          <w:sz w:val="28"/>
          <w:szCs w:val="28"/>
        </w:rPr>
      </w:pPr>
      <w:r w:rsidRPr="00EC4299">
        <w:rPr>
          <w:rFonts w:ascii="Times New Roman" w:hAnsi="Times New Roman" w:cs="Times New Roman"/>
          <w:sz w:val="28"/>
          <w:szCs w:val="28"/>
        </w:rPr>
        <w:t>и (или) крупногабаритных грузов</w:t>
      </w:r>
    </w:p>
    <w:p w:rsidR="00EC5B36" w:rsidRPr="00EC4299" w:rsidRDefault="00EC5B36" w:rsidP="00EC5B36">
      <w:pPr>
        <w:widowControl w:val="0"/>
        <w:autoSpaceDE w:val="0"/>
        <w:autoSpaceDN w:val="0"/>
        <w:adjustRightInd w:val="0"/>
        <w:jc w:val="both"/>
        <w:rPr>
          <w:sz w:val="20"/>
          <w:szCs w:val="20"/>
        </w:rPr>
      </w:pPr>
    </w:p>
    <w:tbl>
      <w:tblPr>
        <w:tblW w:w="0" w:type="auto"/>
        <w:tblCellSpacing w:w="5" w:type="nil"/>
        <w:tblInd w:w="75" w:type="dxa"/>
        <w:tblLayout w:type="fixed"/>
        <w:tblCellMar>
          <w:left w:w="75" w:type="dxa"/>
          <w:right w:w="75" w:type="dxa"/>
        </w:tblCellMar>
        <w:tblLook w:val="0000"/>
      </w:tblPr>
      <w:tblGrid>
        <w:gridCol w:w="1470"/>
        <w:gridCol w:w="980"/>
        <w:gridCol w:w="98"/>
        <w:gridCol w:w="294"/>
        <w:gridCol w:w="294"/>
        <w:gridCol w:w="588"/>
        <w:gridCol w:w="392"/>
        <w:gridCol w:w="294"/>
        <w:gridCol w:w="588"/>
        <w:gridCol w:w="490"/>
        <w:gridCol w:w="294"/>
        <w:gridCol w:w="98"/>
        <w:gridCol w:w="588"/>
        <w:gridCol w:w="392"/>
        <w:gridCol w:w="2354"/>
      </w:tblGrid>
      <w:tr w:rsidR="00EC5B36" w:rsidRPr="00EC4299" w:rsidTr="00EC5B36">
        <w:trPr>
          <w:tblCellSpacing w:w="5" w:type="nil"/>
        </w:trPr>
        <w:tc>
          <w:tcPr>
            <w:tcW w:w="9214" w:type="dxa"/>
            <w:gridSpan w:val="15"/>
            <w:tcBorders>
              <w:top w:val="single" w:sz="4" w:space="0" w:color="auto"/>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Наименование, адрес и телефон владельца транспортного средства           </w:t>
            </w:r>
          </w:p>
        </w:tc>
      </w:tr>
      <w:tr w:rsidR="00EC5B36" w:rsidRPr="00EC4299" w:rsidTr="00EC5B36">
        <w:trPr>
          <w:tblCellSpacing w:w="5" w:type="nil"/>
        </w:trPr>
        <w:tc>
          <w:tcPr>
            <w:tcW w:w="9214" w:type="dxa"/>
            <w:gridSpan w:val="15"/>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blCellSpacing w:w="5" w:type="nil"/>
        </w:trPr>
        <w:tc>
          <w:tcPr>
            <w:tcW w:w="9214" w:type="dxa"/>
            <w:gridSpan w:val="15"/>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rHeight w:val="400"/>
          <w:tblCellSpacing w:w="5" w:type="nil"/>
        </w:trPr>
        <w:tc>
          <w:tcPr>
            <w:tcW w:w="3136" w:type="dxa"/>
            <w:gridSpan w:val="5"/>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ИНН, ОГРН/ОГРИП владельца     </w:t>
            </w:r>
            <w:r w:rsidRPr="00EC4299">
              <w:rPr>
                <w:rFonts w:ascii="Courier New" w:hAnsi="Courier New" w:cs="Courier New"/>
                <w:sz w:val="20"/>
                <w:szCs w:val="20"/>
              </w:rPr>
              <w:br/>
              <w:t xml:space="preserve">транспортного средства </w:t>
            </w:r>
            <w:hyperlink w:anchor="Par449" w:history="1">
              <w:r w:rsidRPr="00EC4299">
                <w:rPr>
                  <w:rFonts w:ascii="Courier New" w:hAnsi="Courier New" w:cs="Courier New"/>
                  <w:color w:val="0000FF"/>
                  <w:sz w:val="20"/>
                  <w:szCs w:val="20"/>
                </w:rPr>
                <w:t>&lt;*&gt;</w:t>
              </w:r>
            </w:hyperlink>
          </w:p>
        </w:tc>
        <w:tc>
          <w:tcPr>
            <w:tcW w:w="6078" w:type="dxa"/>
            <w:gridSpan w:val="10"/>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blCellSpacing w:w="5" w:type="nil"/>
        </w:trPr>
        <w:tc>
          <w:tcPr>
            <w:tcW w:w="9214" w:type="dxa"/>
            <w:gridSpan w:val="15"/>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Маршрут движения                                                         </w:t>
            </w:r>
          </w:p>
        </w:tc>
      </w:tr>
      <w:tr w:rsidR="00EC5B36" w:rsidRPr="00EC4299" w:rsidTr="00EC5B36">
        <w:trPr>
          <w:trHeight w:val="400"/>
          <w:tblCellSpacing w:w="5" w:type="nil"/>
        </w:trPr>
        <w:tc>
          <w:tcPr>
            <w:tcW w:w="9214" w:type="dxa"/>
            <w:gridSpan w:val="15"/>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blCellSpacing w:w="5" w:type="nil"/>
        </w:trPr>
        <w:tc>
          <w:tcPr>
            <w:tcW w:w="5880" w:type="dxa"/>
            <w:gridSpan w:val="12"/>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Вид перевозки (международная, межрегиональная, местная) </w:t>
            </w:r>
          </w:p>
        </w:tc>
        <w:tc>
          <w:tcPr>
            <w:tcW w:w="3334" w:type="dxa"/>
            <w:gridSpan w:val="3"/>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blCellSpacing w:w="5" w:type="nil"/>
        </w:trPr>
        <w:tc>
          <w:tcPr>
            <w:tcW w:w="3136" w:type="dxa"/>
            <w:gridSpan w:val="5"/>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На срок                       </w:t>
            </w:r>
          </w:p>
        </w:tc>
        <w:tc>
          <w:tcPr>
            <w:tcW w:w="588" w:type="dxa"/>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с   </w:t>
            </w:r>
          </w:p>
        </w:tc>
        <w:tc>
          <w:tcPr>
            <w:tcW w:w="2156" w:type="dxa"/>
            <w:gridSpan w:val="6"/>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c>
          <w:tcPr>
            <w:tcW w:w="980" w:type="dxa"/>
            <w:gridSpan w:val="2"/>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по  </w:t>
            </w:r>
          </w:p>
        </w:tc>
        <w:tc>
          <w:tcPr>
            <w:tcW w:w="2354" w:type="dxa"/>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blCellSpacing w:w="5" w:type="nil"/>
        </w:trPr>
        <w:tc>
          <w:tcPr>
            <w:tcW w:w="3136" w:type="dxa"/>
            <w:gridSpan w:val="5"/>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На количество поездок         </w:t>
            </w:r>
          </w:p>
        </w:tc>
        <w:tc>
          <w:tcPr>
            <w:tcW w:w="6078" w:type="dxa"/>
            <w:gridSpan w:val="10"/>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blCellSpacing w:w="5" w:type="nil"/>
        </w:trPr>
        <w:tc>
          <w:tcPr>
            <w:tcW w:w="3136" w:type="dxa"/>
            <w:gridSpan w:val="5"/>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Характеристика груза:         </w:t>
            </w:r>
          </w:p>
        </w:tc>
        <w:tc>
          <w:tcPr>
            <w:tcW w:w="1274" w:type="dxa"/>
            <w:gridSpan w:val="3"/>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Делимый   </w:t>
            </w:r>
          </w:p>
        </w:tc>
        <w:tc>
          <w:tcPr>
            <w:tcW w:w="2058" w:type="dxa"/>
            <w:gridSpan w:val="5"/>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да                </w:t>
            </w:r>
          </w:p>
        </w:tc>
        <w:tc>
          <w:tcPr>
            <w:tcW w:w="2746" w:type="dxa"/>
            <w:gridSpan w:val="2"/>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нет         </w:t>
            </w:r>
          </w:p>
        </w:tc>
      </w:tr>
      <w:tr w:rsidR="00EC5B36" w:rsidRPr="00EC4299" w:rsidTr="00EC5B36">
        <w:trPr>
          <w:tblCellSpacing w:w="5" w:type="nil"/>
        </w:trPr>
        <w:tc>
          <w:tcPr>
            <w:tcW w:w="4410" w:type="dxa"/>
            <w:gridSpan w:val="8"/>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Наименование </w:t>
            </w:r>
            <w:hyperlink w:anchor="Par450" w:history="1">
              <w:r w:rsidRPr="00EC4299">
                <w:rPr>
                  <w:rFonts w:ascii="Courier New" w:hAnsi="Courier New" w:cs="Courier New"/>
                  <w:color w:val="0000FF"/>
                  <w:sz w:val="20"/>
                  <w:szCs w:val="20"/>
                </w:rPr>
                <w:t>&lt;**&gt;</w:t>
              </w:r>
            </w:hyperlink>
          </w:p>
        </w:tc>
        <w:tc>
          <w:tcPr>
            <w:tcW w:w="2058" w:type="dxa"/>
            <w:gridSpan w:val="5"/>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Габариты          </w:t>
            </w:r>
          </w:p>
        </w:tc>
        <w:tc>
          <w:tcPr>
            <w:tcW w:w="2746" w:type="dxa"/>
            <w:gridSpan w:val="2"/>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Масса       </w:t>
            </w:r>
          </w:p>
        </w:tc>
      </w:tr>
      <w:tr w:rsidR="00EC5B36" w:rsidRPr="00EC4299" w:rsidTr="00EC5B36">
        <w:trPr>
          <w:trHeight w:val="400"/>
          <w:tblCellSpacing w:w="5" w:type="nil"/>
        </w:trPr>
        <w:tc>
          <w:tcPr>
            <w:tcW w:w="4410" w:type="dxa"/>
            <w:gridSpan w:val="8"/>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c>
          <w:tcPr>
            <w:tcW w:w="2058" w:type="dxa"/>
            <w:gridSpan w:val="5"/>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c>
          <w:tcPr>
            <w:tcW w:w="2746" w:type="dxa"/>
            <w:gridSpan w:val="2"/>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rHeight w:val="800"/>
          <w:tblCellSpacing w:w="5" w:type="nil"/>
        </w:trPr>
        <w:tc>
          <w:tcPr>
            <w:tcW w:w="9214" w:type="dxa"/>
            <w:gridSpan w:val="15"/>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Транспортное средство (автопоезд) (марка и модель транспортного          </w:t>
            </w:r>
            <w:r w:rsidRPr="00EC4299">
              <w:rPr>
                <w:rFonts w:ascii="Courier New" w:hAnsi="Courier New" w:cs="Courier New"/>
                <w:sz w:val="20"/>
                <w:szCs w:val="20"/>
              </w:rPr>
              <w:br/>
              <w:t xml:space="preserve">средства (тягача, прицепа (полуприцепа)), государственный                </w:t>
            </w:r>
            <w:r w:rsidRPr="00EC4299">
              <w:rPr>
                <w:rFonts w:ascii="Courier New" w:hAnsi="Courier New" w:cs="Courier New"/>
                <w:sz w:val="20"/>
                <w:szCs w:val="20"/>
              </w:rPr>
              <w:br/>
              <w:t xml:space="preserve">регистрационный знак транспортного средства (тягача, прицепа             </w:t>
            </w:r>
            <w:r w:rsidRPr="00EC4299">
              <w:rPr>
                <w:rFonts w:ascii="Courier New" w:hAnsi="Courier New" w:cs="Courier New"/>
                <w:sz w:val="20"/>
                <w:szCs w:val="20"/>
              </w:rPr>
              <w:br/>
              <w:t xml:space="preserve">(полуприцепа))                                                           </w:t>
            </w:r>
          </w:p>
        </w:tc>
      </w:tr>
      <w:tr w:rsidR="00EC5B36" w:rsidRPr="00EC4299" w:rsidTr="00EC5B36">
        <w:trPr>
          <w:trHeight w:val="400"/>
          <w:tblCellSpacing w:w="5" w:type="nil"/>
        </w:trPr>
        <w:tc>
          <w:tcPr>
            <w:tcW w:w="9214" w:type="dxa"/>
            <w:gridSpan w:val="15"/>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blCellSpacing w:w="5" w:type="nil"/>
        </w:trPr>
        <w:tc>
          <w:tcPr>
            <w:tcW w:w="9214" w:type="dxa"/>
            <w:gridSpan w:val="15"/>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Параметры транспортного средства (автопоезда)                            </w:t>
            </w:r>
          </w:p>
        </w:tc>
      </w:tr>
      <w:tr w:rsidR="00EC5B36" w:rsidRPr="00EC4299" w:rsidTr="00EC5B36">
        <w:trPr>
          <w:trHeight w:val="800"/>
          <w:tblCellSpacing w:w="5" w:type="nil"/>
        </w:trPr>
        <w:tc>
          <w:tcPr>
            <w:tcW w:w="2548" w:type="dxa"/>
            <w:gridSpan w:val="3"/>
            <w:vMerge w:val="restart"/>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Масса транспортного     </w:t>
            </w:r>
            <w:r w:rsidRPr="00EC4299">
              <w:rPr>
                <w:rFonts w:ascii="Courier New" w:hAnsi="Courier New" w:cs="Courier New"/>
                <w:sz w:val="20"/>
                <w:szCs w:val="20"/>
              </w:rPr>
              <w:br/>
              <w:t xml:space="preserve">средства (автопоезда)   </w:t>
            </w:r>
            <w:r w:rsidRPr="00EC4299">
              <w:rPr>
                <w:rFonts w:ascii="Courier New" w:hAnsi="Courier New" w:cs="Courier New"/>
                <w:sz w:val="20"/>
                <w:szCs w:val="20"/>
              </w:rPr>
              <w:br/>
              <w:t xml:space="preserve">без груза/с грузом (т)  </w:t>
            </w:r>
          </w:p>
        </w:tc>
        <w:tc>
          <w:tcPr>
            <w:tcW w:w="1862" w:type="dxa"/>
            <w:gridSpan w:val="5"/>
            <w:vMerge w:val="restart"/>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c>
          <w:tcPr>
            <w:tcW w:w="1372" w:type="dxa"/>
            <w:gridSpan w:val="3"/>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Масса тягача </w:t>
            </w:r>
            <w:r w:rsidRPr="00EC4299">
              <w:rPr>
                <w:rFonts w:ascii="Courier New" w:hAnsi="Courier New" w:cs="Courier New"/>
                <w:sz w:val="20"/>
                <w:szCs w:val="20"/>
              </w:rPr>
              <w:br/>
              <w:t xml:space="preserve">(т)          </w:t>
            </w:r>
          </w:p>
        </w:tc>
        <w:tc>
          <w:tcPr>
            <w:tcW w:w="3432" w:type="dxa"/>
            <w:gridSpan w:val="4"/>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Масса прицепа    </w:t>
            </w:r>
            <w:r w:rsidRPr="00EC4299">
              <w:rPr>
                <w:rFonts w:ascii="Courier New" w:hAnsi="Courier New" w:cs="Courier New"/>
                <w:sz w:val="20"/>
                <w:szCs w:val="20"/>
              </w:rPr>
              <w:br/>
              <w:t xml:space="preserve">(полуприцепа)    </w:t>
            </w:r>
            <w:r w:rsidRPr="00EC4299">
              <w:rPr>
                <w:rFonts w:ascii="Courier New" w:hAnsi="Courier New" w:cs="Courier New"/>
                <w:sz w:val="20"/>
                <w:szCs w:val="20"/>
              </w:rPr>
              <w:br/>
              <w:t xml:space="preserve">(т)              </w:t>
            </w:r>
          </w:p>
        </w:tc>
      </w:tr>
      <w:tr w:rsidR="00EC5B36" w:rsidRPr="00EC4299" w:rsidTr="00EC5B36">
        <w:trPr>
          <w:tblCellSpacing w:w="5" w:type="nil"/>
        </w:trPr>
        <w:tc>
          <w:tcPr>
            <w:tcW w:w="2548" w:type="dxa"/>
            <w:gridSpan w:val="3"/>
            <w:vMerge/>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c>
          <w:tcPr>
            <w:tcW w:w="1862" w:type="dxa"/>
            <w:gridSpan w:val="5"/>
            <w:vMerge/>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c>
          <w:tcPr>
            <w:tcW w:w="1372" w:type="dxa"/>
            <w:gridSpan w:val="3"/>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c>
          <w:tcPr>
            <w:tcW w:w="3432" w:type="dxa"/>
            <w:gridSpan w:val="4"/>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blCellSpacing w:w="5" w:type="nil"/>
        </w:trPr>
        <w:tc>
          <w:tcPr>
            <w:tcW w:w="2548" w:type="dxa"/>
            <w:gridSpan w:val="3"/>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Расстояния между осями  </w:t>
            </w:r>
          </w:p>
        </w:tc>
        <w:tc>
          <w:tcPr>
            <w:tcW w:w="6666" w:type="dxa"/>
            <w:gridSpan w:val="12"/>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blCellSpacing w:w="5" w:type="nil"/>
        </w:trPr>
        <w:tc>
          <w:tcPr>
            <w:tcW w:w="2548" w:type="dxa"/>
            <w:gridSpan w:val="3"/>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Нагрузки на оси (т)     </w:t>
            </w:r>
          </w:p>
        </w:tc>
        <w:tc>
          <w:tcPr>
            <w:tcW w:w="6666" w:type="dxa"/>
            <w:gridSpan w:val="12"/>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blCellSpacing w:w="5" w:type="nil"/>
        </w:trPr>
        <w:tc>
          <w:tcPr>
            <w:tcW w:w="9214" w:type="dxa"/>
            <w:gridSpan w:val="15"/>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Габариты транспортного средства (автопоезда):                            </w:t>
            </w:r>
          </w:p>
        </w:tc>
      </w:tr>
      <w:tr w:rsidR="00EC5B36" w:rsidRPr="00EC4299" w:rsidTr="00EC5B36">
        <w:trPr>
          <w:trHeight w:val="400"/>
          <w:tblCellSpacing w:w="5" w:type="nil"/>
        </w:trPr>
        <w:tc>
          <w:tcPr>
            <w:tcW w:w="1470" w:type="dxa"/>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Длина (м)    </w:t>
            </w:r>
          </w:p>
        </w:tc>
        <w:tc>
          <w:tcPr>
            <w:tcW w:w="1372" w:type="dxa"/>
            <w:gridSpan w:val="3"/>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Ширина (м)   </w:t>
            </w:r>
          </w:p>
        </w:tc>
        <w:tc>
          <w:tcPr>
            <w:tcW w:w="1274" w:type="dxa"/>
            <w:gridSpan w:val="3"/>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Высота    </w:t>
            </w:r>
            <w:r w:rsidRPr="00EC4299">
              <w:rPr>
                <w:rFonts w:ascii="Courier New" w:hAnsi="Courier New" w:cs="Courier New"/>
                <w:sz w:val="20"/>
                <w:szCs w:val="20"/>
              </w:rPr>
              <w:br/>
              <w:t xml:space="preserve">(м)       </w:t>
            </w:r>
          </w:p>
        </w:tc>
        <w:tc>
          <w:tcPr>
            <w:tcW w:w="5098" w:type="dxa"/>
            <w:gridSpan w:val="8"/>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Минимальный радиус поворота с     </w:t>
            </w:r>
            <w:r w:rsidRPr="00EC4299">
              <w:rPr>
                <w:rFonts w:ascii="Courier New" w:hAnsi="Courier New" w:cs="Courier New"/>
                <w:sz w:val="20"/>
                <w:szCs w:val="20"/>
              </w:rPr>
              <w:br/>
              <w:t xml:space="preserve">грузом (м)                        </w:t>
            </w:r>
          </w:p>
        </w:tc>
      </w:tr>
      <w:tr w:rsidR="00EC5B36" w:rsidRPr="00EC4299" w:rsidTr="00EC5B36">
        <w:trPr>
          <w:tblCellSpacing w:w="5" w:type="nil"/>
        </w:trPr>
        <w:tc>
          <w:tcPr>
            <w:tcW w:w="1470" w:type="dxa"/>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c>
          <w:tcPr>
            <w:tcW w:w="1372" w:type="dxa"/>
            <w:gridSpan w:val="3"/>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c>
          <w:tcPr>
            <w:tcW w:w="1274" w:type="dxa"/>
            <w:gridSpan w:val="3"/>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c>
          <w:tcPr>
            <w:tcW w:w="5098" w:type="dxa"/>
            <w:gridSpan w:val="8"/>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rHeight w:val="400"/>
          <w:tblCellSpacing w:w="5" w:type="nil"/>
        </w:trPr>
        <w:tc>
          <w:tcPr>
            <w:tcW w:w="4116" w:type="dxa"/>
            <w:gridSpan w:val="7"/>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Необходимость автомобиля              </w:t>
            </w:r>
            <w:r w:rsidRPr="00EC4299">
              <w:rPr>
                <w:rFonts w:ascii="Courier New" w:hAnsi="Courier New" w:cs="Courier New"/>
                <w:sz w:val="20"/>
                <w:szCs w:val="20"/>
              </w:rPr>
              <w:br/>
              <w:t xml:space="preserve">сопровождения (прикрытия)             </w:t>
            </w:r>
          </w:p>
        </w:tc>
        <w:tc>
          <w:tcPr>
            <w:tcW w:w="5098" w:type="dxa"/>
            <w:gridSpan w:val="8"/>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rHeight w:val="400"/>
          <w:tblCellSpacing w:w="5" w:type="nil"/>
        </w:trPr>
        <w:tc>
          <w:tcPr>
            <w:tcW w:w="4998" w:type="dxa"/>
            <w:gridSpan w:val="9"/>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Предполагаемая максимальная скорость движения  </w:t>
            </w:r>
            <w:r w:rsidRPr="00EC4299">
              <w:rPr>
                <w:rFonts w:ascii="Courier New" w:hAnsi="Courier New" w:cs="Courier New"/>
                <w:sz w:val="20"/>
                <w:szCs w:val="20"/>
              </w:rPr>
              <w:br/>
              <w:t xml:space="preserve">транспортного средства (автопоезда) (км/час)   </w:t>
            </w:r>
          </w:p>
        </w:tc>
        <w:tc>
          <w:tcPr>
            <w:tcW w:w="4216" w:type="dxa"/>
            <w:gridSpan w:val="6"/>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blCellSpacing w:w="5" w:type="nil"/>
        </w:trPr>
        <w:tc>
          <w:tcPr>
            <w:tcW w:w="4998" w:type="dxa"/>
            <w:gridSpan w:val="9"/>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Банковские реквизиты                           </w:t>
            </w:r>
          </w:p>
        </w:tc>
        <w:tc>
          <w:tcPr>
            <w:tcW w:w="4216" w:type="dxa"/>
            <w:gridSpan w:val="6"/>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rHeight w:val="600"/>
          <w:tblCellSpacing w:w="5" w:type="nil"/>
        </w:trPr>
        <w:tc>
          <w:tcPr>
            <w:tcW w:w="9214" w:type="dxa"/>
            <w:gridSpan w:val="15"/>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blCellSpacing w:w="5" w:type="nil"/>
        </w:trPr>
        <w:tc>
          <w:tcPr>
            <w:tcW w:w="9214" w:type="dxa"/>
            <w:gridSpan w:val="15"/>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Оплату гарантируем                                                       </w:t>
            </w:r>
          </w:p>
        </w:tc>
      </w:tr>
      <w:tr w:rsidR="00EC5B36" w:rsidRPr="00EC4299" w:rsidTr="00EC5B36">
        <w:trPr>
          <w:tblCellSpacing w:w="5" w:type="nil"/>
        </w:trPr>
        <w:tc>
          <w:tcPr>
            <w:tcW w:w="2450" w:type="dxa"/>
            <w:gridSpan w:val="2"/>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c>
          <w:tcPr>
            <w:tcW w:w="3038" w:type="dxa"/>
            <w:gridSpan w:val="8"/>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c>
          <w:tcPr>
            <w:tcW w:w="3726" w:type="dxa"/>
            <w:gridSpan w:val="5"/>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p>
        </w:tc>
      </w:tr>
      <w:tr w:rsidR="00EC5B36" w:rsidRPr="00EC4299" w:rsidTr="00EC5B36">
        <w:trPr>
          <w:tblCellSpacing w:w="5" w:type="nil"/>
        </w:trPr>
        <w:tc>
          <w:tcPr>
            <w:tcW w:w="2450" w:type="dxa"/>
            <w:gridSpan w:val="2"/>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(должность)            </w:t>
            </w:r>
          </w:p>
        </w:tc>
        <w:tc>
          <w:tcPr>
            <w:tcW w:w="3038" w:type="dxa"/>
            <w:gridSpan w:val="8"/>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(подпись)                   </w:t>
            </w:r>
          </w:p>
        </w:tc>
        <w:tc>
          <w:tcPr>
            <w:tcW w:w="3726" w:type="dxa"/>
            <w:gridSpan w:val="5"/>
            <w:tcBorders>
              <w:left w:val="single" w:sz="4" w:space="0" w:color="auto"/>
              <w:bottom w:val="single" w:sz="4" w:space="0" w:color="auto"/>
              <w:right w:val="single" w:sz="4" w:space="0" w:color="auto"/>
            </w:tcBorders>
          </w:tcPr>
          <w:p w:rsidR="00EC5B36" w:rsidRPr="00EC4299" w:rsidRDefault="00EC5B36" w:rsidP="00EC5B36">
            <w:pPr>
              <w:pStyle w:val="ConsPlusCell"/>
              <w:rPr>
                <w:rFonts w:ascii="Courier New" w:hAnsi="Courier New" w:cs="Courier New"/>
                <w:sz w:val="20"/>
                <w:szCs w:val="20"/>
              </w:rPr>
            </w:pPr>
            <w:r w:rsidRPr="00EC4299">
              <w:rPr>
                <w:rFonts w:ascii="Courier New" w:hAnsi="Courier New" w:cs="Courier New"/>
                <w:sz w:val="20"/>
                <w:szCs w:val="20"/>
              </w:rPr>
              <w:t xml:space="preserve">(фамилия)           </w:t>
            </w:r>
          </w:p>
        </w:tc>
      </w:tr>
    </w:tbl>
    <w:p w:rsidR="00EC5B36" w:rsidRPr="00EC4299" w:rsidRDefault="00EC5B36" w:rsidP="00EC5B36">
      <w:pPr>
        <w:widowControl w:val="0"/>
        <w:autoSpaceDE w:val="0"/>
        <w:autoSpaceDN w:val="0"/>
        <w:adjustRightInd w:val="0"/>
        <w:ind w:firstLine="540"/>
        <w:jc w:val="both"/>
        <w:rPr>
          <w:sz w:val="20"/>
          <w:szCs w:val="20"/>
        </w:rPr>
      </w:pPr>
    </w:p>
    <w:p w:rsidR="00EC5B36" w:rsidRPr="00EC4299" w:rsidRDefault="00EC5B36" w:rsidP="00EC5B36">
      <w:pPr>
        <w:widowControl w:val="0"/>
        <w:autoSpaceDE w:val="0"/>
        <w:autoSpaceDN w:val="0"/>
        <w:adjustRightInd w:val="0"/>
        <w:ind w:firstLine="540"/>
        <w:jc w:val="both"/>
        <w:rPr>
          <w:sz w:val="20"/>
          <w:szCs w:val="20"/>
        </w:rPr>
      </w:pPr>
      <w:r w:rsidRPr="00EC4299">
        <w:rPr>
          <w:sz w:val="20"/>
          <w:szCs w:val="20"/>
        </w:rPr>
        <w:t>* Для российских владельцев транспортных средств.</w:t>
      </w:r>
    </w:p>
    <w:p w:rsidR="00EC5B36" w:rsidRPr="00EC4299" w:rsidRDefault="00EC5B36" w:rsidP="00EC5B36">
      <w:pPr>
        <w:widowControl w:val="0"/>
        <w:autoSpaceDE w:val="0"/>
        <w:autoSpaceDN w:val="0"/>
        <w:adjustRightInd w:val="0"/>
        <w:ind w:firstLine="540"/>
        <w:jc w:val="both"/>
        <w:rPr>
          <w:sz w:val="20"/>
          <w:szCs w:val="20"/>
        </w:rPr>
      </w:pPr>
      <w:r w:rsidRPr="00EC4299">
        <w:rPr>
          <w:sz w:val="20"/>
          <w:szCs w:val="20"/>
        </w:rP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EC5B36" w:rsidRPr="00EC4299" w:rsidRDefault="00EC5B36" w:rsidP="00EC5B36">
      <w:pPr>
        <w:spacing w:line="360" w:lineRule="auto"/>
        <w:ind w:firstLine="709"/>
        <w:jc w:val="both"/>
        <w:rPr>
          <w:sz w:val="28"/>
          <w:szCs w:val="28"/>
        </w:rPr>
      </w:pPr>
    </w:p>
    <w:p w:rsidR="00EC5B36" w:rsidRPr="00EC4299" w:rsidRDefault="00EC5B36" w:rsidP="00EC5B36">
      <w:pPr>
        <w:widowControl w:val="0"/>
        <w:autoSpaceDE w:val="0"/>
        <w:autoSpaceDN w:val="0"/>
        <w:adjustRightInd w:val="0"/>
        <w:spacing w:line="360" w:lineRule="auto"/>
        <w:jc w:val="both"/>
        <w:rPr>
          <w:kern w:val="1"/>
          <w:sz w:val="28"/>
          <w:szCs w:val="28"/>
        </w:rPr>
      </w:pPr>
    </w:p>
    <w:p w:rsidR="00EC5B36" w:rsidRPr="00EC4299" w:rsidRDefault="00EC5B36" w:rsidP="00EC5B36">
      <w:pPr>
        <w:autoSpaceDE w:val="0"/>
        <w:autoSpaceDN w:val="0"/>
        <w:adjustRightInd w:val="0"/>
        <w:jc w:val="both"/>
        <w:outlineLvl w:val="1"/>
        <w:rPr>
          <w:sz w:val="28"/>
          <w:szCs w:val="28"/>
        </w:rPr>
      </w:pPr>
    </w:p>
    <w:p w:rsidR="00EC5B36" w:rsidRPr="00EC4299" w:rsidRDefault="00EC5B36" w:rsidP="00EC5B36">
      <w:pPr>
        <w:autoSpaceDE w:val="0"/>
        <w:autoSpaceDN w:val="0"/>
        <w:adjustRightInd w:val="0"/>
        <w:ind w:left="4395"/>
        <w:jc w:val="center"/>
        <w:outlineLvl w:val="1"/>
        <w:rPr>
          <w:sz w:val="28"/>
          <w:szCs w:val="28"/>
        </w:rPr>
      </w:pPr>
    </w:p>
    <w:p w:rsidR="00EC5B36" w:rsidRPr="00EC4299" w:rsidRDefault="00EC5B36" w:rsidP="00EC5B36">
      <w:pPr>
        <w:autoSpaceDE w:val="0"/>
        <w:autoSpaceDN w:val="0"/>
        <w:adjustRightInd w:val="0"/>
        <w:ind w:left="4395"/>
        <w:jc w:val="center"/>
        <w:outlineLvl w:val="1"/>
        <w:rPr>
          <w:sz w:val="28"/>
          <w:szCs w:val="28"/>
        </w:rPr>
        <w:sectPr w:rsidR="00EC5B36" w:rsidRPr="00EC4299" w:rsidSect="00EC5B36">
          <w:pgSz w:w="11906" w:h="16838"/>
          <w:pgMar w:top="1440" w:right="1080" w:bottom="1440" w:left="1080" w:header="708" w:footer="708" w:gutter="0"/>
          <w:cols w:space="708"/>
          <w:titlePg/>
          <w:docGrid w:linePitch="360"/>
        </w:sectPr>
      </w:pPr>
    </w:p>
    <w:p w:rsidR="00EC5B36" w:rsidRPr="00EC4299" w:rsidRDefault="00EC5B36" w:rsidP="00EC5B36">
      <w:pPr>
        <w:autoSpaceDE w:val="0"/>
        <w:autoSpaceDN w:val="0"/>
        <w:adjustRightInd w:val="0"/>
        <w:ind w:left="4395"/>
        <w:jc w:val="center"/>
        <w:outlineLvl w:val="1"/>
        <w:rPr>
          <w:sz w:val="28"/>
          <w:szCs w:val="28"/>
        </w:rPr>
        <w:sectPr w:rsidR="00EC5B36" w:rsidRPr="00EC4299" w:rsidSect="00EC5B36">
          <w:type w:val="continuous"/>
          <w:pgSz w:w="11906" w:h="16838"/>
          <w:pgMar w:top="1440" w:right="1080" w:bottom="1440" w:left="1080" w:header="708" w:footer="708" w:gutter="0"/>
          <w:cols w:space="708"/>
          <w:titlePg/>
          <w:docGrid w:linePitch="360"/>
        </w:sectPr>
      </w:pPr>
    </w:p>
    <w:p w:rsidR="00EC5B36" w:rsidRPr="00EC4299" w:rsidRDefault="00EC5B36" w:rsidP="00EC5B36">
      <w:pPr>
        <w:autoSpaceDE w:val="0"/>
        <w:autoSpaceDN w:val="0"/>
        <w:adjustRightInd w:val="0"/>
        <w:ind w:left="4395"/>
        <w:jc w:val="center"/>
        <w:outlineLvl w:val="1"/>
        <w:rPr>
          <w:sz w:val="28"/>
          <w:szCs w:val="28"/>
        </w:rPr>
      </w:pPr>
      <w:r w:rsidRPr="00EC4299">
        <w:rPr>
          <w:sz w:val="28"/>
          <w:szCs w:val="28"/>
        </w:rPr>
        <w:lastRenderedPageBreak/>
        <w:t>Приложение № 3</w:t>
      </w:r>
    </w:p>
    <w:p w:rsidR="00EC5B36" w:rsidRPr="00EC4299" w:rsidRDefault="00EC5B36" w:rsidP="00EC5B36">
      <w:pPr>
        <w:autoSpaceDE w:val="0"/>
        <w:autoSpaceDN w:val="0"/>
        <w:adjustRightInd w:val="0"/>
        <w:ind w:left="4395"/>
        <w:jc w:val="center"/>
        <w:outlineLvl w:val="1"/>
        <w:rPr>
          <w:sz w:val="28"/>
          <w:szCs w:val="28"/>
        </w:rPr>
      </w:pPr>
      <w:r w:rsidRPr="00EC4299">
        <w:rPr>
          <w:sz w:val="28"/>
          <w:szCs w:val="28"/>
        </w:rPr>
        <w:t>к Административному регламенту</w:t>
      </w:r>
    </w:p>
    <w:p w:rsidR="00EC5B36" w:rsidRPr="00EC4299" w:rsidRDefault="00EC5B36" w:rsidP="00EC5B36">
      <w:pPr>
        <w:ind w:left="4395"/>
        <w:jc w:val="center"/>
        <w:rPr>
          <w:sz w:val="28"/>
          <w:szCs w:val="28"/>
        </w:rPr>
      </w:pPr>
      <w:r w:rsidRPr="00EC4299">
        <w:rPr>
          <w:sz w:val="28"/>
          <w:szCs w:val="28"/>
        </w:rPr>
        <w:t xml:space="preserve">предоставления администрацией </w:t>
      </w:r>
      <w:r>
        <w:rPr>
          <w:sz w:val="28"/>
          <w:szCs w:val="28"/>
        </w:rPr>
        <w:t xml:space="preserve">сельского поселения Абашево </w:t>
      </w:r>
      <w:r w:rsidRPr="00EC4299">
        <w:rPr>
          <w:sz w:val="28"/>
          <w:szCs w:val="28"/>
        </w:rPr>
        <w:t xml:space="preserve">муниципальной услуги </w:t>
      </w:r>
    </w:p>
    <w:p w:rsidR="00EC5B36" w:rsidRPr="00EC4299" w:rsidRDefault="00EC5B36" w:rsidP="00EC5B36">
      <w:pPr>
        <w:ind w:left="4395"/>
        <w:jc w:val="center"/>
        <w:rPr>
          <w:bCs/>
          <w:sz w:val="28"/>
          <w:szCs w:val="28"/>
        </w:rPr>
      </w:pPr>
      <w:r w:rsidRPr="00EC4299">
        <w:rPr>
          <w:bCs/>
          <w:sz w:val="28"/>
          <w:szCs w:val="28"/>
        </w:rPr>
        <w:t xml:space="preserve">«Выдача специального разрешения </w:t>
      </w:r>
    </w:p>
    <w:p w:rsidR="00EC5B36" w:rsidRPr="00EC4299" w:rsidRDefault="00EC5B36" w:rsidP="00EC5B36">
      <w:pPr>
        <w:ind w:left="4395"/>
        <w:jc w:val="center"/>
        <w:rPr>
          <w:bCs/>
          <w:sz w:val="28"/>
          <w:szCs w:val="28"/>
        </w:rPr>
      </w:pPr>
      <w:r w:rsidRPr="00EC4299">
        <w:rPr>
          <w:bCs/>
          <w:sz w:val="28"/>
          <w:szCs w:val="28"/>
        </w:rPr>
        <w:t xml:space="preserve">на движение по автомобильным дорогам местного значения транспортного средства, осуществляющего перевозки тяжеловесных и (или) </w:t>
      </w:r>
    </w:p>
    <w:p w:rsidR="00EC5B36" w:rsidRPr="00EC4299" w:rsidRDefault="00EC5B36" w:rsidP="00EC5B36">
      <w:pPr>
        <w:ind w:left="4395"/>
        <w:jc w:val="center"/>
        <w:rPr>
          <w:bCs/>
          <w:sz w:val="28"/>
          <w:szCs w:val="28"/>
        </w:rPr>
      </w:pPr>
      <w:r w:rsidRPr="00EC4299">
        <w:rPr>
          <w:bCs/>
          <w:sz w:val="28"/>
          <w:szCs w:val="28"/>
        </w:rPr>
        <w:t>крупногабаритных грузов»</w:t>
      </w:r>
    </w:p>
    <w:p w:rsidR="00EC5B36" w:rsidRPr="00EC4299" w:rsidRDefault="00EC5B36" w:rsidP="00EC5B36">
      <w:pPr>
        <w:autoSpaceDE w:val="0"/>
        <w:autoSpaceDN w:val="0"/>
        <w:adjustRightInd w:val="0"/>
        <w:outlineLvl w:val="1"/>
        <w:rPr>
          <w:sz w:val="28"/>
          <w:szCs w:val="28"/>
        </w:rPr>
      </w:pPr>
    </w:p>
    <w:p w:rsidR="00EC5B36" w:rsidRPr="00EC4299" w:rsidRDefault="00EC5B36" w:rsidP="00EC5B36">
      <w:pPr>
        <w:autoSpaceDE w:val="0"/>
        <w:autoSpaceDN w:val="0"/>
        <w:adjustRightInd w:val="0"/>
        <w:outlineLvl w:val="1"/>
        <w:rPr>
          <w:sz w:val="28"/>
          <w:szCs w:val="28"/>
        </w:rPr>
      </w:pPr>
    </w:p>
    <w:p w:rsidR="00EC5B36" w:rsidRPr="00EC4299" w:rsidRDefault="00EC5B36" w:rsidP="00EC5B36">
      <w:pPr>
        <w:autoSpaceDE w:val="0"/>
        <w:autoSpaceDN w:val="0"/>
        <w:adjustRightInd w:val="0"/>
        <w:outlineLvl w:val="1"/>
        <w:rPr>
          <w:sz w:val="28"/>
          <w:szCs w:val="28"/>
        </w:rPr>
      </w:pPr>
    </w:p>
    <w:p w:rsidR="00EC5B36" w:rsidRPr="00EC4299" w:rsidRDefault="00EC5B36" w:rsidP="00EC5B36">
      <w:pPr>
        <w:autoSpaceDE w:val="0"/>
        <w:autoSpaceDN w:val="0"/>
        <w:adjustRightInd w:val="0"/>
        <w:outlineLvl w:val="1"/>
        <w:rPr>
          <w:sz w:val="28"/>
          <w:szCs w:val="28"/>
        </w:rPr>
      </w:pPr>
    </w:p>
    <w:p w:rsidR="00EC5B36" w:rsidRPr="00EC4299" w:rsidRDefault="00EC5B36" w:rsidP="00EC5B36">
      <w:pPr>
        <w:widowControl w:val="0"/>
        <w:autoSpaceDE w:val="0"/>
        <w:autoSpaceDN w:val="0"/>
        <w:adjustRightInd w:val="0"/>
        <w:jc w:val="center"/>
        <w:outlineLvl w:val="0"/>
        <w:rPr>
          <w:sz w:val="28"/>
          <w:szCs w:val="28"/>
        </w:rPr>
      </w:pPr>
      <w:r w:rsidRPr="00EC4299">
        <w:rPr>
          <w:sz w:val="28"/>
          <w:szCs w:val="28"/>
        </w:rPr>
        <w:t>СХЕМА</w:t>
      </w:r>
    </w:p>
    <w:p w:rsidR="00EC5B36" w:rsidRPr="00EC4299" w:rsidRDefault="00EC5B36" w:rsidP="00EC5B36">
      <w:pPr>
        <w:widowControl w:val="0"/>
        <w:autoSpaceDE w:val="0"/>
        <w:autoSpaceDN w:val="0"/>
        <w:adjustRightInd w:val="0"/>
        <w:jc w:val="center"/>
        <w:rPr>
          <w:sz w:val="28"/>
          <w:szCs w:val="28"/>
        </w:rPr>
      </w:pPr>
      <w:r w:rsidRPr="00EC4299">
        <w:rPr>
          <w:sz w:val="28"/>
          <w:szCs w:val="28"/>
        </w:rPr>
        <w:t>ТРАНСПОРТНОГО СРЕДСТВА (АВТОПОЕЗДА), С ИСПОЛЬЗОВАНИЕМ</w:t>
      </w:r>
    </w:p>
    <w:p w:rsidR="00EC5B36" w:rsidRPr="00EC4299" w:rsidRDefault="00EC5B36" w:rsidP="00EC5B36">
      <w:pPr>
        <w:widowControl w:val="0"/>
        <w:autoSpaceDE w:val="0"/>
        <w:autoSpaceDN w:val="0"/>
        <w:adjustRightInd w:val="0"/>
        <w:jc w:val="center"/>
        <w:rPr>
          <w:sz w:val="28"/>
          <w:szCs w:val="28"/>
        </w:rPr>
      </w:pPr>
      <w:r w:rsidRPr="00EC4299">
        <w:rPr>
          <w:sz w:val="28"/>
          <w:szCs w:val="28"/>
        </w:rPr>
        <w:t xml:space="preserve">КОТОРОГО ПЛАНИРУЕТСЯ ОСУЩЕСТВЛЯТЬ ПЕРЕВОЗКИ ТЯЖЕЛОВЕСНЫХ И (ИЛИ) КРУПНОГАБАРИТНЫХ ГРУЗОВ, </w:t>
      </w:r>
    </w:p>
    <w:p w:rsidR="00EC5B36" w:rsidRPr="00EC4299" w:rsidRDefault="00EC5B36" w:rsidP="00EC5B36">
      <w:pPr>
        <w:widowControl w:val="0"/>
        <w:autoSpaceDE w:val="0"/>
        <w:autoSpaceDN w:val="0"/>
        <w:adjustRightInd w:val="0"/>
        <w:jc w:val="center"/>
        <w:outlineLvl w:val="0"/>
        <w:rPr>
          <w:sz w:val="28"/>
          <w:szCs w:val="28"/>
        </w:rPr>
      </w:pPr>
      <w:r w:rsidRPr="00EC4299">
        <w:rPr>
          <w:sz w:val="28"/>
          <w:szCs w:val="28"/>
        </w:rPr>
        <w:t>С УКАЗАНИЕМ РАЗМЕЩЕНИЯ ТАКОГО ГРУЗА</w:t>
      </w:r>
    </w:p>
    <w:p w:rsidR="00EC5B36" w:rsidRPr="00EC4299" w:rsidRDefault="00EC5B36" w:rsidP="00EC5B36">
      <w:pPr>
        <w:widowControl w:val="0"/>
        <w:autoSpaceDE w:val="0"/>
        <w:autoSpaceDN w:val="0"/>
        <w:adjustRightInd w:val="0"/>
        <w:ind w:firstLine="540"/>
        <w:jc w:val="both"/>
        <w:rPr>
          <w:sz w:val="28"/>
          <w:szCs w:val="28"/>
        </w:rPr>
      </w:pPr>
    </w:p>
    <w:p w:rsidR="00EC5B36" w:rsidRPr="00EC4299" w:rsidRDefault="00EC5B36" w:rsidP="00EC5B36">
      <w:pPr>
        <w:pStyle w:val="ConsPlusNonformat"/>
        <w:rPr>
          <w:rFonts w:ascii="Times New Roman" w:hAnsi="Times New Roman" w:cs="Times New Roman"/>
          <w:sz w:val="28"/>
          <w:szCs w:val="28"/>
        </w:rPr>
      </w:pPr>
      <w:r w:rsidRPr="00EC4299">
        <w:rPr>
          <w:rFonts w:ascii="Times New Roman" w:hAnsi="Times New Roman" w:cs="Times New Roman"/>
          <w:sz w:val="28"/>
          <w:szCs w:val="28"/>
        </w:rPr>
        <w:t xml:space="preserve">    Вид сбоку:</w:t>
      </w:r>
    </w:p>
    <w:p w:rsidR="00EC5B36" w:rsidRPr="00EC4299" w:rsidRDefault="00EC5B36" w:rsidP="00EC5B36">
      <w:pPr>
        <w:pStyle w:val="ConsPlusNonformat"/>
        <w:rPr>
          <w:rFonts w:ascii="Times New Roman" w:hAnsi="Times New Roman" w:cs="Times New Roman"/>
          <w:sz w:val="28"/>
          <w:szCs w:val="28"/>
        </w:rPr>
      </w:pPr>
    </w:p>
    <w:p w:rsidR="00EC5B36" w:rsidRPr="00EC4299" w:rsidRDefault="00EC5B36" w:rsidP="00EC5B36">
      <w:pPr>
        <w:pStyle w:val="ConsPlusNonformat"/>
        <w:jc w:val="center"/>
        <w:outlineLvl w:val="0"/>
        <w:rPr>
          <w:rFonts w:ascii="Times New Roman" w:hAnsi="Times New Roman" w:cs="Times New Roman"/>
          <w:sz w:val="28"/>
          <w:szCs w:val="28"/>
        </w:rPr>
      </w:pPr>
      <w:r w:rsidRPr="00EC4299">
        <w:rPr>
          <w:rFonts w:ascii="Times New Roman" w:hAnsi="Times New Roman" w:cs="Times New Roman"/>
          <w:sz w:val="28"/>
          <w:szCs w:val="28"/>
        </w:rPr>
        <w:t>Рисунок</w:t>
      </w:r>
    </w:p>
    <w:p w:rsidR="00EC5B36" w:rsidRPr="00EC4299" w:rsidRDefault="00EC5B36" w:rsidP="00EC5B36">
      <w:pPr>
        <w:pStyle w:val="ConsPlusNonformat"/>
        <w:rPr>
          <w:rFonts w:ascii="Times New Roman" w:hAnsi="Times New Roman" w:cs="Times New Roman"/>
          <w:sz w:val="28"/>
          <w:szCs w:val="28"/>
        </w:rPr>
      </w:pPr>
    </w:p>
    <w:p w:rsidR="00EC5B36" w:rsidRPr="00EC4299" w:rsidRDefault="00EC5B36" w:rsidP="00EC5B36">
      <w:pPr>
        <w:pStyle w:val="ConsPlusNonformat"/>
        <w:rPr>
          <w:rFonts w:ascii="Times New Roman" w:hAnsi="Times New Roman" w:cs="Times New Roman"/>
          <w:sz w:val="28"/>
          <w:szCs w:val="28"/>
        </w:rPr>
      </w:pPr>
      <w:r w:rsidRPr="00EC4299">
        <w:rPr>
          <w:rFonts w:ascii="Times New Roman" w:hAnsi="Times New Roman" w:cs="Times New Roman"/>
          <w:sz w:val="28"/>
          <w:szCs w:val="28"/>
        </w:rPr>
        <w:t xml:space="preserve">    Вид сзади:</w:t>
      </w:r>
    </w:p>
    <w:p w:rsidR="00EC5B36" w:rsidRPr="00EC4299" w:rsidRDefault="00EC5B36" w:rsidP="00EC5B36">
      <w:pPr>
        <w:pStyle w:val="ConsPlusNonformat"/>
        <w:rPr>
          <w:rFonts w:ascii="Times New Roman" w:hAnsi="Times New Roman" w:cs="Times New Roman"/>
          <w:sz w:val="28"/>
          <w:szCs w:val="28"/>
        </w:rPr>
      </w:pPr>
    </w:p>
    <w:p w:rsidR="00EC5B36" w:rsidRPr="00EC4299" w:rsidRDefault="00EC5B36" w:rsidP="00EC5B36">
      <w:pPr>
        <w:pStyle w:val="ConsPlusNonformat"/>
        <w:jc w:val="center"/>
        <w:outlineLvl w:val="0"/>
        <w:rPr>
          <w:rFonts w:ascii="Times New Roman" w:hAnsi="Times New Roman" w:cs="Times New Roman"/>
          <w:sz w:val="28"/>
          <w:szCs w:val="28"/>
        </w:rPr>
      </w:pPr>
      <w:r w:rsidRPr="00EC4299">
        <w:rPr>
          <w:rFonts w:ascii="Times New Roman" w:hAnsi="Times New Roman" w:cs="Times New Roman"/>
          <w:sz w:val="28"/>
          <w:szCs w:val="28"/>
        </w:rPr>
        <w:t>Рисунок</w:t>
      </w:r>
    </w:p>
    <w:p w:rsidR="00EC5B36" w:rsidRPr="00EC4299" w:rsidRDefault="00EC5B36" w:rsidP="00EC5B36">
      <w:pPr>
        <w:pStyle w:val="ConsPlusNonformat"/>
        <w:rPr>
          <w:rFonts w:ascii="Times New Roman" w:hAnsi="Times New Roman" w:cs="Times New Roman"/>
          <w:sz w:val="28"/>
          <w:szCs w:val="28"/>
        </w:rPr>
      </w:pPr>
    </w:p>
    <w:p w:rsidR="00EC5B36" w:rsidRPr="00EC4299" w:rsidRDefault="00EC5B36" w:rsidP="00EC5B36">
      <w:pPr>
        <w:pStyle w:val="ConsPlusNonformat"/>
        <w:rPr>
          <w:rFonts w:ascii="Times New Roman" w:hAnsi="Times New Roman" w:cs="Times New Roman"/>
          <w:sz w:val="28"/>
          <w:szCs w:val="28"/>
        </w:rPr>
      </w:pPr>
      <w:r w:rsidRPr="00EC4299">
        <w:rPr>
          <w:rFonts w:ascii="Times New Roman" w:hAnsi="Times New Roman" w:cs="Times New Roman"/>
          <w:sz w:val="28"/>
          <w:szCs w:val="28"/>
        </w:rPr>
        <w:t>______________________________________    _________________________</w:t>
      </w:r>
    </w:p>
    <w:p w:rsidR="00EC5B36" w:rsidRPr="00EC4299" w:rsidRDefault="00EC5B36" w:rsidP="00EC5B36">
      <w:pPr>
        <w:pStyle w:val="ConsPlusNonformat"/>
        <w:rPr>
          <w:rFonts w:ascii="Times New Roman" w:hAnsi="Times New Roman" w:cs="Times New Roman"/>
          <w:sz w:val="28"/>
          <w:szCs w:val="28"/>
        </w:rPr>
      </w:pPr>
      <w:r w:rsidRPr="00EC4299">
        <w:rPr>
          <w:rFonts w:ascii="Times New Roman" w:hAnsi="Times New Roman" w:cs="Times New Roman"/>
          <w:sz w:val="28"/>
          <w:szCs w:val="28"/>
        </w:rPr>
        <w:t xml:space="preserve">          (должность, фамилия заявителя)              </w:t>
      </w:r>
      <w:r w:rsidRPr="00EC4299">
        <w:rPr>
          <w:rFonts w:ascii="Times New Roman" w:hAnsi="Times New Roman" w:cs="Times New Roman"/>
          <w:sz w:val="28"/>
          <w:szCs w:val="28"/>
        </w:rPr>
        <w:tab/>
        <w:t xml:space="preserve">       (подпись заявителя)</w:t>
      </w:r>
    </w:p>
    <w:p w:rsidR="00EC5B36" w:rsidRPr="00EC4299" w:rsidRDefault="00EC5B36" w:rsidP="00EC5B36">
      <w:pPr>
        <w:pStyle w:val="ConsPlusNonformat"/>
        <w:rPr>
          <w:rFonts w:ascii="Times New Roman" w:hAnsi="Times New Roman" w:cs="Times New Roman"/>
          <w:sz w:val="28"/>
          <w:szCs w:val="28"/>
        </w:rPr>
      </w:pPr>
    </w:p>
    <w:p w:rsidR="00EC5B36" w:rsidRPr="00EC4299" w:rsidRDefault="00EC5B36" w:rsidP="00EC5B36">
      <w:pPr>
        <w:pStyle w:val="ConsPlusNonformat"/>
        <w:outlineLvl w:val="0"/>
        <w:rPr>
          <w:rFonts w:ascii="Times New Roman" w:hAnsi="Times New Roman" w:cs="Times New Roman"/>
          <w:sz w:val="28"/>
          <w:szCs w:val="28"/>
        </w:rPr>
      </w:pPr>
      <w:r w:rsidRPr="00EC4299">
        <w:rPr>
          <w:rFonts w:ascii="Times New Roman" w:hAnsi="Times New Roman" w:cs="Times New Roman"/>
          <w:sz w:val="28"/>
          <w:szCs w:val="28"/>
        </w:rPr>
        <w:t xml:space="preserve">                                                                           М.П.</w:t>
      </w:r>
    </w:p>
    <w:p w:rsidR="00EC5B36" w:rsidRPr="00EC4299" w:rsidRDefault="00EC5B36" w:rsidP="00EC5B36">
      <w:pPr>
        <w:widowControl w:val="0"/>
        <w:autoSpaceDE w:val="0"/>
        <w:autoSpaceDN w:val="0"/>
        <w:adjustRightInd w:val="0"/>
        <w:jc w:val="both"/>
        <w:rPr>
          <w:sz w:val="28"/>
          <w:szCs w:val="28"/>
        </w:rPr>
      </w:pPr>
    </w:p>
    <w:p w:rsidR="00EC5B36" w:rsidRPr="00EC4299" w:rsidRDefault="00EC5B36" w:rsidP="00EC5B36">
      <w:pPr>
        <w:widowControl w:val="0"/>
        <w:autoSpaceDE w:val="0"/>
        <w:autoSpaceDN w:val="0"/>
        <w:adjustRightInd w:val="0"/>
        <w:jc w:val="both"/>
        <w:rPr>
          <w:sz w:val="28"/>
          <w:szCs w:val="28"/>
        </w:rPr>
      </w:pPr>
    </w:p>
    <w:p w:rsidR="00EC5B36" w:rsidRPr="00EC4299" w:rsidRDefault="00EC5B36" w:rsidP="00EC5B36">
      <w:pPr>
        <w:autoSpaceDE w:val="0"/>
        <w:autoSpaceDN w:val="0"/>
        <w:adjustRightInd w:val="0"/>
        <w:ind w:left="4395"/>
        <w:jc w:val="center"/>
        <w:outlineLvl w:val="1"/>
        <w:rPr>
          <w:sz w:val="28"/>
          <w:szCs w:val="28"/>
        </w:rPr>
        <w:sectPr w:rsidR="00EC5B36" w:rsidRPr="00EC4299" w:rsidSect="00EC5B36">
          <w:pgSz w:w="11906" w:h="16838"/>
          <w:pgMar w:top="1440" w:right="1080" w:bottom="1440" w:left="1080" w:header="708" w:footer="708" w:gutter="0"/>
          <w:cols w:space="708"/>
          <w:titlePg/>
          <w:docGrid w:linePitch="360"/>
        </w:sectPr>
      </w:pPr>
    </w:p>
    <w:p w:rsidR="00EC5B36" w:rsidRPr="00EC4299" w:rsidRDefault="00EC5B36" w:rsidP="00EC5B36">
      <w:pPr>
        <w:autoSpaceDE w:val="0"/>
        <w:autoSpaceDN w:val="0"/>
        <w:adjustRightInd w:val="0"/>
        <w:ind w:left="4395"/>
        <w:jc w:val="center"/>
        <w:outlineLvl w:val="1"/>
        <w:rPr>
          <w:sz w:val="28"/>
          <w:szCs w:val="28"/>
        </w:rPr>
      </w:pPr>
      <w:r w:rsidRPr="00EC4299">
        <w:rPr>
          <w:sz w:val="28"/>
          <w:szCs w:val="28"/>
        </w:rPr>
        <w:lastRenderedPageBreak/>
        <w:t>Приложение № 4</w:t>
      </w:r>
    </w:p>
    <w:p w:rsidR="00EC5B36" w:rsidRPr="00EC4299" w:rsidRDefault="00EC5B36" w:rsidP="00EC5B36">
      <w:pPr>
        <w:autoSpaceDE w:val="0"/>
        <w:autoSpaceDN w:val="0"/>
        <w:adjustRightInd w:val="0"/>
        <w:ind w:left="4395"/>
        <w:jc w:val="center"/>
        <w:outlineLvl w:val="1"/>
        <w:rPr>
          <w:sz w:val="28"/>
          <w:szCs w:val="28"/>
        </w:rPr>
      </w:pPr>
      <w:r w:rsidRPr="00EC4299">
        <w:rPr>
          <w:sz w:val="28"/>
          <w:szCs w:val="28"/>
        </w:rPr>
        <w:t>к Административному регламенту</w:t>
      </w:r>
    </w:p>
    <w:p w:rsidR="00EC5B36" w:rsidRPr="00EC4299" w:rsidRDefault="00EC5B36" w:rsidP="00EC5B36">
      <w:pPr>
        <w:ind w:left="4395"/>
        <w:jc w:val="center"/>
        <w:rPr>
          <w:sz w:val="28"/>
          <w:szCs w:val="28"/>
        </w:rPr>
      </w:pPr>
      <w:r w:rsidRPr="00EC4299">
        <w:rPr>
          <w:sz w:val="28"/>
          <w:szCs w:val="28"/>
        </w:rPr>
        <w:t>предоставления администрацией</w:t>
      </w:r>
      <w:r>
        <w:rPr>
          <w:sz w:val="28"/>
          <w:szCs w:val="28"/>
        </w:rPr>
        <w:t xml:space="preserve"> сельского поселения Абашево </w:t>
      </w:r>
      <w:r w:rsidRPr="00EC4299">
        <w:rPr>
          <w:sz w:val="28"/>
          <w:szCs w:val="28"/>
        </w:rPr>
        <w:t xml:space="preserve">муниципальной услуги </w:t>
      </w:r>
    </w:p>
    <w:p w:rsidR="00EC5B36" w:rsidRPr="00EC4299" w:rsidRDefault="00EC5B36" w:rsidP="00EC5B36">
      <w:pPr>
        <w:ind w:left="4395"/>
        <w:jc w:val="center"/>
        <w:rPr>
          <w:bCs/>
          <w:sz w:val="28"/>
          <w:szCs w:val="28"/>
        </w:rPr>
      </w:pPr>
      <w:r w:rsidRPr="00EC4299">
        <w:rPr>
          <w:bCs/>
          <w:sz w:val="28"/>
          <w:szCs w:val="28"/>
        </w:rPr>
        <w:t xml:space="preserve">«Выдача специального разрешения </w:t>
      </w:r>
    </w:p>
    <w:p w:rsidR="00EC5B36" w:rsidRPr="00EC4299" w:rsidRDefault="00EC5B36" w:rsidP="00EC5B36">
      <w:pPr>
        <w:ind w:left="4395"/>
        <w:jc w:val="center"/>
        <w:rPr>
          <w:bCs/>
          <w:sz w:val="28"/>
          <w:szCs w:val="28"/>
        </w:rPr>
      </w:pPr>
      <w:r w:rsidRPr="00EC4299">
        <w:rPr>
          <w:bCs/>
          <w:sz w:val="28"/>
          <w:szCs w:val="28"/>
        </w:rPr>
        <w:t xml:space="preserve">на движение по автомобильным дорогам местного значения транспортного средства, осуществляющего перевозки тяжеловесных и (или) </w:t>
      </w:r>
    </w:p>
    <w:p w:rsidR="00EC5B36" w:rsidRPr="00EC4299" w:rsidRDefault="00EC5B36" w:rsidP="00EC5B36">
      <w:pPr>
        <w:ind w:left="4395"/>
        <w:jc w:val="center"/>
        <w:rPr>
          <w:bCs/>
          <w:sz w:val="28"/>
          <w:szCs w:val="28"/>
        </w:rPr>
      </w:pPr>
      <w:r w:rsidRPr="00EC4299">
        <w:rPr>
          <w:bCs/>
          <w:sz w:val="28"/>
          <w:szCs w:val="28"/>
        </w:rPr>
        <w:t>крупногабаритных грузов»</w:t>
      </w:r>
    </w:p>
    <w:p w:rsidR="00EC5B36" w:rsidRPr="00EC4299" w:rsidRDefault="00EC5B36" w:rsidP="00EC5B36">
      <w:pPr>
        <w:ind w:left="4395"/>
        <w:jc w:val="center"/>
        <w:rPr>
          <w:sz w:val="28"/>
          <w:szCs w:val="28"/>
        </w:rPr>
      </w:pPr>
    </w:p>
    <w:p w:rsidR="00EC5B36" w:rsidRPr="00EC4299" w:rsidRDefault="00EC5B36" w:rsidP="00EC5B36">
      <w:pPr>
        <w:jc w:val="center"/>
        <w:outlineLvl w:val="0"/>
        <w:rPr>
          <w:sz w:val="28"/>
          <w:szCs w:val="28"/>
        </w:rPr>
      </w:pPr>
      <w:r w:rsidRPr="00EC4299">
        <w:rPr>
          <w:sz w:val="28"/>
          <w:szCs w:val="28"/>
        </w:rPr>
        <w:t xml:space="preserve">БЛОК-СХЕМА </w:t>
      </w:r>
    </w:p>
    <w:p w:rsidR="00EC5B36" w:rsidRPr="00EC4299" w:rsidRDefault="00EC5B36" w:rsidP="00EC5B36">
      <w:pPr>
        <w:jc w:val="center"/>
        <w:rPr>
          <w:sz w:val="28"/>
          <w:szCs w:val="28"/>
        </w:rPr>
      </w:pPr>
      <w:r w:rsidRPr="00EC4299">
        <w:rPr>
          <w:sz w:val="28"/>
          <w:szCs w:val="28"/>
        </w:rPr>
        <w:t>ПРЕДОСТАВЛЕНИЯ МУНИЦИПАЛЬНОЙ УСЛУГИ</w:t>
      </w:r>
    </w:p>
    <w:p w:rsidR="00EC5B36" w:rsidRPr="00EC4299" w:rsidRDefault="00FA12FD" w:rsidP="00EC5B36">
      <w:pPr>
        <w:jc w:val="center"/>
        <w:rPr>
          <w:sz w:val="28"/>
          <w:szCs w:val="28"/>
        </w:rPr>
      </w:pPr>
      <w:r w:rsidRPr="00FA12FD">
        <w:rPr>
          <w:noProof/>
        </w:rPr>
        <w:pict>
          <v:oval id="Овал 147" o:spid="_x0000_s1026" style="position:absolute;left:0;text-align:left;margin-left:135.35pt;margin-top:16.05pt;width:143.25pt;height:35.25pt;z-index:251660288;visibility:visible;v-text-anchor:middle" wrapcoords="7464 0 5202 460 226 5515 -113 9191 -113 11949 452 14706 452 16085 5768 21140 7464 21140 14023 21140 15946 21140 21148 16545 21035 14706 21600 11489 21600 9651 21374 5515 16398 460 14023 0 746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" fillcolor="#9bc1ff" strokecolor="#4a7ebb">
            <v:fill color2="#3f80cd" rotate="t" focus="100%" type="gradient">
              <o:fill v:ext="view" type="gradientUnscaled"/>
            </v:fill>
            <v:shadow on="t" opacity="22936f" origin=",.5" offset="0,.63889mm"/>
            <v:path arrowok="t"/>
            <v:textbox>
              <w:txbxContent>
                <w:p w:rsidR="00EC5B36" w:rsidRPr="00D20C87" w:rsidRDefault="00EC5B36" w:rsidP="00EC5B36">
                  <w:pPr>
                    <w:jc w:val="center"/>
                    <w:rPr>
                      <w:sz w:val="22"/>
                      <w:szCs w:val="22"/>
                    </w:rPr>
                  </w:pPr>
                  <w:r>
                    <w:rPr>
                      <w:sz w:val="22"/>
                      <w:szCs w:val="22"/>
                    </w:rPr>
                    <w:t>Заявитель</w:t>
                  </w:r>
                </w:p>
              </w:txbxContent>
            </v:textbox>
            <w10:wrap type="through"/>
          </v:oval>
        </w:pict>
      </w:r>
    </w:p>
    <w:p w:rsidR="00EC5B36" w:rsidRPr="00EC4299" w:rsidRDefault="00EC5B36" w:rsidP="00EC5B36">
      <w:pPr>
        <w:autoSpaceDE w:val="0"/>
        <w:autoSpaceDN w:val="0"/>
        <w:adjustRightInd w:val="0"/>
        <w:jc w:val="both"/>
        <w:outlineLvl w:val="1"/>
        <w:rPr>
          <w:sz w:val="28"/>
          <w:szCs w:val="28"/>
        </w:rPr>
      </w:pPr>
    </w:p>
    <w:p w:rsidR="00EC5B36" w:rsidRPr="00EC4299" w:rsidRDefault="00EC5B36" w:rsidP="00EC5B36">
      <w:pPr>
        <w:autoSpaceDE w:val="0"/>
        <w:autoSpaceDN w:val="0"/>
        <w:adjustRightInd w:val="0"/>
        <w:jc w:val="both"/>
        <w:outlineLvl w:val="1"/>
        <w:rPr>
          <w:sz w:val="28"/>
          <w:szCs w:val="28"/>
        </w:rPr>
      </w:pPr>
    </w:p>
    <w:p w:rsidR="00EC5B36" w:rsidRPr="00EC4299" w:rsidRDefault="00FA12FD" w:rsidP="00EC5B36">
      <w:pPr>
        <w:autoSpaceDE w:val="0"/>
        <w:autoSpaceDN w:val="0"/>
        <w:adjustRightInd w:val="0"/>
        <w:ind w:left="4395"/>
        <w:jc w:val="center"/>
        <w:outlineLvl w:val="1"/>
        <w:rPr>
          <w:sz w:val="28"/>
          <w:szCs w:val="28"/>
        </w:rPr>
      </w:pPr>
      <w:r w:rsidRPr="00FA12FD">
        <w:rPr>
          <w:noProof/>
        </w:rPr>
        <w:pict>
          <v:shapetype id="_x0000_t32" coordsize="21600,21600" o:spt="32" o:oned="t" path="m,l21600,21600e" filled="f">
            <v:path arrowok="t" fillok="f" o:connecttype="none"/>
            <o:lock v:ext="edit" shapetype="t"/>
          </v:shapetype>
          <v:shape id="Прямая со стрелкой 146" o:spid="_x0000_s1028" type="#_x0000_t32" style="position:absolute;left:0;text-align:left;margin-left:207pt;margin-top:3.4pt;width:0;height:18pt;z-index:2516623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" strokecolor="#4f81bd" strokeweight="2pt">
            <v:stroke endarrow="open"/>
            <v:shadow on="t" opacity="24903f" origin=",.5" offset="0,.55556mm"/>
            <o:lock v:ext="edit" shapetype="f"/>
          </v:shape>
        </w:pict>
      </w:r>
    </w:p>
    <w:p w:rsidR="00EC5B36" w:rsidRPr="00EC4299" w:rsidRDefault="00FA12FD" w:rsidP="00EC5B36">
      <w:pPr>
        <w:autoSpaceDE w:val="0"/>
        <w:autoSpaceDN w:val="0"/>
        <w:adjustRightInd w:val="0"/>
        <w:ind w:left="4395"/>
        <w:jc w:val="center"/>
        <w:outlineLvl w:val="1"/>
        <w:rPr>
          <w:sz w:val="28"/>
          <w:szCs w:val="28"/>
        </w:rPr>
      </w:pPr>
      <w:r w:rsidRPr="00FA12FD">
        <w:rPr>
          <w:noProof/>
        </w:rPr>
        <w:pict>
          <v:rect id="Прямоугольник 145" o:spid="_x0000_s1027" style="position:absolute;left:0;text-align:left;margin-left:72.35pt;margin-top:5.3pt;width:305.25pt;height:35.6pt;z-index:251661312;visibility:visible;v-text-anchor:middle" wrapcoords="-53 -460 -53 21140 21653 21140 21653 -460 -53 -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" fillcolor="#9bc1ff" strokecolor="#4a7ebb">
            <v:fill color2="#3f80cd" rotate="t" focus="100%" type="gradient">
              <o:fill v:ext="view" type="gradientUnscaled"/>
            </v:fill>
            <v:shadow on="t" opacity="22936f" origin=",.5" offset="0,.63889mm"/>
            <v:path arrowok="t"/>
            <v:textbox>
              <w:txbxContent>
                <w:p w:rsidR="00EC5B36" w:rsidRPr="00D20C87" w:rsidRDefault="00EC5B36" w:rsidP="00EC5B36">
                  <w:pPr>
                    <w:jc w:val="center"/>
                    <w:rPr>
                      <w:sz w:val="22"/>
                      <w:szCs w:val="22"/>
                    </w:rPr>
                  </w:pPr>
                  <w:r>
                    <w:rPr>
                      <w:sz w:val="22"/>
                      <w:szCs w:val="22"/>
                    </w:rPr>
                    <w:t>Подача заявления о предоставлении муниципальной услуги и прилагаемых к нему документов в администрацию</w:t>
                  </w:r>
                </w:p>
              </w:txbxContent>
            </v:textbox>
            <w10:wrap type="through"/>
          </v:rect>
        </w:pict>
      </w:r>
    </w:p>
    <w:p w:rsidR="00EC5B36" w:rsidRPr="00EC4299" w:rsidRDefault="00FA12FD" w:rsidP="00EC5B36">
      <w:pPr>
        <w:autoSpaceDE w:val="0"/>
        <w:autoSpaceDN w:val="0"/>
        <w:adjustRightInd w:val="0"/>
        <w:ind w:left="4395"/>
        <w:jc w:val="center"/>
        <w:outlineLvl w:val="1"/>
        <w:rPr>
          <w:bCs/>
        </w:rPr>
        <w:sectPr w:rsidR="00EC5B36" w:rsidRPr="00EC4299" w:rsidSect="00EC5B36">
          <w:pgSz w:w="11906" w:h="16838"/>
          <w:pgMar w:top="1440" w:right="1080" w:bottom="1440" w:left="1080" w:header="708" w:footer="708" w:gutter="0"/>
          <w:cols w:space="708"/>
          <w:titlePg/>
          <w:docGrid w:linePitch="360"/>
        </w:sectPr>
      </w:pPr>
      <w:r w:rsidRPr="00FA12FD">
        <w:rPr>
          <w:noProof/>
        </w:rPr>
        <w:pict>
          <v:shapetype id="_x0000_t202" coordsize="21600,21600" o:spt="202" path="m,l,21600r21600,l21600,xe">
            <v:stroke joinstyle="miter"/>
            <v:path gradientshapeok="t" o:connecttype="rect"/>
          </v:shapetype>
          <v:shape id="Поле 250" o:spid="_x0000_s1076" type="#_x0000_t202" style="position:absolute;left:0;text-align:left;margin-left:297pt;margin-top:187.2pt;width:45pt;height:36pt;z-index:251711488;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" filled="f" stroked="f">
            <v:textbox inset=",7.2pt,,7.2pt">
              <w:txbxContent>
                <w:p w:rsidR="00EC5B36" w:rsidRPr="00D20C87" w:rsidRDefault="00EC5B36" w:rsidP="00EC5B36">
                  <w:pPr>
                    <w:jc w:val="center"/>
                    <w:rPr>
                      <w:sz w:val="22"/>
                      <w:szCs w:val="22"/>
                    </w:rPr>
                  </w:pPr>
                  <w:r w:rsidRPr="00D20C87">
                    <w:rPr>
                      <w:sz w:val="22"/>
                      <w:szCs w:val="22"/>
                    </w:rPr>
                    <w:t>Да</w:t>
                  </w:r>
                </w:p>
              </w:txbxContent>
            </v:textbox>
            <w10:wrap type="tight"/>
          </v:shape>
        </w:pict>
      </w:r>
      <w:r w:rsidRPr="00FA12FD">
        <w:rPr>
          <w:noProof/>
        </w:rPr>
        <w:pict>
          <v:shape id="Поле 249" o:spid="_x0000_s1075" type="#_x0000_t202" style="position:absolute;left:0;text-align:left;margin-left:63pt;margin-top:178.2pt;width:36pt;height:54pt;flip:x;z-index:251710464;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" filled="f" stroked="f">
            <v:textbox inset=",7.2pt,,7.2pt">
              <w:txbxContent>
                <w:p w:rsidR="00EC5B36" w:rsidRDefault="00EC5B36" w:rsidP="00EC5B36">
                  <w:pPr>
                    <w:jc w:val="center"/>
                    <w:rPr>
                      <w:sz w:val="22"/>
                      <w:szCs w:val="22"/>
                    </w:rPr>
                  </w:pPr>
                </w:p>
                <w:p w:rsidR="00EC5B36" w:rsidRPr="00D20C87" w:rsidRDefault="00EC5B36" w:rsidP="00EC5B36">
                  <w:pPr>
                    <w:jc w:val="center"/>
                    <w:rPr>
                      <w:sz w:val="22"/>
                      <w:szCs w:val="22"/>
                    </w:rPr>
                  </w:pPr>
                  <w:r>
                    <w:rPr>
                      <w:sz w:val="22"/>
                      <w:szCs w:val="22"/>
                    </w:rPr>
                    <w:t>Да</w:t>
                  </w:r>
                </w:p>
              </w:txbxContent>
            </v:textbox>
            <w10:wrap type="tight"/>
          </v:shape>
        </w:pict>
      </w:r>
      <w:r w:rsidRPr="00FA12FD">
        <w:rPr>
          <w:noProof/>
        </w:rPr>
        <w:pict>
          <v:shape id="Прямая со стрелкой 144" o:spid="_x0000_s1047" type="#_x0000_t32" style="position:absolute;left:0;text-align:left;margin-left:198pt;margin-top:349.2pt;width:0;height:81pt;z-index:2516817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" strokecolor="#4f81bd" strokeweight="2pt">
            <v:stroke endarrow="open"/>
            <v:shadow on="t" opacity="24903f" origin=",.5" offset="0,.55556mm"/>
            <o:lock v:ext="edit" shapetype="f"/>
          </v:shape>
        </w:pict>
      </w:r>
      <w:r w:rsidRPr="00FA12FD">
        <w:rPr>
          <w:noProof/>
        </w:rPr>
        <w:pict>
          <v:rect id="Прямоугольник 143" o:spid="_x0000_s1037" style="position:absolute;left:0;text-align:left;margin-left:108pt;margin-top:286.55pt;width:179.6pt;height:62.25pt;z-index:251671552;visibility:visible;v-text-anchor:middle" wrapcoords="-90 -260 -90 21340 21690 21340 21690 -260 -90 -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" fillcolor="#9bc1ff" strokecolor="#4a7ebb">
            <v:fill color2="#3f80cd" rotate="t" focus="100%" type="gradient">
              <o:fill v:ext="view" type="gradientUnscaled"/>
            </v:fill>
            <v:shadow on="t" opacity="22936f" origin=",.5" offset="0,.63889mm"/>
            <v:path arrowok="t"/>
            <v:textbox>
              <w:txbxContent>
                <w:p w:rsidR="00EC5B36" w:rsidRDefault="00EC5B36" w:rsidP="00EC5B36">
                  <w:pPr>
                    <w:jc w:val="center"/>
                    <w:rPr>
                      <w:sz w:val="22"/>
                      <w:szCs w:val="22"/>
                    </w:rPr>
                  </w:pPr>
                </w:p>
                <w:p w:rsidR="00EC5B36" w:rsidRPr="00D20C87" w:rsidRDefault="00EC5B36" w:rsidP="00EC5B36">
                  <w:pPr>
                    <w:jc w:val="center"/>
                    <w:rPr>
                      <w:sz w:val="22"/>
                      <w:szCs w:val="22"/>
                    </w:rPr>
                  </w:pPr>
                  <w:r>
                    <w:rPr>
                      <w:sz w:val="22"/>
                      <w:szCs w:val="22"/>
                    </w:rPr>
                    <w:t xml:space="preserve">Регистрация заявления о предоставлении муниципальной услуги </w:t>
                  </w:r>
                </w:p>
              </w:txbxContent>
            </v:textbox>
            <w10:wrap type="through"/>
          </v:rect>
        </w:pict>
      </w:r>
      <w:r w:rsidRPr="00FA12FD">
        <w:rPr>
          <w:noProof/>
        </w:rPr>
        <w:pict>
          <v:shape id="Прямая со стрелкой 142" o:spid="_x0000_s1046" type="#_x0000_t32" style="position:absolute;left:0;text-align:left;margin-left:9pt;margin-top:322.2pt;width:99pt;height:0;z-index:25168076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" strokecolor="#4f81bd" strokeweight="2pt">
            <v:stroke endarrow="open"/>
            <v:shadow on="t" opacity="24903f" origin=",.5" offset="0,.55556mm"/>
            <o:lock v:ext="edit" shapetype="f"/>
          </v:shape>
        </w:pict>
      </w:r>
      <w:r w:rsidRPr="00FA12FD">
        <w:rPr>
          <w:noProof/>
        </w:rPr>
        <w:pict>
          <v:line id="Прямая соединительная линия 141" o:spid="_x0000_s1045" style="position:absolute;left:0;text-align:left;z-index:251679744;visibility:visible;mso-wrap-distance-left:3.17497mm;mso-wrap-distance-right:3.17497mm" from="9pt,97.2pt" to="9pt,3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" strokecolor="#4f81bd" strokeweight="2pt">
            <v:shadow on="t" opacity="24903f" origin=",.5" offset="0,.55556mm"/>
            <o:lock v:ext="edit" shapetype="f"/>
          </v:line>
        </w:pict>
      </w:r>
      <w:r w:rsidRPr="00FA12FD">
        <w:rPr>
          <w:noProof/>
        </w:rPr>
        <w:pict>
          <v:shape id="Прямая со стрелкой 140" o:spid="_x0000_s1044" type="#_x0000_t32" style="position:absolute;left:0;text-align:left;margin-left:4in;margin-top:313.2pt;width:126pt;height:0;flip:x;z-index:2516787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" strokecolor="#4f81bd" strokeweight="2pt">
            <v:stroke endarrow="open"/>
            <v:shadow on="t" opacity="24903f" origin=",.5" offset="0,.55556mm"/>
            <o:lock v:ext="edit" shapetype="f"/>
          </v:shape>
        </w:pict>
      </w:r>
      <w:r w:rsidRPr="00FA12FD">
        <w:rPr>
          <w:noProof/>
        </w:rPr>
        <w:pict>
          <v:line id="Прямая соединительная линия 139" o:spid="_x0000_s1043" style="position:absolute;left:0;text-align:left;z-index:251677696;visibility:visible;mso-wrap-distance-left:3.17497mm;mso-wrap-distance-right:3.17497mm" from="414pt,97.2pt" to="414pt,3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" strokecolor="#4f81bd" strokeweight="2pt">
            <v:shadow on="t" opacity="24903f" origin=",.5" offset="0,.55556mm"/>
            <o:lock v:ext="edit" shapetype="f"/>
          </v:line>
        </w:pict>
      </w:r>
      <w:r w:rsidRPr="00FA12FD">
        <w:rPr>
          <w:noProof/>
        </w:rPr>
        <w:pict>
          <v:shape id="Прямая со стрелкой 138" o:spid="_x0000_s1042" type="#_x0000_t32" style="position:absolute;left:0;text-align:left;margin-left:4in;margin-top:223.2pt;width:63pt;height:0;flip:x;z-index:2516766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" strokecolor="#4f81bd" strokeweight="2pt">
            <v:stroke endarrow="open"/>
            <v:shadow on="t" opacity="24903f" origin=",.5" offset="0,.55556mm"/>
            <o:lock v:ext="edit" shapetype="f"/>
          </v:shape>
        </w:pict>
      </w:r>
      <w:r w:rsidRPr="00FA12FD">
        <w:rPr>
          <w:noProof/>
        </w:rPr>
        <w:pict>
          <v:shape id="Прямая со стрелкой 137" o:spid="_x0000_s1041" type="#_x0000_t32" style="position:absolute;left:0;text-align:left;margin-left:54pt;margin-top:223.2pt;width:54pt;height:0;z-index:2516756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" strokecolor="#4f81bd" strokeweight="2pt">
            <v:stroke endarrow="open"/>
            <v:shadow on="t" opacity="24903f" origin=",.5" offset="0,.55556mm"/>
            <o:lock v:ext="edit" shapetype="f"/>
          </v:shape>
        </w:pict>
      </w:r>
      <w:r w:rsidRPr="00FA12FD">
        <w:rPr>
          <w:noProof/>
        </w:rPr>
        <w:pict>
          <v:line id="Прямая соединительная линия 136" o:spid="_x0000_s1040" style="position:absolute;left:0;text-align:left;z-index:251674624;visibility:visible;mso-wrap-distance-left:3.17497mm;mso-wrap-distance-right:3.17497mm" from="54pt,97.2pt" to="54pt,2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" strokecolor="#4f81bd" strokeweight="2pt">
            <v:shadow on="t" opacity="24903f" origin=",.5" offset="0,.55556mm"/>
            <o:lock v:ext="edit" shapetype="f"/>
          </v:line>
        </w:pict>
      </w:r>
      <w:r w:rsidRPr="00FA12FD">
        <w:rPr>
          <w:noProof/>
        </w:rPr>
        <w:pict>
          <v:line id="Прямая соединительная линия 135" o:spid="_x0000_s1039" style="position:absolute;left:0;text-align:left;z-index:251673600;visibility:visible;mso-wrap-distance-left:3.17497mm;mso-wrap-distance-right:3.17497mm" from="351pt,97.2pt" to="351pt,2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" strokecolor="#4f81bd" strokeweight="2pt">
            <v:shadow on="t" opacity="24903f" origin=",.5" offset="0,.55556mm"/>
            <o:lock v:ext="edit" shapetype="f"/>
          </v:line>
        </w:pict>
      </w:r>
      <w:r w:rsidRPr="00FA12FD">
        <w:rPr>
          <w:noProof/>
        </w:rPr>
        <w:pict>
          <v:shape id="Прямая со стрелкой 134" o:spid="_x0000_s1038" type="#_x0000_t32" style="position:absolute;left:0;text-align:left;margin-left:198pt;margin-top:169.2pt;width:0;height:27pt;flip:y;z-index:2516725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" strokecolor="#4f81bd" strokeweight="2pt">
            <v:stroke endarrow="open"/>
            <v:shadow on="t" opacity="24903f" origin=",.5" offset="0,.55556mm"/>
            <o:lock v:ext="edit" shapetype="f"/>
          </v:shape>
        </w:pict>
      </w:r>
      <w:r w:rsidRPr="00FA12FD">
        <w:rPr>
          <w:noProof/>
        </w:rPr>
        <w:pict>
          <v:oval id="Овал 133" o:spid="_x0000_s1035" style="position:absolute;left:0;text-align:left;margin-left:117.35pt;margin-top:124.55pt;width:170.25pt;height:44.25pt;z-index:251669504;visibility:visible;v-text-anchor:middle" wrapcoords="7898 0 5804 366 856 4393 856 5858 -95 8786 -95 12814 1713 17573 2189 18305 6661 21234 7898 21234 13607 21234 14844 21234 19316 18305 21695 12814 21695 9885 21410 8420 20648 5858 20744 4393 15605 366 13607 0 789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" fillcolor="#9bc1ff" strokecolor="#4a7ebb">
            <v:fill color2="#3f80cd" rotate="t" focus="100%" type="gradient">
              <o:fill v:ext="view" type="gradientUnscaled"/>
            </v:fill>
            <v:shadow on="t" opacity="22936f" origin=",.5" offset="0,.63889mm"/>
            <v:path arrowok="t"/>
            <v:textbox>
              <w:txbxContent>
                <w:p w:rsidR="00EC5B36" w:rsidRPr="00D20C87" w:rsidRDefault="00EC5B36" w:rsidP="00EC5B36">
                  <w:pPr>
                    <w:jc w:val="center"/>
                    <w:rPr>
                      <w:sz w:val="22"/>
                      <w:szCs w:val="22"/>
                    </w:rPr>
                  </w:pPr>
                  <w:r>
                    <w:rPr>
                      <w:sz w:val="22"/>
                      <w:szCs w:val="22"/>
                    </w:rPr>
                    <w:t>Возврат заявления и документов заявителю</w:t>
                  </w:r>
                </w:p>
              </w:txbxContent>
            </v:textbox>
            <w10:wrap type="through"/>
          </v:oval>
        </w:pict>
      </w:r>
      <w:r w:rsidRPr="00FA12FD">
        <w:rPr>
          <w:noProof/>
        </w:rPr>
        <w:pict>
          <v:rect id="Прямоугольник 132" o:spid="_x0000_s1036" style="position:absolute;left:0;text-align:left;margin-left:108.35pt;margin-top:196.2pt;width:179.25pt;height:44.6pt;z-index:251670528;visibility:visible;v-text-anchor:middle" wrapcoords="-90 -366 -90 21234 21690 21234 21690 -366 -90 -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" fillcolor="#9bc1ff" strokecolor="#4a7ebb">
            <v:fill color2="#3f80cd" rotate="t" focus="100%" type="gradient">
              <o:fill v:ext="view" type="gradientUnscaled"/>
            </v:fill>
            <v:shadow on="t" opacity="22936f" origin=",.5" offset="0,.63889mm"/>
            <v:path arrowok="t"/>
            <v:textbox>
              <w:txbxContent>
                <w:p w:rsidR="00EC5B36" w:rsidRPr="00D20C87" w:rsidRDefault="00EC5B36" w:rsidP="00EC5B36">
                  <w:pPr>
                    <w:jc w:val="center"/>
                    <w:rPr>
                      <w:sz w:val="22"/>
                      <w:szCs w:val="22"/>
                    </w:rPr>
                  </w:pPr>
                  <w:r>
                    <w:rPr>
                      <w:sz w:val="22"/>
                      <w:szCs w:val="22"/>
                    </w:rPr>
                    <w:t>Основания для отказа в приеме документов (отказа в регистрации заявления)</w:t>
                  </w:r>
                </w:p>
              </w:txbxContent>
            </v:textbox>
            <w10:wrap type="through"/>
          </v:rect>
        </w:pict>
      </w:r>
      <w:r w:rsidRPr="00FA12FD">
        <w:rPr>
          <w:noProof/>
        </w:rPr>
        <w:pict>
          <v:rect id="Прямоугольник 131" o:spid="_x0000_s1029" style="position:absolute;left:0;text-align:left;margin-left:-53.95pt;margin-top:52.55pt;width:215.6pt;height:44.25pt;z-index:251663360;visibility:visible;v-text-anchor:middle" wrapcoords="-75 -366 -75 21234 21675 21234 21675 -366 -75 -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" fillcolor="#9bc1ff" strokecolor="#4a7ebb">
            <v:fill color2="#3f80cd" rotate="t" focus="100%" type="gradient">
              <o:fill v:ext="view" type="gradientUnscaled"/>
            </v:fill>
            <v:shadow on="t" opacity="22936f" origin=",.5" offset="0,.63889mm"/>
            <v:path arrowok="t"/>
            <v:textbox>
              <w:txbxContent>
                <w:p w:rsidR="00EC5B36" w:rsidRPr="00D20C87" w:rsidRDefault="00EC5B36" w:rsidP="00EC5B36">
                  <w:pPr>
                    <w:jc w:val="center"/>
                    <w:rPr>
                      <w:sz w:val="22"/>
                      <w:szCs w:val="22"/>
                    </w:rPr>
                  </w:pPr>
                  <w:r>
                    <w:rPr>
                      <w:sz w:val="22"/>
                      <w:szCs w:val="22"/>
                    </w:rPr>
                    <w:t>На личном приеме в администрации</w:t>
                  </w:r>
                </w:p>
              </w:txbxContent>
            </v:textbox>
            <w10:wrap type="through"/>
          </v:rect>
        </w:pict>
      </w:r>
      <w:r w:rsidRPr="00FA12FD">
        <w:rPr>
          <w:noProof/>
        </w:rPr>
        <w:pict>
          <v:rect id="Прямоугольник 130" o:spid="_x0000_s1030" style="position:absolute;left:0;text-align:left;margin-left:243.35pt;margin-top:52.2pt;width:224.25pt;height:44.6pt;z-index:251664384;visibility:visible;v-text-anchor:middle" wrapcoords="-72 -366 -72 21234 21672 21234 21672 -366 -72 -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" fillcolor="#9bc1ff" strokecolor="#4a7ebb">
            <v:fill color2="#3f80cd" rotate="t" focus="100%" type="gradient">
              <o:fill v:ext="view" type="gradientUnscaled"/>
            </v:fill>
            <v:shadow on="t" opacity="22936f" origin=",.5" offset="0,.63889mm"/>
            <v:path arrowok="t"/>
            <v:textbox>
              <w:txbxContent>
                <w:p w:rsidR="00EC5B36" w:rsidRPr="00D20C87" w:rsidRDefault="00EC5B36" w:rsidP="00EC5B36">
                  <w:pPr>
                    <w:jc w:val="center"/>
                    <w:rPr>
                      <w:sz w:val="22"/>
                      <w:szCs w:val="22"/>
                    </w:rPr>
                  </w:pPr>
                  <w:r>
                    <w:rPr>
                      <w:sz w:val="22"/>
                      <w:szCs w:val="22"/>
                    </w:rPr>
                    <w:t>По почте, с использованием факсимильной связи, в электронной форме по электронной почте, через Единый портал или Портал</w:t>
                  </w:r>
                </w:p>
              </w:txbxContent>
            </v:textbox>
            <w10:wrap type="through"/>
          </v:rect>
        </w:pict>
      </w:r>
      <w:r w:rsidRPr="00FA12FD">
        <w:rPr>
          <w:noProof/>
        </w:rPr>
        <w:pict>
          <v:shape id="Прямая со стрелкой 129" o:spid="_x0000_s1034" type="#_x0000_t32" style="position:absolute;left:0;text-align:left;margin-left:18pt;margin-top:7.2pt;width:0;height:36pt;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" strokecolor="#4f81bd" strokeweight="2pt">
            <v:stroke endarrow="open"/>
            <v:shadow on="t" opacity="24903f" origin=",.5" offset="0,.55556mm"/>
            <o:lock v:ext="edit" shapetype="f"/>
          </v:shape>
        </w:pict>
      </w:r>
      <w:r w:rsidRPr="00FA12FD">
        <w:rPr>
          <w:noProof/>
        </w:rPr>
        <w:pict>
          <v:shape id="Прямая со стрелкой 128" o:spid="_x0000_s1033" type="#_x0000_t32" style="position:absolute;left:0;text-align:left;margin-left:423pt;margin-top:7.2pt;width:0;height:36pt;z-index:2516674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" strokecolor="#4f81bd" strokeweight="2pt">
            <v:stroke endarrow="open"/>
            <v:shadow on="t" opacity="24903f" origin=",.5" offset="0,.55556mm"/>
            <o:lock v:ext="edit" shapetype="f"/>
          </v:shape>
        </w:pict>
      </w:r>
      <w:r w:rsidRPr="00FA12FD">
        <w:rPr>
          <w:noProof/>
        </w:rPr>
        <w:pict>
          <v:line id="Прямая соединительная линия 63" o:spid="_x0000_s1032" style="position:absolute;left:0;text-align:left;z-index:251666432;visibility:visible;mso-wrap-distance-top:-3e-5mm;mso-wrap-distance-bottom:-3e-5mm" from="378pt,7.2pt" to="42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" strokecolor="#4f81bd" strokeweight="2pt">
            <v:shadow on="t" opacity="24903f" origin=",.5" offset="0,.55556mm"/>
            <o:lock v:ext="edit" shapetype="f"/>
          </v:line>
        </w:pict>
      </w:r>
      <w:r w:rsidRPr="00FA12FD">
        <w:rPr>
          <w:noProof/>
        </w:rPr>
        <w:pict>
          <v:line id="Прямая соединительная линия 62" o:spid="_x0000_s1031" style="position:absolute;left:0;text-align:left;flip:x;z-index:251665408;visibility:visible;mso-wrap-distance-top:-3e-5mm;mso-wrap-distance-bottom:-3e-5mm" from="18pt,7.2pt" to="1in,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" strokecolor="#4f81bd" strokeweight="2pt">
            <v:shadow on="t" opacity="24903f" origin=",.5" offset="0,.55556mm"/>
            <o:lock v:ext="edit" shapetype="f"/>
          </v:line>
        </w:pict>
      </w:r>
    </w:p>
    <w:p w:rsidR="00EC5B36" w:rsidRPr="00EC4299" w:rsidRDefault="00FA12FD" w:rsidP="00EC5B36">
      <w:pPr>
        <w:autoSpaceDE w:val="0"/>
        <w:autoSpaceDN w:val="0"/>
        <w:adjustRightInd w:val="0"/>
        <w:ind w:left="4395"/>
        <w:jc w:val="center"/>
        <w:outlineLvl w:val="1"/>
        <w:rPr>
          <w:bCs/>
        </w:rPr>
        <w:sectPr w:rsidR="00EC5B36" w:rsidRPr="00EC4299" w:rsidSect="00EC5B36">
          <w:pgSz w:w="11906" w:h="16838"/>
          <w:pgMar w:top="1440" w:right="1080" w:bottom="1440" w:left="1080" w:header="708" w:footer="708" w:gutter="0"/>
          <w:cols w:space="708"/>
          <w:titlePg/>
          <w:docGrid w:linePitch="360"/>
        </w:sectPr>
      </w:pPr>
      <w:r w:rsidRPr="00FA12FD">
        <w:rPr>
          <w:noProof/>
        </w:rPr>
        <w:lastRenderedPageBreak/>
        <w:pict>
          <v:shape id="Поле 229" o:spid="_x0000_s1124" type="#_x0000_t202" style="position:absolute;left:0;text-align:left;margin-left:81pt;margin-top:243pt;width:27pt;height:27pt;z-index:251760640;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" filled="f" stroked="f">
            <v:textbox inset=",7.2pt,,7.2pt">
              <w:txbxContent>
                <w:p w:rsidR="00EC5B36" w:rsidRPr="00D20C87" w:rsidRDefault="00EC5B36" w:rsidP="00EC5B36">
                  <w:pPr>
                    <w:jc w:val="center"/>
                    <w:rPr>
                      <w:sz w:val="20"/>
                      <w:szCs w:val="20"/>
                    </w:rPr>
                  </w:pPr>
                  <w:r>
                    <w:rPr>
                      <w:sz w:val="20"/>
                      <w:szCs w:val="20"/>
                    </w:rPr>
                    <w:t>Да</w:t>
                  </w:r>
                </w:p>
              </w:txbxContent>
            </v:textbox>
            <w10:wrap type="tight"/>
          </v:shape>
        </w:pict>
      </w:r>
      <w:r w:rsidRPr="00FA12FD">
        <w:rPr>
          <w:noProof/>
        </w:rPr>
        <w:pict>
          <v:shape id="Поле 228" o:spid="_x0000_s1110" type="#_x0000_t202" style="position:absolute;left:0;text-align:left;margin-left:423pt;margin-top:306pt;width:45pt;height:45pt;z-index:251746304;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" filled="f" stroked="f">
            <v:textbox inset=",7.2pt,,7.2pt">
              <w:txbxContent>
                <w:p w:rsidR="00EC5B36" w:rsidRPr="00D20C87" w:rsidRDefault="00EC5B36" w:rsidP="00EC5B36">
                  <w:pPr>
                    <w:jc w:val="center"/>
                    <w:rPr>
                      <w:sz w:val="20"/>
                      <w:szCs w:val="20"/>
                    </w:rPr>
                  </w:pPr>
                  <w:r>
                    <w:rPr>
                      <w:sz w:val="20"/>
                      <w:szCs w:val="20"/>
                    </w:rPr>
                    <w:t>Нет</w:t>
                  </w:r>
                </w:p>
              </w:txbxContent>
            </v:textbox>
            <w10:wrap type="tight"/>
          </v:shape>
        </w:pict>
      </w:r>
      <w:r w:rsidRPr="00FA12FD">
        <w:rPr>
          <w:noProof/>
        </w:rPr>
        <w:pict>
          <v:shape id="Поле 227" o:spid="_x0000_s1109" type="#_x0000_t202" style="position:absolute;left:0;text-align:left;margin-left:324pt;margin-top:306pt;width:63pt;height:45pt;z-index:251745280;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" filled="f" stroked="f">
            <v:textbox inset=",7.2pt,,7.2pt">
              <w:txbxContent>
                <w:p w:rsidR="00EC5B36" w:rsidRPr="00D20C87" w:rsidRDefault="00EC5B36" w:rsidP="00EC5B36">
                  <w:pPr>
                    <w:jc w:val="center"/>
                    <w:rPr>
                      <w:sz w:val="20"/>
                      <w:szCs w:val="20"/>
                    </w:rPr>
                  </w:pPr>
                  <w:r>
                    <w:rPr>
                      <w:sz w:val="20"/>
                      <w:szCs w:val="20"/>
                    </w:rPr>
                    <w:t>Да</w:t>
                  </w:r>
                </w:p>
              </w:txbxContent>
            </v:textbox>
            <w10:wrap type="tight"/>
          </v:shape>
        </w:pict>
      </w:r>
      <w:r w:rsidRPr="00FA12FD">
        <w:rPr>
          <w:noProof/>
        </w:rPr>
        <w:pict>
          <v:shape id="Прямая со стрелкой 61" o:spid="_x0000_s1108" type="#_x0000_t32" style="position:absolute;left:0;text-align:left;margin-left:333pt;margin-top:450pt;width:36pt;height:18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" strokecolor="#4f81bd" strokeweight="2pt">
            <v:stroke endarrow="open"/>
            <v:shadow on="t" opacity="24903f" origin=",.5" offset="0,.55556mm"/>
            <o:lock v:ext="edit" shapetype="f"/>
          </v:shape>
        </w:pict>
      </w:r>
      <w:r w:rsidRPr="00FA12FD">
        <w:rPr>
          <w:noProof/>
        </w:rPr>
        <w:pict>
          <v:shape id="Прямая со стрелкой 60" o:spid="_x0000_s1107" type="#_x0000_t32" style="position:absolute;left:0;text-align:left;margin-left:369pt;margin-top:7in;width:0;height:18pt;z-index:2517432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" strokecolor="#4f81bd" strokeweight="2pt">
            <v:stroke endarrow="open"/>
            <v:shadow on="t" opacity="24903f" origin=",.5" offset="0,.55556mm"/>
            <o:lock v:ext="edit" shapetype="f"/>
          </v:shape>
        </w:pict>
      </w:r>
      <w:r w:rsidRPr="00FA12FD">
        <w:rPr>
          <w:noProof/>
        </w:rPr>
        <w:pict>
          <v:shape id="Прямая со стрелкой 59" o:spid="_x0000_s1106" type="#_x0000_t32" style="position:absolute;left:0;text-align:left;margin-left:225pt;margin-top:549pt;width:0;height:90pt;z-index:2517422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" strokecolor="#4f81bd" strokeweight="2pt">
            <v:stroke endarrow="open"/>
            <v:shadow on="t" opacity="24903f" origin=",.5" offset="0,.55556mm"/>
            <o:lock v:ext="edit" shapetype="f"/>
          </v:shape>
        </w:pict>
      </w:r>
      <w:r w:rsidRPr="00FA12FD">
        <w:rPr>
          <w:noProof/>
        </w:rPr>
        <w:pict>
          <v:line id="Прямая соединительная линия 58" o:spid="_x0000_s1105" style="position:absolute;left:0;text-align:left;flip:x;z-index:251741184;visibility:visible;mso-wrap-distance-top:-3e-5mm;mso-wrap-distance-bottom:-3e-5mm" from="225pt,549pt" to="279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" strokecolor="#4f81bd" strokeweight="2pt">
            <v:shadow on="t" opacity="24903f" origin=",.5" offset="0,.55556mm"/>
            <o:lock v:ext="edit" shapetype="f"/>
          </v:line>
        </w:pict>
      </w:r>
      <w:r w:rsidRPr="00FA12FD">
        <w:rPr>
          <w:noProof/>
        </w:rPr>
        <w:pict>
          <v:shape id="Поле 222" o:spid="_x0000_s1104" type="#_x0000_t202" style="position:absolute;left:0;text-align:left;margin-left:225pt;margin-top:585pt;width:117pt;height:1in;z-index:251740160;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" filled="f" stroked="f">
            <v:textbox inset=",7.2pt,,7.2pt">
              <w:txbxContent>
                <w:p w:rsidR="00EC5B36" w:rsidRPr="00D20C87" w:rsidRDefault="00EC5B36" w:rsidP="00EC5B36">
                  <w:pPr>
                    <w:jc w:val="center"/>
                    <w:rPr>
                      <w:sz w:val="20"/>
                      <w:szCs w:val="20"/>
                    </w:rPr>
                  </w:pPr>
                  <w:r>
                    <w:rPr>
                      <w:sz w:val="20"/>
                      <w:szCs w:val="20"/>
                    </w:rPr>
                    <w:t>Согласие заявителя на возмещение расходов по проведению работ</w:t>
                  </w:r>
                </w:p>
              </w:txbxContent>
            </v:textbox>
            <w10:wrap type="tight"/>
          </v:shape>
        </w:pict>
      </w:r>
      <w:r w:rsidRPr="00FA12FD">
        <w:rPr>
          <w:noProof/>
        </w:rPr>
        <w:pict>
          <v:shape id="Прямая со стрелкой 57" o:spid="_x0000_s1103" type="#_x0000_t32" style="position:absolute;left:0;text-align:left;margin-left:369pt;margin-top:585pt;width:0;height:54pt;z-index:2517391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" strokecolor="#4f81bd" strokeweight="2pt">
            <v:stroke endarrow="open"/>
            <v:shadow on="t" opacity="24903f" origin=",.5" offset="0,.55556mm"/>
            <o:lock v:ext="edit" shapetype="f"/>
          </v:shape>
        </w:pict>
      </w:r>
      <w:r w:rsidRPr="00FA12FD">
        <w:rPr>
          <w:noProof/>
        </w:rPr>
        <w:pict>
          <v:shape id="Прямая со стрелкой 56" o:spid="_x0000_s1102" type="#_x0000_t32" style="position:absolute;left:0;text-align:left;margin-left:3in;margin-top:10in;width:63pt;height:18pt;flip:x;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" strokecolor="#4f81bd" strokeweight="2pt">
            <v:stroke endarrow="open"/>
            <v:shadow on="t" opacity="24903f" origin=",.5" offset="0,.55556mm"/>
            <o:lock v:ext="edit" shapetype="f"/>
          </v:shape>
        </w:pict>
      </w:r>
      <w:r w:rsidRPr="00FA12FD">
        <w:rPr>
          <w:noProof/>
        </w:rPr>
        <w:pict>
          <v:shape id="Прямая со стрелкой 55" o:spid="_x0000_s1101" type="#_x0000_t32" style="position:absolute;left:0;text-align:left;margin-left:27pt;margin-top:666pt;width:153pt;height:1in;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" strokecolor="#4f81bd" strokeweight="2pt">
            <v:stroke endarrow="open"/>
            <v:shadow on="t" opacity="24903f" origin=",.5" offset="0,.55556mm"/>
            <o:lock v:ext="edit" shapetype="f"/>
          </v:shape>
        </w:pict>
      </w:r>
      <w:r w:rsidRPr="00FA12FD">
        <w:rPr>
          <w:noProof/>
        </w:rPr>
        <w:pict>
          <v:shape id="Прямая со стрелкой 54" o:spid="_x0000_s1100" type="#_x0000_t32" style="position:absolute;left:0;text-align:left;margin-left:153pt;margin-top:450pt;width:45pt;height:4in;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" strokecolor="#4f81bd" strokeweight="2pt">
            <v:stroke endarrow="open"/>
            <v:shadow on="t" opacity="24903f" origin=",.5" offset="0,.55556mm"/>
            <o:lock v:ext="edit" shapetype="f"/>
          </v:shape>
        </w:pict>
      </w:r>
      <w:r w:rsidRPr="00FA12FD">
        <w:rPr>
          <w:noProof/>
        </w:rPr>
        <w:pict>
          <v:shape id="Поле 217" o:spid="_x0000_s1099" type="#_x0000_t202" style="position:absolute;left:0;text-align:left;margin-left:369pt;margin-top:567pt;width:108pt;height:1in;z-index:251735040;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" filled="f" stroked="f">
            <v:textbox inset=",7.2pt,,7.2pt">
              <w:txbxContent>
                <w:p w:rsidR="00EC5B36" w:rsidRDefault="00EC5B36" w:rsidP="00EC5B36">
                  <w:pPr>
                    <w:jc w:val="center"/>
                    <w:rPr>
                      <w:sz w:val="20"/>
                      <w:szCs w:val="20"/>
                    </w:rPr>
                  </w:pPr>
                </w:p>
                <w:p w:rsidR="00EC5B36" w:rsidRPr="00D20C87" w:rsidRDefault="00EC5B36" w:rsidP="00EC5B36">
                  <w:pPr>
                    <w:jc w:val="center"/>
                    <w:rPr>
                      <w:sz w:val="20"/>
                      <w:szCs w:val="20"/>
                    </w:rPr>
                  </w:pPr>
                  <w:r>
                    <w:rPr>
                      <w:sz w:val="20"/>
                      <w:szCs w:val="20"/>
                    </w:rPr>
                    <w:t>Нет, отсутствие согласия заявителя на возмещение расходов</w:t>
                  </w:r>
                </w:p>
              </w:txbxContent>
            </v:textbox>
            <w10:wrap type="through"/>
          </v:shape>
        </w:pict>
      </w:r>
      <w:r w:rsidRPr="00FA12FD">
        <w:rPr>
          <w:noProof/>
        </w:rPr>
        <w:pict>
          <v:rect id="Прямоугольник 53" o:spid="_x0000_s1098" style="position:absolute;left:0;text-align:left;margin-left:207.35pt;margin-top:639.35pt;width:134.25pt;height:80.25pt;z-index:251734016;visibility:visible;v-text-anchor:middle" wrapcoords="-121 -202 -121 21398 21721 21398 21721 -202 -121 -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" fillcolor="#9bc1ff" strokecolor="#4a7ebb">
            <v:fill color2="#3f80cd" rotate="t" focus="100%" type="gradient">
              <o:fill v:ext="view" type="gradientUnscaled"/>
            </v:fill>
            <v:shadow on="t" opacity="22936f" origin=",.5" offset="0,.63889mm"/>
            <v:path arrowok="t"/>
            <v:textbox>
              <w:txbxContent>
                <w:p w:rsidR="00EC5B36" w:rsidRPr="00D20C87" w:rsidRDefault="00EC5B36" w:rsidP="00EC5B36">
                  <w:pPr>
                    <w:jc w:val="center"/>
                    <w:rPr>
                      <w:sz w:val="22"/>
                      <w:szCs w:val="22"/>
                    </w:rPr>
                  </w:pPr>
                  <w:r>
                    <w:rPr>
                      <w:sz w:val="22"/>
                      <w:szCs w:val="22"/>
                    </w:rPr>
                    <w:t>Проведение  укрепления автомобильных дорог, принятие специальных мер по обустройству дорог</w:t>
                  </w:r>
                </w:p>
              </w:txbxContent>
            </v:textbox>
            <w10:wrap type="through"/>
          </v:rect>
        </w:pict>
      </w:r>
      <w:r w:rsidRPr="00FA12FD">
        <w:rPr>
          <w:noProof/>
        </w:rPr>
        <w:pict>
          <v:rect id="Прямоугольник 52" o:spid="_x0000_s1097" style="position:absolute;left:0;text-align:left;margin-left:351.35pt;margin-top:639.35pt;width:116.25pt;height:80.25pt;z-index:251732992;visibility:visible;v-text-anchor:middle" wrapcoords="-139 -202 -139 21398 21739 21398 21739 -202 -139 -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" fillcolor="#9bc1ff" strokecolor="#4a7ebb">
            <v:fill color2="#3f80cd" rotate="t" focus="100%" type="gradient">
              <o:fill v:ext="view" type="gradientUnscaled"/>
            </v:fill>
            <v:shadow on="t" opacity="22936f" origin=",.5" offset="0,.63889mm"/>
            <v:path arrowok="t"/>
            <v:textbox>
              <w:txbxContent>
                <w:p w:rsidR="00EC5B36" w:rsidRPr="00D20C87" w:rsidRDefault="00EC5B36" w:rsidP="00EC5B36">
                  <w:pPr>
                    <w:ind w:right="-168"/>
                    <w:jc w:val="center"/>
                    <w:rPr>
                      <w:sz w:val="22"/>
                      <w:szCs w:val="22"/>
                    </w:rPr>
                  </w:pPr>
                  <w:r>
                    <w:rPr>
                      <w:sz w:val="22"/>
                      <w:szCs w:val="22"/>
                    </w:rPr>
                    <w:t xml:space="preserve">Отказ в предоставлении муниципальной услуги (выдаче специального разрешения) </w:t>
                  </w:r>
                </w:p>
              </w:txbxContent>
            </v:textbox>
            <w10:wrap type="through"/>
          </v:rect>
        </w:pict>
      </w:r>
      <w:r w:rsidRPr="00FA12FD">
        <w:rPr>
          <w:noProof/>
        </w:rPr>
        <w:pict>
          <v:rect id="Прямоугольник 51" o:spid="_x0000_s1088" style="position:absolute;left:0;text-align:left;margin-left:54.35pt;margin-top:738.35pt;width:296.25pt;height:26.25pt;z-index:251723776;visibility:visible;v-text-anchor:middle" wrapcoords="-55 -617 -55 20983 21655 20983 21655 -617 -55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" fillcolor="#9bc1ff" strokecolor="#4a7ebb">
            <v:fill color2="#3f80cd" rotate="t" focus="100%" type="gradient">
              <o:fill v:ext="view" type="gradientUnscaled"/>
            </v:fill>
            <v:shadow on="t" opacity="22936f" origin=",.5" offset="0,.63889mm"/>
            <v:path arrowok="t"/>
            <v:textbox>
              <w:txbxContent>
                <w:p w:rsidR="00EC5B36" w:rsidRPr="00D20C87" w:rsidRDefault="00EC5B36" w:rsidP="00EC5B36">
                  <w:pPr>
                    <w:jc w:val="center"/>
                    <w:rPr>
                      <w:sz w:val="22"/>
                      <w:szCs w:val="22"/>
                    </w:rPr>
                  </w:pPr>
                  <w:r>
                    <w:rPr>
                      <w:sz w:val="22"/>
                      <w:szCs w:val="22"/>
                    </w:rPr>
                    <w:t>Согласование маршрута транспортного средства</w:t>
                  </w:r>
                </w:p>
              </w:txbxContent>
            </v:textbox>
            <w10:wrap type="through"/>
          </v:rect>
        </w:pict>
      </w:r>
      <w:r w:rsidRPr="00FA12FD">
        <w:rPr>
          <w:noProof/>
        </w:rPr>
        <w:pict>
          <v:rect id="Прямоугольник 50" o:spid="_x0000_s1096" style="position:absolute;left:0;text-align:left;margin-left:279.35pt;margin-top:522.35pt;width:188.25pt;height:62.25pt;z-index:251731968;visibility:visible;v-text-anchor:middle" wrapcoords="-86 -260 -86 21340 21686 21340 21686 -260 -86 -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" fillcolor="#9bc1ff" strokecolor="#4a7ebb">
            <v:fill color2="#3f80cd" rotate="t" focus="100%" type="gradient">
              <o:fill v:ext="view" type="gradientUnscaled"/>
            </v:fill>
            <v:shadow on="t" opacity="22936f" origin=",.5" offset="0,.63889mm"/>
            <v:path arrowok="t"/>
            <v:textbox>
              <w:txbxContent>
                <w:p w:rsidR="00EC5B36" w:rsidRPr="00D20C87" w:rsidRDefault="00EC5B36" w:rsidP="00EC5B36">
                  <w:pPr>
                    <w:jc w:val="center"/>
                    <w:rPr>
                      <w:sz w:val="22"/>
                      <w:szCs w:val="22"/>
                    </w:rPr>
                  </w:pPr>
                  <w:r>
                    <w:rPr>
                      <w:sz w:val="22"/>
                      <w:szCs w:val="22"/>
                    </w:rPr>
                    <w:t>Необходимость  укрепления автомобильных дорог, принятия специальных мер по обустройству автомобильных дорог</w:t>
                  </w:r>
                </w:p>
              </w:txbxContent>
            </v:textbox>
            <w10:wrap type="through"/>
          </v:rect>
        </w:pict>
      </w:r>
      <w:r w:rsidRPr="00FA12FD">
        <w:rPr>
          <w:noProof/>
        </w:rPr>
        <w:pict>
          <v:rect id="Прямоугольник 49" o:spid="_x0000_s1095" style="position:absolute;left:0;text-align:left;margin-left:279.35pt;margin-top:468.35pt;width:188.25pt;height:35.25pt;z-index:251730944;visibility:visible;v-text-anchor:middle" wrapcoords="-86 -460 -86 21140 21686 21140 21686 -460 -86 -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" fillcolor="#9bc1ff" strokecolor="#4a7ebb">
            <v:fill color2="#3f80cd" rotate="t" focus="100%" type="gradient">
              <o:fill v:ext="view" type="gradientUnscaled"/>
            </v:fill>
            <v:shadow on="t" opacity="22936f" origin=",.5" offset="0,.63889mm"/>
            <v:path arrowok="t"/>
            <v:textbox>
              <w:txbxContent>
                <w:p w:rsidR="00EC5B36" w:rsidRPr="00D20C87" w:rsidRDefault="00EC5B36" w:rsidP="00EC5B36">
                  <w:pPr>
                    <w:jc w:val="center"/>
                    <w:rPr>
                      <w:sz w:val="22"/>
                      <w:szCs w:val="22"/>
                    </w:rPr>
                  </w:pPr>
                  <w:r>
                    <w:rPr>
                      <w:sz w:val="22"/>
                      <w:szCs w:val="22"/>
                    </w:rPr>
                    <w:t>Проведение оценки технического состояния автомобильных дорог</w:t>
                  </w:r>
                </w:p>
              </w:txbxContent>
            </v:textbox>
            <w10:wrap type="through"/>
          </v:rect>
        </w:pict>
      </w:r>
      <w:r w:rsidRPr="00FA12FD">
        <w:rPr>
          <w:noProof/>
        </w:rPr>
        <w:pict>
          <v:shape id="Прямая со стрелкой 48" o:spid="_x0000_s1094" type="#_x0000_t32" style="position:absolute;left:0;text-align:left;margin-left:180pt;margin-top:162pt;width:63pt;height:1in;flip:x;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" strokecolor="#4f81bd" strokeweight="2pt">
            <v:stroke endarrow="open"/>
            <v:shadow on="t" opacity="24903f" origin=",.5" offset="0,.55556mm"/>
            <o:lock v:ext="edit" shapetype="f"/>
          </v:shape>
        </w:pict>
      </w:r>
      <w:r w:rsidRPr="00FA12FD">
        <w:rPr>
          <w:noProof/>
        </w:rPr>
        <w:pict>
          <v:shape id="Прямая со стрелкой 47" o:spid="_x0000_s1093" type="#_x0000_t32" style="position:absolute;left:0;text-align:left;margin-left:63pt;margin-top:162pt;width:18pt;height:36pt;flip:x y;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" strokecolor="#4f81bd" strokeweight="2pt">
            <v:stroke endarrow="open"/>
            <v:shadow on="t" opacity="24903f" origin=",.5" offset="0,.55556mm"/>
            <o:lock v:ext="edit" shapetype="f"/>
          </v:shape>
        </w:pict>
      </w:r>
      <w:r w:rsidRPr="00FA12FD">
        <w:rPr>
          <w:noProof/>
        </w:rPr>
        <w:pict>
          <v:shape id="Прямая со стрелкой 46" o:spid="_x0000_s1092" type="#_x0000_t32" style="position:absolute;left:0;text-align:left;margin-left:135pt;margin-top:3in;width:0;height:18pt;flip:y;z-index:2517278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" strokecolor="#4f81bd" strokeweight="2pt">
            <v:stroke endarrow="open"/>
            <v:shadow on="t" opacity="24903f" origin=",.5" offset="0,.55556mm"/>
            <o:lock v:ext="edit" shapetype="f"/>
          </v:shape>
        </w:pict>
      </w:r>
      <w:r w:rsidRPr="00FA12FD">
        <w:rPr>
          <w:noProof/>
        </w:rPr>
        <w:pict>
          <v:rect id="Прямоугольник 45" o:spid="_x0000_s1091" style="position:absolute;left:0;text-align:left;margin-left:81.35pt;margin-top:171.35pt;width:107.25pt;height:44.25pt;z-index:251726848;visibility:visible;v-text-anchor:middle" wrapcoords="-151 -366 -151 21234 21751 21234 21751 -366 -151 -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" fillcolor="#9bc1ff" strokecolor="#4a7ebb">
            <v:fill color2="#3f80cd" rotate="t" focus="100%" type="gradient">
              <o:fill v:ext="view" type="gradientUnscaled"/>
            </v:fill>
            <v:shadow on="t" opacity="22936f" origin=",.5" offset="0,.63889mm"/>
            <v:path arrowok="t"/>
            <v:textbox>
              <w:txbxContent>
                <w:p w:rsidR="00EC5B36" w:rsidRPr="00D20C87" w:rsidRDefault="00EC5B36" w:rsidP="00EC5B36">
                  <w:pPr>
                    <w:ind w:right="-143"/>
                    <w:jc w:val="center"/>
                    <w:rPr>
                      <w:sz w:val="22"/>
                      <w:szCs w:val="22"/>
                    </w:rPr>
                  </w:pPr>
                  <w:r>
                    <w:rPr>
                      <w:sz w:val="22"/>
                      <w:szCs w:val="22"/>
                    </w:rPr>
                    <w:t>Мотивированный отказ в согласовании заявки</w:t>
                  </w:r>
                </w:p>
              </w:txbxContent>
            </v:textbox>
            <w10:wrap type="through"/>
          </v:rect>
        </w:pict>
      </w:r>
      <w:r w:rsidRPr="00FA12FD">
        <w:rPr>
          <w:noProof/>
        </w:rPr>
        <w:pict>
          <v:rect id="Прямоугольник 44" o:spid="_x0000_s1052" style="position:absolute;left:0;text-align:left;margin-left:108.35pt;margin-top:108.35pt;width:206.25pt;height:53.25pt;z-index:251686912;visibility:visible;v-text-anchor:middle" wrapcoords="-79 -304 -79 21296 21679 21296 21679 -304 -79 -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" fillcolor="#9bc1ff" strokecolor="#4a7ebb">
            <v:fill color2="#3f80cd" rotate="t" focus="100%" type="gradient">
              <o:fill v:ext="view" type="gradientUnscaled"/>
            </v:fill>
            <v:shadow on="t" opacity="22936f" origin=",.5" offset="0,.63889mm"/>
            <v:path arrowok="t"/>
            <v:textbox>
              <w:txbxContent>
                <w:p w:rsidR="00EC5B36" w:rsidRDefault="00EC5B36" w:rsidP="00EC5B36">
                  <w:pPr>
                    <w:rPr>
                      <w:sz w:val="22"/>
                      <w:szCs w:val="22"/>
                    </w:rPr>
                  </w:pPr>
                </w:p>
                <w:p w:rsidR="00EC5B36" w:rsidRPr="00F528C0" w:rsidRDefault="00EC5B36" w:rsidP="00EC5B36">
                  <w:pPr>
                    <w:jc w:val="center"/>
                    <w:rPr>
                      <w:sz w:val="22"/>
                      <w:szCs w:val="22"/>
                    </w:rPr>
                  </w:pPr>
                  <w:r>
                    <w:rPr>
                      <w:sz w:val="22"/>
                      <w:szCs w:val="22"/>
                    </w:rPr>
                    <w:t>Начало процедуры согласования маршрута транспортного средства</w:t>
                  </w:r>
                </w:p>
              </w:txbxContent>
            </v:textbox>
            <w10:wrap type="through"/>
          </v:rect>
        </w:pict>
      </w:r>
      <w:r w:rsidRPr="00FA12FD">
        <w:rPr>
          <w:noProof/>
        </w:rPr>
        <w:pict>
          <v:shape id="Поле 206" o:spid="_x0000_s1090" type="#_x0000_t202" style="position:absolute;left:0;text-align:left;margin-left:180pt;margin-top:234pt;width:63pt;height:36pt;z-index:251725824;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" filled="f" stroked="f">
            <v:textbox inset=",7.2pt,,7.2pt">
              <w:txbxContent>
                <w:p w:rsidR="00EC5B36" w:rsidRDefault="00EC5B36" w:rsidP="00EC5B36">
                  <w:pPr>
                    <w:jc w:val="center"/>
                    <w:rPr>
                      <w:sz w:val="20"/>
                      <w:szCs w:val="20"/>
                    </w:rPr>
                  </w:pPr>
                </w:p>
                <w:p w:rsidR="00EC5B36" w:rsidRPr="00D20C87" w:rsidRDefault="00EC5B36" w:rsidP="00EC5B36">
                  <w:pPr>
                    <w:jc w:val="center"/>
                    <w:rPr>
                      <w:sz w:val="20"/>
                      <w:szCs w:val="20"/>
                    </w:rPr>
                  </w:pPr>
                  <w:r>
                    <w:rPr>
                      <w:sz w:val="20"/>
                      <w:szCs w:val="20"/>
                    </w:rPr>
                    <w:t>Да</w:t>
                  </w:r>
                </w:p>
              </w:txbxContent>
            </v:textbox>
            <w10:wrap type="tight"/>
          </v:shape>
        </w:pict>
      </w:r>
      <w:r w:rsidRPr="00FA12FD">
        <w:rPr>
          <w:noProof/>
        </w:rPr>
        <w:pict>
          <v:shape id="Поле 205" o:spid="_x0000_s1089" type="#_x0000_t202" style="position:absolute;left:0;text-align:left;margin-left:162pt;margin-top:468pt;width:1in;height:63pt;z-index:251724800;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" filled="f" stroked="f">
            <v:textbox inset=",7.2pt,,7.2pt">
              <w:txbxContent>
                <w:p w:rsidR="00EC5B36" w:rsidRPr="00D20C87" w:rsidRDefault="00EC5B36" w:rsidP="00EC5B36">
                  <w:pPr>
                    <w:jc w:val="center"/>
                    <w:rPr>
                      <w:sz w:val="20"/>
                      <w:szCs w:val="20"/>
                    </w:rPr>
                  </w:pPr>
                  <w:r>
                    <w:rPr>
                      <w:sz w:val="20"/>
                      <w:szCs w:val="20"/>
                    </w:rPr>
                    <w:t>Да, оплата в счет возмещения вреда</w:t>
                  </w:r>
                </w:p>
              </w:txbxContent>
            </v:textbox>
            <w10:wrap type="tight"/>
          </v:shape>
        </w:pict>
      </w:r>
      <w:r w:rsidRPr="00FA12FD">
        <w:rPr>
          <w:noProof/>
        </w:rPr>
        <w:pict>
          <v:rect id="Прямоугольник 43" o:spid="_x0000_s1086" style="position:absolute;left:0;text-align:left;margin-left:-35.6pt;margin-top:594pt;width:134.25pt;height:71.6pt;z-index:251721728;visibility:visible;v-text-anchor:middle" wrapcoords="-121 -227 -121 21373 21721 21373 21721 -227 -121 -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" fillcolor="#9bc1ff" strokecolor="#4a7ebb">
            <v:fill color2="#3f80cd" rotate="t" focus="100%" type="gradient">
              <o:fill v:ext="view" type="gradientUnscaled"/>
            </v:fill>
            <v:shadow on="t" opacity="22936f" origin=",.5" offset="0,.63889mm"/>
            <v:path arrowok="t"/>
            <v:textbox>
              <w:txbxContent>
                <w:p w:rsidR="00EC5B36" w:rsidRPr="00D20C87" w:rsidRDefault="00EC5B36" w:rsidP="00EC5B36">
                  <w:pPr>
                    <w:jc w:val="center"/>
                    <w:rPr>
                      <w:sz w:val="22"/>
                      <w:szCs w:val="22"/>
                    </w:rPr>
                  </w:pPr>
                  <w:r>
                    <w:rPr>
                      <w:sz w:val="22"/>
                      <w:szCs w:val="22"/>
                    </w:rPr>
                    <w:t>Проведение работ по обустройству сооружений и инженерных коммуникаций</w:t>
                  </w:r>
                </w:p>
              </w:txbxContent>
            </v:textbox>
            <w10:wrap type="through"/>
          </v:rect>
        </w:pict>
      </w:r>
      <w:r w:rsidRPr="00FA12FD">
        <w:rPr>
          <w:noProof/>
        </w:rPr>
        <w:pict>
          <v:shape id="Поле 203" o:spid="_x0000_s1087" type="#_x0000_t202" style="position:absolute;left:0;text-align:left;margin-left:-80.95pt;margin-top:558pt;width:54pt;height:63pt;z-index:251722752;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" filled="f" stroked="f">
            <v:textbox inset=",7.2pt,,7.2pt">
              <w:txbxContent>
                <w:p w:rsidR="00EC5B36" w:rsidRDefault="00EC5B36" w:rsidP="00EC5B36">
                  <w:pPr>
                    <w:jc w:val="center"/>
                    <w:rPr>
                      <w:sz w:val="20"/>
                      <w:szCs w:val="20"/>
                    </w:rPr>
                  </w:pPr>
                </w:p>
                <w:p w:rsidR="00EC5B36" w:rsidRDefault="00EC5B36" w:rsidP="00EC5B36">
                  <w:pPr>
                    <w:jc w:val="center"/>
                    <w:rPr>
                      <w:sz w:val="20"/>
                      <w:szCs w:val="20"/>
                    </w:rPr>
                  </w:pPr>
                  <w:r>
                    <w:rPr>
                      <w:sz w:val="20"/>
                      <w:szCs w:val="20"/>
                    </w:rPr>
                    <w:t>Да,</w:t>
                  </w:r>
                </w:p>
                <w:p w:rsidR="00EC5B36" w:rsidRDefault="00EC5B36" w:rsidP="00EC5B36">
                  <w:pPr>
                    <w:jc w:val="center"/>
                    <w:rPr>
                      <w:sz w:val="20"/>
                      <w:szCs w:val="20"/>
                    </w:rPr>
                  </w:pPr>
                  <w:r>
                    <w:rPr>
                      <w:sz w:val="20"/>
                      <w:szCs w:val="20"/>
                    </w:rPr>
                    <w:t>оплата</w:t>
                  </w:r>
                </w:p>
                <w:p w:rsidR="00EC5B36" w:rsidRPr="00D20C87" w:rsidRDefault="00EC5B36" w:rsidP="00EC5B36">
                  <w:pPr>
                    <w:jc w:val="center"/>
                    <w:rPr>
                      <w:sz w:val="20"/>
                      <w:szCs w:val="20"/>
                    </w:rPr>
                  </w:pPr>
                  <w:r>
                    <w:rPr>
                      <w:sz w:val="20"/>
                      <w:szCs w:val="20"/>
                    </w:rPr>
                    <w:t>расходов</w:t>
                  </w:r>
                </w:p>
              </w:txbxContent>
            </v:textbox>
            <w10:wrap type="tight"/>
          </v:shape>
        </w:pict>
      </w:r>
      <w:r w:rsidRPr="00FA12FD">
        <w:rPr>
          <w:noProof/>
        </w:rPr>
        <w:pict>
          <v:shape id="Прямая со стрелкой 42" o:spid="_x0000_s1085" type="#_x0000_t32" style="position:absolute;left:0;text-align:left;margin-left:-71.9pt;margin-top:621pt;width:36pt;height:0;z-index:2517207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" strokecolor="#4f81bd" strokeweight="2pt">
            <v:stroke endarrow="open"/>
            <v:shadow on="t" opacity="24903f" origin=",.5" offset="0,.55556mm"/>
            <o:lock v:ext="edit" shapetype="f"/>
          </v:shape>
        </w:pict>
      </w:r>
      <w:r w:rsidRPr="00FA12FD">
        <w:rPr>
          <w:noProof/>
        </w:rPr>
        <w:pict>
          <v:line id="Прямая соединительная линия 41" o:spid="_x0000_s1084" style="position:absolute;left:0;text-align:left;z-index:251719680;visibility:visible;mso-wrap-distance-left:3.17497mm;mso-wrap-distance-right:3.17497mm" from="-71.9pt,405pt" to="-71.9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" strokecolor="#4f81bd" strokeweight="2pt">
            <v:shadow on="t" opacity="24903f" origin=",.5" offset="0,.55556mm"/>
            <o:lock v:ext="edit" shapetype="f"/>
          </v:line>
        </w:pict>
      </w:r>
      <w:r w:rsidRPr="00FA12FD">
        <w:rPr>
          <w:noProof/>
        </w:rPr>
        <w:pict>
          <v:line id="Прямая соединительная линия 40" o:spid="_x0000_s1083" style="position:absolute;left:0;text-align:left;flip:x;z-index:251718656;visibility:visible;mso-wrap-distance-top:-3e-5mm;mso-wrap-distance-bottom:-3e-5mm" from="-71.9pt,405pt" to="-62.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" strokecolor="#4f81bd" strokeweight="2pt">
            <v:shadow on="t" opacity="24903f" origin=",.5" offset="0,.55556mm"/>
            <o:lock v:ext="edit" shapetype="f"/>
          </v:line>
        </w:pict>
      </w:r>
      <w:r w:rsidRPr="00FA12FD">
        <w:rPr>
          <w:noProof/>
          <w:sz w:val="22"/>
          <w:szCs w:val="22"/>
        </w:rPr>
        <w:pict>
          <v:shape id="Поле 199" o:spid="_x0000_s1080" type="#_x0000_t202" style="position:absolute;left:0;text-align:left;margin-left:-62.95pt;margin-top:450pt;width:77pt;height:1in;z-index:251715584;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" filled="f" stroked="f">
            <v:textbox inset=",7.2pt,,7.2pt">
              <w:txbxContent>
                <w:p w:rsidR="00EC5B36" w:rsidRDefault="00EC5B36" w:rsidP="00EC5B36">
                  <w:pPr>
                    <w:jc w:val="center"/>
                    <w:rPr>
                      <w:sz w:val="20"/>
                      <w:szCs w:val="20"/>
                    </w:rPr>
                  </w:pPr>
                  <w:r w:rsidRPr="00D20C87">
                    <w:rPr>
                      <w:sz w:val="20"/>
                      <w:szCs w:val="20"/>
                    </w:rPr>
                    <w:t>Нет</w:t>
                  </w:r>
                  <w:r>
                    <w:rPr>
                      <w:sz w:val="20"/>
                      <w:szCs w:val="20"/>
                    </w:rPr>
                    <w:t>,</w:t>
                  </w:r>
                </w:p>
                <w:p w:rsidR="00EC5B36" w:rsidRDefault="00EC5B36" w:rsidP="00EC5B36">
                  <w:pPr>
                    <w:jc w:val="center"/>
                    <w:rPr>
                      <w:sz w:val="20"/>
                      <w:szCs w:val="20"/>
                    </w:rPr>
                  </w:pPr>
                  <w:r w:rsidRPr="00D20C87">
                    <w:rPr>
                      <w:sz w:val="20"/>
                      <w:szCs w:val="20"/>
                    </w:rPr>
                    <w:t xml:space="preserve">отсутствие </w:t>
                  </w:r>
                </w:p>
                <w:p w:rsidR="00EC5B36" w:rsidRPr="00D20C87" w:rsidRDefault="00EC5B36" w:rsidP="00EC5B36">
                  <w:pPr>
                    <w:jc w:val="center"/>
                    <w:rPr>
                      <w:sz w:val="20"/>
                      <w:szCs w:val="20"/>
                    </w:rPr>
                  </w:pPr>
                  <w:r w:rsidRPr="00D20C87">
                    <w:rPr>
                      <w:sz w:val="20"/>
                      <w:szCs w:val="20"/>
                    </w:rPr>
                    <w:t>оплаты заявителем</w:t>
                  </w:r>
                </w:p>
              </w:txbxContent>
            </v:textbox>
            <w10:wrap type="tight"/>
          </v:shape>
        </w:pict>
      </w:r>
      <w:r w:rsidRPr="00FA12FD">
        <w:rPr>
          <w:noProof/>
          <w:sz w:val="22"/>
          <w:szCs w:val="22"/>
        </w:rPr>
        <w:pict>
          <v:shape id="Поле 198" o:spid="_x0000_s1079" type="#_x0000_t202" style="position:absolute;left:0;text-align:left;margin-left:54pt;margin-top:459pt;width:99pt;height:45pt;z-index:251714560;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" filled="f" stroked="f">
            <v:textbox inset=",7.2pt,,7.2pt">
              <w:txbxContent>
                <w:p w:rsidR="00EC5B36" w:rsidRDefault="00EC5B36" w:rsidP="00EC5B36">
                  <w:pPr>
                    <w:jc w:val="center"/>
                    <w:rPr>
                      <w:sz w:val="20"/>
                      <w:szCs w:val="20"/>
                    </w:rPr>
                  </w:pPr>
                  <w:r w:rsidRPr="00D20C87">
                    <w:rPr>
                      <w:sz w:val="20"/>
                      <w:szCs w:val="20"/>
                    </w:rPr>
                    <w:t>Нет</w:t>
                  </w:r>
                  <w:r>
                    <w:rPr>
                      <w:sz w:val="20"/>
                      <w:szCs w:val="20"/>
                    </w:rPr>
                    <w:t xml:space="preserve">, </w:t>
                  </w:r>
                  <w:r w:rsidRPr="00D20C87">
                    <w:rPr>
                      <w:sz w:val="20"/>
                      <w:szCs w:val="20"/>
                    </w:rPr>
                    <w:t xml:space="preserve">отсутствие </w:t>
                  </w:r>
                </w:p>
                <w:p w:rsidR="00EC5B36" w:rsidRPr="00D20C87" w:rsidRDefault="00EC5B36" w:rsidP="00EC5B36">
                  <w:pPr>
                    <w:jc w:val="center"/>
                    <w:rPr>
                      <w:sz w:val="20"/>
                      <w:szCs w:val="20"/>
                    </w:rPr>
                  </w:pPr>
                  <w:r w:rsidRPr="00D20C87">
                    <w:rPr>
                      <w:sz w:val="20"/>
                      <w:szCs w:val="20"/>
                    </w:rPr>
                    <w:t>оплаты заявителем</w:t>
                  </w:r>
                </w:p>
              </w:txbxContent>
            </v:textbox>
            <w10:wrap type="tight"/>
          </v:shape>
        </w:pict>
      </w:r>
      <w:r w:rsidRPr="00FA12FD">
        <w:rPr>
          <w:noProof/>
        </w:rPr>
        <w:pict>
          <v:rect id="Прямоугольник 39" o:spid="_x0000_s1071" style="position:absolute;left:0;text-align:left;margin-left:-35.6pt;margin-top:504.35pt;width:134.65pt;height:62.25pt;z-index:251706368;visibility:visible;v-text-anchor:middle" wrapcoords="-120 -260 -120 21340 21720 21340 21720 -260 -120 -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" fillcolor="#9bc1ff" strokecolor="#4a7ebb">
            <v:fill color2="#3f80cd" rotate="t" focus="100%" type="gradient">
              <o:fill v:ext="view" type="gradientUnscaled"/>
            </v:fill>
            <v:shadow on="t" opacity="22936f" origin=",.5" offset="0,.63889mm"/>
            <v:path arrowok="t"/>
            <v:textbox>
              <w:txbxContent>
                <w:p w:rsidR="00EC5B36" w:rsidRPr="00D20C87" w:rsidRDefault="00EC5B36" w:rsidP="00EC5B36">
                  <w:pPr>
                    <w:ind w:right="-189"/>
                    <w:jc w:val="center"/>
                    <w:rPr>
                      <w:sz w:val="22"/>
                      <w:szCs w:val="22"/>
                    </w:rPr>
                  </w:pPr>
                  <w:r>
                    <w:rPr>
                      <w:sz w:val="22"/>
                      <w:szCs w:val="22"/>
                    </w:rPr>
                    <w:t>Отказ в предоставлении муниципальной услуги (выдаче специального разрешения)</w:t>
                  </w:r>
                </w:p>
              </w:txbxContent>
            </v:textbox>
            <w10:wrap type="through"/>
          </v:rect>
        </w:pict>
      </w:r>
      <w:r w:rsidRPr="00FA12FD">
        <w:rPr>
          <w:noProof/>
        </w:rPr>
        <w:pict>
          <v:shape id="Прямая со стрелкой 38" o:spid="_x0000_s1082" type="#_x0000_t32" style="position:absolute;left:0;text-align:left;margin-left:-8.9pt;margin-top:450pt;width:45pt;height:54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" strokecolor="#4f81bd" strokeweight="2pt">
            <v:stroke endarrow="open"/>
            <v:shadow on="t" opacity="24903f" origin=",.5" offset="0,.55556mm"/>
            <o:lock v:ext="edit" shapetype="f"/>
          </v:shape>
        </w:pict>
      </w:r>
      <w:r w:rsidRPr="00FA12FD">
        <w:rPr>
          <w:noProof/>
        </w:rPr>
        <w:pict>
          <v:shape id="Прямая со стрелкой 37" o:spid="_x0000_s1081" type="#_x0000_t32" style="position:absolute;left:0;text-align:left;margin-left:36pt;margin-top:450pt;width:54pt;height:54pt;flip:x;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" strokecolor="#4f81bd" strokeweight="2pt">
            <v:stroke endarrow="open"/>
            <v:shadow on="t" opacity="24903f" origin=",.5" offset="0,.55556mm"/>
            <o:lock v:ext="edit" shapetype="f"/>
          </v:shape>
        </w:pict>
      </w:r>
      <w:r w:rsidRPr="00FA12FD">
        <w:rPr>
          <w:noProof/>
          <w:sz w:val="22"/>
          <w:szCs w:val="22"/>
        </w:rPr>
        <w:pict>
          <v:shape id="Поле 194" o:spid="_x0000_s1078" type="#_x0000_t202" style="position:absolute;left:0;text-align:left;margin-left:99pt;margin-top:477pt;width:1in;height:1in;z-index:251713536;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" filled="f" stroked="f">
            <v:textbox inset=",7.2pt,,7.2pt">
              <w:txbxContent>
                <w:p w:rsidR="00EC5B36" w:rsidRDefault="00EC5B36" w:rsidP="00EC5B36"/>
              </w:txbxContent>
            </v:textbox>
            <w10:wrap type="tight"/>
          </v:shape>
        </w:pict>
      </w:r>
      <w:r w:rsidRPr="00FA12FD">
        <w:rPr>
          <w:noProof/>
          <w:sz w:val="22"/>
          <w:szCs w:val="22"/>
        </w:rPr>
        <w:pict>
          <v:shape id="Поле 193" o:spid="_x0000_s1077" type="#_x0000_t202" style="position:absolute;left:0;text-align:left;margin-left:63pt;margin-top:18pt;width:45pt;height:36pt;z-index:251712512;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" filled="f" stroked="f">
            <v:textbox inset=",7.2pt,,7.2pt">
              <w:txbxContent>
                <w:p w:rsidR="00EC5B36" w:rsidRPr="00D20C87" w:rsidRDefault="00EC5B36" w:rsidP="00EC5B36">
                  <w:pPr>
                    <w:jc w:val="center"/>
                    <w:rPr>
                      <w:sz w:val="22"/>
                      <w:szCs w:val="22"/>
                    </w:rPr>
                  </w:pPr>
                  <w:r>
                    <w:rPr>
                      <w:sz w:val="22"/>
                      <w:szCs w:val="22"/>
                    </w:rPr>
                    <w:t>Да</w:t>
                  </w:r>
                </w:p>
              </w:txbxContent>
            </v:textbox>
            <w10:wrap type="tight"/>
          </v:shape>
        </w:pict>
      </w:r>
      <w:r w:rsidRPr="00FA12FD">
        <w:rPr>
          <w:noProof/>
        </w:rPr>
        <w:pict>
          <v:shape id="Прямая со стрелкой 36" o:spid="_x0000_s1074" type="#_x0000_t32" style="position:absolute;left:0;text-align:left;margin-left:135pt;margin-top:306pt;width:0;height:45pt;z-index:2517094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" strokecolor="#4f81bd" strokeweight="2pt">
            <v:stroke endarrow="open"/>
            <v:shadow on="t" opacity="24903f" origin=",.5" offset="0,.55556mm"/>
            <o:lock v:ext="edit" shapetype="f"/>
          </v:shape>
        </w:pict>
      </w:r>
      <w:r w:rsidRPr="00FA12FD">
        <w:rPr>
          <w:noProof/>
        </w:rPr>
        <w:pict>
          <v:shape id="Прямая со стрелкой 35" o:spid="_x0000_s1073" type="#_x0000_t32" style="position:absolute;left:0;text-align:left;margin-left:-26.9pt;margin-top:324pt;width:0;height:27pt;z-index:2517084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" strokecolor="#4f81bd" strokeweight="2pt">
            <v:stroke endarrow="open"/>
            <v:shadow on="t" opacity="24903f" origin=",.5" offset="0,.55556mm"/>
            <o:lock v:ext="edit" shapetype="f"/>
          </v:shape>
        </w:pict>
      </w:r>
      <w:r w:rsidRPr="00FA12FD">
        <w:rPr>
          <w:noProof/>
        </w:rPr>
        <w:pict>
          <v:shape id="Прямая со стрелкой 34" o:spid="_x0000_s1072" type="#_x0000_t32" style="position:absolute;left:0;text-align:left;margin-left:81pt;margin-top:270pt;width:27pt;height:0;flip:x;z-index:2517073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" strokecolor="#4f81bd" strokeweight="2pt">
            <v:stroke endarrow="open"/>
            <v:shadow on="t" opacity="24903f" origin=",.5" offset="0,.55556mm"/>
            <o:lock v:ext="edit" shapetype="f"/>
          </v:shape>
        </w:pict>
      </w:r>
      <w:r w:rsidRPr="00FA12FD">
        <w:rPr>
          <w:noProof/>
        </w:rPr>
        <w:pict>
          <v:rect id="Прямоугольник 33" o:spid="_x0000_s1069" style="position:absolute;left:0;text-align:left;margin-left:-62.95pt;margin-top:225.35pt;width:143.6pt;height:98.25pt;z-index:251704320;visibility:visible;v-text-anchor:middle" wrapcoords="-113 -165 -113 21435 21713 21435 21713 -165 -113 -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" fillcolor="#9bc1ff" strokecolor="#4a7ebb">
            <v:fill color2="#3f80cd" rotate="t" focus="100%" type="gradient">
              <o:fill v:ext="view" type="gradientUnscaled"/>
            </v:fill>
            <v:shadow on="t" opacity="22936f" origin=",.5" offset="0,.63889mm"/>
            <v:path arrowok="t"/>
            <v:textbox>
              <w:txbxContent>
                <w:p w:rsidR="00EC5B36" w:rsidRPr="00D20C87" w:rsidRDefault="00EC5B36" w:rsidP="00EC5B36">
                  <w:pPr>
                    <w:jc w:val="center"/>
                    <w:rPr>
                      <w:sz w:val="22"/>
                      <w:szCs w:val="22"/>
                    </w:rPr>
                  </w:pPr>
                  <w:r>
                    <w:rPr>
                      <w:sz w:val="22"/>
                      <w:szCs w:val="22"/>
                    </w:rPr>
                    <w:t>Требуется принятие специальных мер по обустройству пересекающих автомобильную дорогу сооружений, инженерных коммуникаций</w:t>
                  </w:r>
                </w:p>
              </w:txbxContent>
            </v:textbox>
            <w10:wrap type="through"/>
          </v:rect>
        </w:pict>
      </w:r>
      <w:r w:rsidRPr="00FA12FD">
        <w:rPr>
          <w:noProof/>
        </w:rPr>
        <w:pict>
          <v:rect id="Прямоугольник 32" o:spid="_x0000_s1070" style="position:absolute;left:0;text-align:left;margin-left:-62.6pt;margin-top:351pt;width:80.7pt;height:98.6pt;z-index:251705344;visibility:visible;v-text-anchor:middle" wrapcoords="-200 -165 -200 21435 21800 21435 21800 -165 -200 -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" fillcolor="#9bc1ff" strokecolor="#4a7ebb">
            <v:fill color2="#3f80cd" rotate="t" focus="100%" type="gradient">
              <o:fill v:ext="view" type="gradientUnscaled"/>
            </v:fill>
            <v:shadow on="t" opacity="22936f" origin=",.5" offset="0,.63889mm"/>
            <v:path arrowok="t"/>
            <v:textbox>
              <w:txbxContent>
                <w:p w:rsidR="00EC5B36" w:rsidRPr="00D20C87" w:rsidRDefault="00EC5B36" w:rsidP="00EC5B36">
                  <w:pPr>
                    <w:ind w:left="-142" w:right="-107"/>
                    <w:jc w:val="center"/>
                    <w:rPr>
                      <w:sz w:val="22"/>
                      <w:szCs w:val="22"/>
                    </w:rPr>
                  </w:pPr>
                  <w:r w:rsidRPr="00D20C87">
                    <w:rPr>
                      <w:sz w:val="20"/>
                      <w:szCs w:val="20"/>
                    </w:rPr>
                    <w:t>Предполагаемый размер расходов на принятие мер по обустройству сооружений</w:t>
                  </w:r>
                  <w:r>
                    <w:rPr>
                      <w:sz w:val="22"/>
                      <w:szCs w:val="22"/>
                    </w:rPr>
                    <w:t xml:space="preserve"> и инженерных коммуникаций</w:t>
                  </w:r>
                </w:p>
              </w:txbxContent>
            </v:textbox>
            <w10:wrap type="through"/>
          </v:rect>
        </w:pict>
      </w:r>
      <w:r w:rsidRPr="00FA12FD">
        <w:rPr>
          <w:noProof/>
        </w:rPr>
        <w:pict>
          <v:rect id="Прямоугольник 31" o:spid="_x0000_s1060" style="position:absolute;left:0;text-align:left;margin-left:378.35pt;margin-top:351pt;width:88.9pt;height:98.6pt;z-index:251695104;visibility:visible;v-text-anchor:middle" wrapcoords="-182 -165 -182 21435 21782 21435 21782 -165 -182 -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" fillcolor="#9bc1ff" strokecolor="#4a7ebb">
            <v:fill color2="#3f80cd" rotate="t" focus="100%" type="gradient">
              <o:fill v:ext="view" type="gradientUnscaled"/>
            </v:fill>
            <v:shadow on="t" opacity="22936f" origin=",.5" offset="0,.63889mm"/>
            <v:path arrowok="t"/>
            <v:textbox>
              <w:txbxContent>
                <w:p w:rsidR="00EC5B36" w:rsidRPr="00F528C0" w:rsidRDefault="00EC5B36" w:rsidP="00EC5B36">
                  <w:pPr>
                    <w:ind w:right="-85"/>
                    <w:jc w:val="center"/>
                    <w:rPr>
                      <w:sz w:val="22"/>
                      <w:szCs w:val="22"/>
                    </w:rPr>
                  </w:pPr>
                  <w:r>
                    <w:rPr>
                      <w:sz w:val="22"/>
                      <w:szCs w:val="22"/>
                    </w:rPr>
                    <w:t xml:space="preserve">Отказ в предоставлении муниципальной услуги (выдаче специального разрешения) </w:t>
                  </w:r>
                </w:p>
              </w:txbxContent>
            </v:textbox>
            <w10:wrap type="through"/>
          </v:rect>
        </w:pict>
      </w:r>
      <w:r w:rsidRPr="00FA12FD">
        <w:rPr>
          <w:noProof/>
        </w:rPr>
        <w:pict>
          <v:rect id="Прямоугольник 30" o:spid="_x0000_s1059" style="position:absolute;left:0;text-align:left;margin-left:288.35pt;margin-top:351.35pt;width:80.25pt;height:98.25pt;z-index:251694080;visibility:visible;v-text-anchor:middle" wrapcoords="-202 -165 -202 21435 21802 21435 21802 -165 -202 -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" fillcolor="#9bc1ff" strokecolor="#4a7ebb">
            <v:fill color2="#3f80cd" rotate="t" focus="100%" type="gradient">
              <o:fill v:ext="view" type="gradientUnscaled"/>
            </v:fill>
            <v:shadow on="t" opacity="22936f" origin=",.5" offset="0,.63889mm"/>
            <v:path arrowok="t"/>
            <v:textbox>
              <w:txbxContent>
                <w:p w:rsidR="00EC5B36" w:rsidRDefault="00EC5B36" w:rsidP="00EC5B36">
                  <w:pPr>
                    <w:jc w:val="center"/>
                    <w:rPr>
                      <w:sz w:val="22"/>
                      <w:szCs w:val="22"/>
                    </w:rPr>
                  </w:pPr>
                </w:p>
                <w:p w:rsidR="00EC5B36" w:rsidRPr="00F528C0" w:rsidRDefault="00EC5B36" w:rsidP="00EC5B36">
                  <w:pPr>
                    <w:jc w:val="center"/>
                    <w:rPr>
                      <w:sz w:val="22"/>
                      <w:szCs w:val="22"/>
                    </w:rPr>
                  </w:pPr>
                  <w:r>
                    <w:rPr>
                      <w:sz w:val="22"/>
                      <w:szCs w:val="22"/>
                    </w:rPr>
                    <w:t>Оплата оценки заявителем</w:t>
                  </w:r>
                </w:p>
              </w:txbxContent>
            </v:textbox>
            <w10:wrap type="through"/>
          </v:rect>
        </w:pict>
      </w:r>
      <w:r w:rsidRPr="00FA12FD">
        <w:rPr>
          <w:noProof/>
        </w:rPr>
        <w:pict>
          <v:rect id="Прямоугольник 29" o:spid="_x0000_s1065" style="position:absolute;left:0;text-align:left;margin-left:180.35pt;margin-top:351pt;width:98.25pt;height:98.6pt;z-index:251700224;visibility:visible;v-text-anchor:middle" wrapcoords="-165 -165 -165 21435 21765 21435 21765 -165 -165 -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" fillcolor="#9bc1ff" strokecolor="#4a7ebb">
            <v:fill color2="#3f80cd" rotate="t" focus="100%" type="gradient">
              <o:fill v:ext="view" type="gradientUnscaled"/>
            </v:fill>
            <v:shadow on="t" opacity="22936f" origin=",.5" offset="0,.63889mm"/>
            <v:path arrowok="t"/>
            <v:textbox>
              <w:txbxContent>
                <w:p w:rsidR="00EC5B36" w:rsidRPr="00F528C0" w:rsidRDefault="00EC5B36" w:rsidP="00EC5B36">
                  <w:pPr>
                    <w:jc w:val="center"/>
                    <w:rPr>
                      <w:sz w:val="22"/>
                      <w:szCs w:val="22"/>
                    </w:rPr>
                  </w:pPr>
                  <w:r>
                    <w:rPr>
                      <w:sz w:val="22"/>
                      <w:szCs w:val="22"/>
                    </w:rPr>
                    <w:t xml:space="preserve">Согласование маршрута с владельцами инфраструктуры железнодорожного транспорта </w:t>
                  </w:r>
                </w:p>
              </w:txbxContent>
            </v:textbox>
            <w10:wrap type="through"/>
          </v:rect>
        </w:pict>
      </w:r>
      <w:r w:rsidRPr="00FA12FD">
        <w:rPr>
          <w:noProof/>
        </w:rPr>
        <w:pict>
          <v:rect id="Прямоугольник 28" o:spid="_x0000_s1068" style="position:absolute;left:0;text-align:left;margin-left:36pt;margin-top:351pt;width:134.25pt;height:98.6pt;z-index:251703296;visibility:visible;v-text-anchor:middle" wrapcoords="-121 -165 -121 21435 21721 21435 21721 -165 -121 -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" fillcolor="#9bc1ff" strokecolor="#4a7ebb">
            <v:fill color2="#3f80cd" rotate="t" focus="100%" type="gradient">
              <o:fill v:ext="view" type="gradientUnscaled"/>
            </v:fill>
            <v:shadow on="t" opacity="22936f" origin=",.5" offset="0,.63889mm"/>
            <v:path arrowok="t"/>
            <v:textbox>
              <w:txbxContent>
                <w:p w:rsidR="00EC5B36" w:rsidRPr="00D20C87" w:rsidRDefault="00EC5B36" w:rsidP="00EC5B36">
                  <w:pPr>
                    <w:jc w:val="center"/>
                    <w:rPr>
                      <w:sz w:val="22"/>
                      <w:szCs w:val="22"/>
                    </w:rPr>
                  </w:pPr>
                  <w:r>
                    <w:rPr>
                      <w:sz w:val="22"/>
                      <w:szCs w:val="22"/>
                    </w:rPr>
                    <w:t>Расчет платы в счет возмещения вреда, причиненного автомобильным дорогам транспортным средством при перевозке тяжеловесного груза</w:t>
                  </w:r>
                </w:p>
              </w:txbxContent>
            </v:textbox>
            <w10:wrap type="through"/>
          </v:rect>
        </w:pict>
      </w:r>
      <w:r w:rsidRPr="00FA12FD">
        <w:rPr>
          <w:noProof/>
        </w:rPr>
        <w:pict>
          <v:shape id="Прямая со стрелкой 27" o:spid="_x0000_s1067" type="#_x0000_t32" style="position:absolute;left:0;text-align:left;margin-left:3in;margin-top:4in;width:0;height:63pt;z-index:2517022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" strokecolor="#4f81bd" strokeweight="2pt">
            <v:stroke endarrow="open"/>
            <v:shadow on="t" opacity="24903f" origin=",.5" offset="0,.55556mm"/>
            <o:lock v:ext="edit" shapetype="f"/>
          </v:shape>
        </w:pict>
      </w:r>
      <w:r w:rsidRPr="00FA12FD">
        <w:rPr>
          <w:noProof/>
        </w:rPr>
        <w:pict>
          <v:line id="Прямая соединительная линия 26" o:spid="_x0000_s1066" style="position:absolute;left:0;text-align:left;z-index:251701248;visibility:visible;mso-wrap-distance-top:-3e-5mm;mso-wrap-distance-bottom:-3e-5mm" from="198pt,4in" to="3in,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" strokecolor="#4f81bd" strokeweight="2pt">
            <v:shadow on="t" opacity="24903f" origin=",.5" offset="0,.55556mm"/>
            <o:lock v:ext="edit" shapetype="f"/>
          </v:line>
        </w:pict>
      </w:r>
      <w:r w:rsidRPr="00FA12FD">
        <w:rPr>
          <w:noProof/>
        </w:rPr>
        <w:pict>
          <v:shape id="Прямая со стрелкой 25" o:spid="_x0000_s1064" type="#_x0000_t32" style="position:absolute;left:0;text-align:left;margin-left:333pt;margin-top:270pt;width:18pt;height:0;z-index:2516992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" strokecolor="#4f81bd" strokeweight="2pt">
            <v:stroke endarrow="open"/>
            <v:shadow on="t" opacity="24903f" origin=",.5" offset="0,.55556mm"/>
            <o:lock v:ext="edit" shapetype="f"/>
          </v:shape>
        </w:pict>
      </w:r>
      <w:r w:rsidRPr="00FA12FD">
        <w:rPr>
          <w:noProof/>
        </w:rPr>
        <w:pict>
          <v:shape id="Прямая со стрелкой 24" o:spid="_x0000_s1063" type="#_x0000_t32" style="position:absolute;left:0;text-align:left;margin-left:198pt;margin-top:270pt;width:27pt;height:0;z-index:2516981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" strokecolor="#4f81bd" strokeweight="2pt">
            <v:stroke endarrow="open"/>
            <v:shadow on="t" opacity="24903f" origin=",.5" offset="0,.55556mm"/>
            <o:lock v:ext="edit" shapetype="f"/>
          </v:shape>
        </w:pict>
      </w:r>
      <w:r w:rsidRPr="00FA12FD">
        <w:rPr>
          <w:noProof/>
        </w:rPr>
        <w:pict>
          <v:shape id="Прямая со стрелкой 23" o:spid="_x0000_s1062" type="#_x0000_t32" style="position:absolute;left:0;text-align:left;margin-left:324pt;margin-top:306pt;width:81pt;height:45pt;flip:x;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" strokecolor="#4f81bd" strokeweight="2pt">
            <v:stroke endarrow="open"/>
            <v:shadow on="t" opacity="24903f" origin=",.5" offset="0,.55556mm"/>
            <o:lock v:ext="edit" shapetype="f"/>
          </v:shape>
        </w:pict>
      </w:r>
      <w:r w:rsidRPr="00FA12FD">
        <w:rPr>
          <w:noProof/>
        </w:rPr>
        <w:pict>
          <v:shape id="Прямая со стрелкой 22" o:spid="_x0000_s1061" type="#_x0000_t32" style="position:absolute;left:0;text-align:left;margin-left:405pt;margin-top:306pt;width:45pt;height:4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" strokecolor="#4f81bd" strokeweight="2pt">
            <v:stroke endarrow="open"/>
            <v:shadow on="t" opacity="24903f" origin=",.5" offset="0,.55556mm"/>
            <o:lock v:ext="edit" shapetype="f"/>
          </v:shape>
        </w:pict>
      </w:r>
      <w:r w:rsidRPr="00FA12FD">
        <w:rPr>
          <w:noProof/>
        </w:rPr>
        <w:pict>
          <v:rect id="Прямоугольник 21" o:spid="_x0000_s1058" style="position:absolute;left:0;text-align:left;margin-left:351.35pt;margin-top:234.35pt;width:98.25pt;height:71.25pt;z-index:251693056;visibility:visible;v-text-anchor:middle" wrapcoords="-165 -227 -165 21373 21765 21373 21765 -227 -165 -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" fillcolor="#9bc1ff" strokecolor="#4a7ebb">
            <v:fill color2="#3f80cd" rotate="t" focus="100%" type="gradient">
              <o:fill v:ext="view" type="gradientUnscaled"/>
            </v:fill>
            <v:shadow on="t" opacity="22936f" origin=",.5" offset="0,.63889mm"/>
            <v:path arrowok="t"/>
            <v:textbox>
              <w:txbxContent>
                <w:p w:rsidR="00EC5B36" w:rsidRPr="00F528C0" w:rsidRDefault="00EC5B36" w:rsidP="00EC5B36">
                  <w:pPr>
                    <w:jc w:val="center"/>
                    <w:rPr>
                      <w:sz w:val="22"/>
                      <w:szCs w:val="22"/>
                    </w:rPr>
                  </w:pPr>
                  <w:r>
                    <w:rPr>
                      <w:sz w:val="22"/>
                      <w:szCs w:val="22"/>
                    </w:rPr>
                    <w:t>Согласие заявителя на проведение оценки</w:t>
                  </w:r>
                </w:p>
              </w:txbxContent>
            </v:textbox>
            <w10:wrap type="through"/>
          </v:rect>
        </w:pict>
      </w:r>
      <w:r w:rsidRPr="00FA12FD">
        <w:rPr>
          <w:noProof/>
        </w:rPr>
        <w:pict>
          <v:rect id="Прямоугольник 20" o:spid="_x0000_s1056" style="position:absolute;left:0;text-align:left;margin-left:108.35pt;margin-top:234.35pt;width:89.25pt;height:71.25pt;z-index:251691008;visibility:visible;v-text-anchor:middle" wrapcoords="-182 -227 -182 21373 21782 21373 21782 -227 -182 -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" fillcolor="#9bc1ff" strokecolor="#4a7ebb">
            <v:fill color2="#3f80cd" rotate="t" focus="100%" type="gradient">
              <o:fill v:ext="view" type="gradientUnscaled"/>
            </v:fill>
            <v:shadow on="t" opacity="22936f" origin=",.5" offset="0,.63889mm"/>
            <v:path arrowok="t"/>
            <v:textbox>
              <w:txbxContent>
                <w:p w:rsidR="00EC5B36" w:rsidRDefault="00EC5B36" w:rsidP="00EC5B36">
                  <w:pPr>
                    <w:jc w:val="center"/>
                    <w:rPr>
                      <w:sz w:val="22"/>
                      <w:szCs w:val="22"/>
                    </w:rPr>
                  </w:pPr>
                </w:p>
                <w:p w:rsidR="00EC5B36" w:rsidRPr="00F528C0" w:rsidRDefault="00EC5B36" w:rsidP="00EC5B36">
                  <w:pPr>
                    <w:jc w:val="center"/>
                    <w:rPr>
                      <w:sz w:val="22"/>
                      <w:szCs w:val="22"/>
                    </w:rPr>
                  </w:pPr>
                  <w:r>
                    <w:rPr>
                      <w:sz w:val="22"/>
                      <w:szCs w:val="22"/>
                    </w:rPr>
                    <w:t>Владельцы автомобильных дорог</w:t>
                  </w:r>
                </w:p>
              </w:txbxContent>
            </v:textbox>
            <w10:wrap type="through"/>
          </v:rect>
        </w:pict>
      </w:r>
      <w:r w:rsidRPr="00FA12FD">
        <w:rPr>
          <w:noProof/>
        </w:rPr>
        <w:pict>
          <v:rect id="Прямоугольник 19" o:spid="_x0000_s1057" style="position:absolute;left:0;text-align:left;margin-left:225.35pt;margin-top:234pt;width:107.25pt;height:71.6pt;z-index:251692032;visibility:visible;v-text-anchor:middle" wrapcoords="-151 -227 -151 21373 21751 21373 21751 -227 -151 -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" fillcolor="#9bc1ff" strokecolor="#4a7ebb">
            <v:fill color2="#3f80cd" rotate="t" focus="100%" type="gradient">
              <o:fill v:ext="view" type="gradientUnscaled"/>
            </v:fill>
            <v:shadow on="t" opacity="22936f" origin=",.5" offset="0,.63889mm"/>
            <v:path arrowok="t"/>
            <v:textbox>
              <w:txbxContent>
                <w:p w:rsidR="00EC5B36" w:rsidRPr="00F528C0" w:rsidRDefault="00EC5B36" w:rsidP="00EC5B36">
                  <w:pPr>
                    <w:jc w:val="center"/>
                    <w:rPr>
                      <w:sz w:val="22"/>
                      <w:szCs w:val="22"/>
                    </w:rPr>
                  </w:pPr>
                  <w:r>
                    <w:rPr>
                      <w:sz w:val="22"/>
                      <w:szCs w:val="22"/>
                    </w:rPr>
                    <w:t>Оценка технического состояния автомобильных дорог</w:t>
                  </w:r>
                </w:p>
              </w:txbxContent>
            </v:textbox>
            <w10:wrap type="through"/>
          </v:rect>
        </w:pict>
      </w:r>
      <w:r w:rsidRPr="00FA12FD">
        <w:rPr>
          <w:noProof/>
        </w:rPr>
        <w:pict>
          <v:shape id="Прямая со стрелкой 18" o:spid="_x0000_s1055" type="#_x0000_t32" style="position:absolute;left:0;text-align:left;margin-left:0;margin-top:1in;width:0;height:36pt;z-index:2516899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" strokecolor="#4f81bd" strokeweight="2pt">
            <v:stroke endarrow="open"/>
            <v:shadow on="t" opacity="24903f" origin=",.5" offset="0,.55556mm"/>
            <o:lock v:ext="edit" shapetype="f"/>
          </v:shape>
        </w:pict>
      </w:r>
      <w:r w:rsidRPr="00FA12FD">
        <w:rPr>
          <w:noProof/>
        </w:rPr>
        <w:pict>
          <v:shape id="Прямая со стрелкой 17" o:spid="_x0000_s1054" type="#_x0000_t32" style="position:absolute;left:0;text-align:left;margin-left:198pt;margin-top:1in;width:0;height:36pt;z-index:251688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" strokecolor="#4f81bd" strokeweight="2pt">
            <v:stroke endarrow="open"/>
            <v:shadow on="t" opacity="24903f" origin=",.5" offset="0,.55556mm"/>
            <o:lock v:ext="edit" shapetype="f"/>
          </v:shape>
        </w:pict>
      </w:r>
      <w:r w:rsidRPr="00FA12FD">
        <w:rPr>
          <w:noProof/>
        </w:rPr>
        <w:pict>
          <v:rect id="Прямоугольник 16" o:spid="_x0000_s1053" style="position:absolute;left:0;text-align:left;margin-left:-62.95pt;margin-top:108pt;width:125.6pt;height:89.6pt;z-index:251687936;visibility:visible;v-text-anchor:middle" wrapcoords="-129 -182 -129 21418 21729 21418 21729 -182 -129 -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" fillcolor="#9bc1ff" strokecolor="#4a7ebb">
            <v:fill color2="#3f80cd" rotate="t" focus="100%" type="gradient">
              <o:fill v:ext="view" type="gradientUnscaled"/>
            </v:fill>
            <v:shadow on="t" opacity="22936f" origin=",.5" offset="0,.63889mm"/>
            <v:path arrowok="t"/>
            <v:textbox>
              <w:txbxContent>
                <w:p w:rsidR="00EC5B36" w:rsidRPr="00F528C0" w:rsidRDefault="00EC5B36" w:rsidP="00EC5B36">
                  <w:pPr>
                    <w:jc w:val="center"/>
                    <w:rPr>
                      <w:sz w:val="22"/>
                      <w:szCs w:val="22"/>
                    </w:rPr>
                  </w:pPr>
                  <w:r>
                    <w:rPr>
                      <w:sz w:val="22"/>
                      <w:szCs w:val="22"/>
                    </w:rPr>
                    <w:t>Отказ в предоставлении муниципальной услуги (отказ в выдаче специального разрешения)</w:t>
                  </w:r>
                </w:p>
              </w:txbxContent>
            </v:textbox>
            <w10:wrap type="through"/>
          </v:rect>
        </w:pict>
      </w:r>
      <w:r w:rsidRPr="00FA12FD">
        <w:rPr>
          <w:noProof/>
        </w:rPr>
        <w:pict>
          <v:shape id="Прямая со стрелкой 15" o:spid="_x0000_s1051" type="#_x0000_t32" style="position:absolute;left:0;text-align:left;margin-left:63pt;margin-top:45pt;width:45pt;height:0;flip:x;z-index:2516858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" strokecolor="#4f81bd" strokeweight="2pt">
            <v:stroke endarrow="open"/>
            <v:shadow on="t" opacity="24903f" origin=",.5" offset="0,.55556mm"/>
            <o:lock v:ext="edit" shapetype="f"/>
          </v:shape>
        </w:pict>
      </w:r>
      <w:r w:rsidRPr="00FA12FD">
        <w:rPr>
          <w:noProof/>
        </w:rPr>
        <w:pict>
          <v:rect id="Прямоугольник 14" o:spid="_x0000_s1049" style="position:absolute;left:0;text-align:left;margin-left:108pt;margin-top:18pt;width:206.25pt;height:53.25pt;z-index:251683840;visibility:visible;v-text-anchor:middle" wrapcoords="-79 -304 -79 21296 21679 21296 21679 -304 -79 -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" fillcolor="#9bc1ff" strokecolor="#4a7ebb">
            <v:fill color2="#3f80cd" rotate="t" focus="100%" type="gradient">
              <o:fill v:ext="view" type="gradientUnscaled"/>
            </v:fill>
            <v:shadow on="t" opacity="22936f" origin=",.5" offset="0,.63889mm"/>
            <v:path arrowok="t"/>
            <v:textbox>
              <w:txbxContent>
                <w:p w:rsidR="00EC5B36" w:rsidRPr="00F528C0" w:rsidRDefault="00EC5B36" w:rsidP="00EC5B36">
                  <w:pPr>
                    <w:jc w:val="center"/>
                    <w:rPr>
                      <w:sz w:val="22"/>
                      <w:szCs w:val="22"/>
                    </w:rPr>
                  </w:pPr>
                  <w:r>
                    <w:rPr>
                      <w:sz w:val="22"/>
                      <w:szCs w:val="22"/>
                    </w:rPr>
                    <w:t>Рассмотрение заявления о предоставлении муниципальной услуги и приложенных к нему документов</w:t>
                  </w:r>
                </w:p>
              </w:txbxContent>
            </v:textbox>
            <w10:wrap type="through"/>
          </v:rect>
        </w:pict>
      </w:r>
      <w:r w:rsidRPr="00FA12FD">
        <w:rPr>
          <w:noProof/>
        </w:rPr>
        <w:pict>
          <v:rect id="Прямоугольник 13" o:spid="_x0000_s1050" style="position:absolute;left:0;text-align:left;margin-left:-62.6pt;margin-top:18pt;width:125.25pt;height:53.6pt;z-index:251684864;visibility:visible;v-text-anchor:middle" wrapcoords="-129 -304 -129 21296 21729 21296 21729 -304 -129 -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" fillcolor="#9bc1ff" strokecolor="#4a7ebb">
            <v:fill color2="#3f80cd" rotate="t" focus="100%" type="gradient">
              <o:fill v:ext="view" type="gradientUnscaled"/>
            </v:fill>
            <v:shadow on="t" opacity="22936f" origin=",.5" offset="0,.63889mm"/>
            <v:path arrowok="t"/>
            <v:textbox>
              <w:txbxContent>
                <w:p w:rsidR="00EC5B36" w:rsidRPr="00F528C0" w:rsidRDefault="00EC5B36" w:rsidP="00EC5B36">
                  <w:pPr>
                    <w:jc w:val="center"/>
                    <w:rPr>
                      <w:sz w:val="22"/>
                      <w:szCs w:val="22"/>
                    </w:rPr>
                  </w:pPr>
                  <w:r>
                    <w:rPr>
                      <w:sz w:val="22"/>
                      <w:szCs w:val="22"/>
                    </w:rPr>
                    <w:t>Основания для отказа в предоставлении муниципальной услуги</w:t>
                  </w:r>
                </w:p>
              </w:txbxContent>
            </v:textbox>
            <w10:wrap type="through"/>
          </v:rect>
        </w:pict>
      </w:r>
      <w:r w:rsidRPr="00FA12FD">
        <w:rPr>
          <w:noProof/>
        </w:rPr>
        <w:pict>
          <v:shape id="Прямая со стрелкой 12" o:spid="_x0000_s1048" type="#_x0000_t32" style="position:absolute;left:0;text-align:left;margin-left:198pt;margin-top:-35.9pt;width:0;height:54pt;z-index:2516828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" strokecolor="#4f81bd" strokeweight="2pt">
            <v:stroke endarrow="open"/>
            <v:shadow on="t" opacity="24903f" origin=",.5" offset="0,.55556mm"/>
            <o:lock v:ext="edit" shapetype="f"/>
          </v:shape>
        </w:pict>
      </w:r>
    </w:p>
    <w:p w:rsidR="00EC5B36" w:rsidRPr="00EC4299" w:rsidRDefault="00FA12FD" w:rsidP="00EC5B36">
      <w:pPr>
        <w:autoSpaceDE w:val="0"/>
        <w:autoSpaceDN w:val="0"/>
        <w:adjustRightInd w:val="0"/>
        <w:ind w:left="4395"/>
        <w:jc w:val="center"/>
        <w:outlineLvl w:val="1"/>
        <w:rPr>
          <w:bCs/>
        </w:rPr>
        <w:sectPr w:rsidR="00EC5B36" w:rsidRPr="00EC4299" w:rsidSect="00EC5B36">
          <w:pgSz w:w="11906" w:h="16838"/>
          <w:pgMar w:top="1440" w:right="1080" w:bottom="1440" w:left="1080" w:header="708" w:footer="708" w:gutter="0"/>
          <w:cols w:space="708"/>
          <w:titlePg/>
          <w:docGrid w:linePitch="360"/>
        </w:sectPr>
      </w:pPr>
      <w:r w:rsidRPr="00FA12FD">
        <w:rPr>
          <w:noProof/>
        </w:rPr>
        <w:lastRenderedPageBreak/>
        <w:pict>
          <v:shape id="Поле 167" o:spid="_x0000_s1123" type="#_x0000_t202" style="position:absolute;left:0;text-align:left;margin-left:99pt;margin-top:162pt;width:99pt;height:1in;z-index:251759616;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" filled="f" stroked="f">
            <v:textbox inset=",7.2pt,,7.2pt">
              <w:txbxContent>
                <w:p w:rsidR="00EC5B36" w:rsidRPr="00D20C87" w:rsidRDefault="00EC5B36" w:rsidP="00EC5B36">
                  <w:pPr>
                    <w:jc w:val="center"/>
                    <w:rPr>
                      <w:sz w:val="20"/>
                      <w:szCs w:val="20"/>
                    </w:rPr>
                  </w:pPr>
                  <w:r>
                    <w:rPr>
                      <w:sz w:val="20"/>
                      <w:szCs w:val="20"/>
                    </w:rPr>
                    <w:t>Не требуется согласование с органами управления Госавтоинспекции</w:t>
                  </w:r>
                </w:p>
              </w:txbxContent>
            </v:textbox>
            <w10:wrap type="tight"/>
          </v:shape>
        </w:pict>
      </w:r>
      <w:r w:rsidRPr="00FA12FD">
        <w:rPr>
          <w:noProof/>
        </w:rPr>
        <w:pict>
          <v:shape id="Поле 166" o:spid="_x0000_s1122" type="#_x0000_t202" style="position:absolute;left:0;text-align:left;margin-left:315pt;margin-top:27pt;width:126pt;height:27pt;z-index:251758592;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" filled="f" stroked="f">
            <v:textbox inset=",7.2pt,,7.2pt">
              <w:txbxContent>
                <w:p w:rsidR="00EC5B36" w:rsidRPr="00D20C87" w:rsidRDefault="00EC5B36" w:rsidP="00EC5B36">
                  <w:pPr>
                    <w:jc w:val="center"/>
                    <w:rPr>
                      <w:sz w:val="20"/>
                      <w:szCs w:val="20"/>
                    </w:rPr>
                  </w:pPr>
                  <w:r>
                    <w:rPr>
                      <w:sz w:val="20"/>
                      <w:szCs w:val="20"/>
                    </w:rPr>
                    <w:t>В установленных случаях</w:t>
                  </w:r>
                </w:p>
              </w:txbxContent>
            </v:textbox>
            <w10:wrap type="tight"/>
          </v:shape>
        </w:pict>
      </w:r>
      <w:r w:rsidRPr="00FA12FD">
        <w:rPr>
          <w:noProof/>
        </w:rPr>
        <w:pict>
          <v:shape id="Прямая со стрелкой 11" o:spid="_x0000_s1121" type="#_x0000_t32" style="position:absolute;left:0;text-align:left;margin-left:225pt;margin-top:243pt;width:0;height:63pt;z-index:2517575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" strokecolor="#4f81bd" strokeweight="2pt">
            <v:stroke endarrow="open"/>
            <v:shadow on="t" opacity="24903f" origin=",.5" offset="0,.55556mm"/>
            <o:lock v:ext="edit" shapetype="f"/>
          </v:shape>
        </w:pict>
      </w:r>
      <w:r w:rsidRPr="00FA12FD">
        <w:rPr>
          <w:noProof/>
        </w:rPr>
        <w:pict>
          <v:line id="Прямая соединительная линия 10" o:spid="_x0000_s1120" style="position:absolute;left:0;text-align:left;flip:x;z-index:251756544;visibility:visible;mso-wrap-distance-top:-3e-5mm;mso-wrap-distance-bottom:-3e-5mm" from="225pt,243pt" to="324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" strokecolor="#4f81bd" strokeweight="2pt">
            <v:shadow on="t" opacity="24903f" origin=",.5" offset="0,.55556mm"/>
            <o:lock v:ext="edit" shapetype="f"/>
          </v:line>
        </w:pict>
      </w:r>
      <w:r w:rsidRPr="00FA12FD">
        <w:rPr>
          <w:noProof/>
        </w:rPr>
        <w:pict>
          <v:shape id="Прямая со стрелкой 9" o:spid="_x0000_s1119" type="#_x0000_t32" style="position:absolute;left:0;text-align:left;margin-left:198pt;margin-top:90pt;width:0;height:3in;z-index:2517555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" strokecolor="#4f81bd" strokeweight="2pt">
            <v:stroke endarrow="open"/>
            <v:shadow on="t" opacity="24903f" origin=",.5" offset="0,.55556mm"/>
            <o:lock v:ext="edit" shapetype="f"/>
          </v:shape>
        </w:pict>
      </w:r>
      <w:r w:rsidRPr="00FA12FD">
        <w:rPr>
          <w:noProof/>
        </w:rPr>
        <w:pict>
          <v:shape id="Прямая со стрелкой 8" o:spid="_x0000_s1118" type="#_x0000_t32" style="position:absolute;left:0;text-align:left;margin-left:405pt;margin-top:171pt;width:0;height:36pt;z-index:2517544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" strokecolor="#4f81bd" strokeweight="2pt">
            <v:stroke endarrow="open"/>
            <v:shadow on="t" opacity="24903f" origin=",.5" offset="0,.55556mm"/>
            <o:lock v:ext="edit" shapetype="f"/>
          </v:shape>
        </w:pict>
      </w:r>
      <w:r w:rsidRPr="00FA12FD">
        <w:rPr>
          <w:noProof/>
        </w:rPr>
        <w:pict>
          <v:shape id="Прямая со стрелкой 7" o:spid="_x0000_s1117" type="#_x0000_t32" style="position:absolute;left:0;text-align:left;margin-left:405pt;margin-top:54pt;width:0;height:45pt;z-index:2517534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" strokecolor="#4f81bd" strokeweight="2pt">
            <v:stroke endarrow="open"/>
            <v:shadow on="t" opacity="24903f" origin=",.5" offset="0,.55556mm"/>
            <o:lock v:ext="edit" shapetype="f"/>
          </v:shape>
        </w:pict>
      </w:r>
      <w:r w:rsidRPr="00FA12FD">
        <w:rPr>
          <w:noProof/>
        </w:rPr>
        <w:pict>
          <v:line id="Прямая соединительная линия 6" o:spid="_x0000_s1116" style="position:absolute;left:0;text-align:left;z-index:251752448;visibility:visible;mso-wrap-distance-top:-3e-5mm;mso-wrap-distance-bottom:-3e-5mm" from="315pt,54pt" to="4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" strokecolor="#4f81bd" strokeweight="2pt">
            <v:shadow on="t" opacity="24903f" origin=",.5" offset="0,.55556mm"/>
            <o:lock v:ext="edit" shapetype="f"/>
          </v:line>
        </w:pict>
      </w:r>
      <w:r w:rsidRPr="00FA12FD">
        <w:rPr>
          <w:noProof/>
        </w:rPr>
        <w:pict>
          <v:shape id="Прямая со стрелкой 5" o:spid="_x0000_s1115" type="#_x0000_t32" style="position:absolute;left:0;text-align:left;margin-left:198pt;margin-top:-26.9pt;width:0;height:45pt;z-index:2517514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" strokecolor="#4f81bd" strokeweight="2pt">
            <v:stroke endarrow="open"/>
            <v:shadow on="t" opacity="24903f" origin=",.5" offset="0,.55556mm"/>
            <o:lock v:ext="edit" shapetype="f"/>
          </v:shape>
        </w:pict>
      </w:r>
      <w:r w:rsidRPr="00FA12FD">
        <w:rPr>
          <w:noProof/>
        </w:rPr>
        <w:pict>
          <v:rect id="Прямоугольник 4" o:spid="_x0000_s1114" style="position:absolute;left:0;text-align:left;margin-left:90pt;margin-top:306.35pt;width:215.6pt;height:71.25pt;z-index:251750400;visibility:visible;v-text-anchor:middle" wrapcoords="-75 -227 -75 21373 21675 21373 21675 -227 -75 -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" fillcolor="#9bc1ff" strokecolor="#4a7ebb">
            <v:fill color2="#3f80cd" rotate="t" focus="100%" type="gradient">
              <o:fill v:ext="view" type="gradientUnscaled"/>
            </v:fill>
            <v:shadow on="t" opacity="22936f" origin=",.5" offset="0,.63889mm"/>
            <v:path arrowok="t"/>
            <v:textbox>
              <w:txbxContent>
                <w:p w:rsidR="00EC5B36" w:rsidRDefault="00EC5B36" w:rsidP="00EC5B36">
                  <w:pPr>
                    <w:jc w:val="center"/>
                    <w:rPr>
                      <w:sz w:val="22"/>
                      <w:szCs w:val="22"/>
                    </w:rPr>
                  </w:pPr>
                  <w:r>
                    <w:rPr>
                      <w:sz w:val="22"/>
                      <w:szCs w:val="22"/>
                    </w:rPr>
                    <w:t xml:space="preserve">Регистрация специального разрешения в журнале выдачи специальных разрешений. </w:t>
                  </w:r>
                </w:p>
                <w:p w:rsidR="00EC5B36" w:rsidRPr="00D20C87" w:rsidRDefault="00EC5B36" w:rsidP="00EC5B36">
                  <w:pPr>
                    <w:jc w:val="center"/>
                    <w:rPr>
                      <w:sz w:val="22"/>
                      <w:szCs w:val="22"/>
                    </w:rPr>
                  </w:pPr>
                  <w:r>
                    <w:rPr>
                      <w:sz w:val="22"/>
                      <w:szCs w:val="22"/>
                    </w:rPr>
                    <w:t>Выдача специального разрешения заявителю</w:t>
                  </w:r>
                </w:p>
              </w:txbxContent>
            </v:textbox>
            <w10:wrap type="through"/>
          </v:rect>
        </w:pict>
      </w:r>
      <w:r w:rsidRPr="00FA12FD">
        <w:rPr>
          <w:noProof/>
        </w:rPr>
        <w:pict>
          <v:rect id="Прямоугольник 3" o:spid="_x0000_s1111" style="position:absolute;left:0;text-align:left;margin-left:90pt;margin-top:18.35pt;width:224.6pt;height:71.25pt;z-index:251747328;visibility:visible;v-text-anchor:middle" wrapcoords="-72 -227 -72 21373 21672 21373 21672 -227 -72 -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" fillcolor="#9bc1ff" strokecolor="#4a7ebb">
            <v:fill color2="#3f80cd" rotate="t" focus="100%" type="gradient">
              <o:fill v:ext="view" type="gradientUnscaled"/>
            </v:fill>
            <v:shadow on="t" opacity="22936f" origin=",.5" offset="0,.63889mm"/>
            <v:path arrowok="t"/>
            <v:textbox>
              <w:txbxContent>
                <w:p w:rsidR="00EC5B36" w:rsidRDefault="00EC5B36" w:rsidP="00EC5B36">
                  <w:pPr>
                    <w:jc w:val="center"/>
                    <w:rPr>
                      <w:sz w:val="22"/>
                      <w:szCs w:val="22"/>
                    </w:rPr>
                  </w:pPr>
                </w:p>
                <w:p w:rsidR="00EC5B36" w:rsidRPr="00D20C87" w:rsidRDefault="00EC5B36" w:rsidP="00EC5B36">
                  <w:pPr>
                    <w:jc w:val="center"/>
                    <w:rPr>
                      <w:sz w:val="22"/>
                      <w:szCs w:val="22"/>
                    </w:rPr>
                  </w:pPr>
                  <w:r>
                    <w:rPr>
                      <w:sz w:val="22"/>
                      <w:szCs w:val="22"/>
                    </w:rPr>
                    <w:t xml:space="preserve">Оформление администрацией специального разрешения на бланке установленного образца </w:t>
                  </w:r>
                </w:p>
              </w:txbxContent>
            </v:textbox>
            <w10:wrap type="through"/>
          </v:rect>
        </w:pict>
      </w:r>
      <w:r w:rsidRPr="00FA12FD">
        <w:rPr>
          <w:noProof/>
        </w:rPr>
        <w:pict>
          <v:rect id="Прямоугольник 2" o:spid="_x0000_s1113" style="position:absolute;left:0;text-align:left;margin-left:324pt;margin-top:207.35pt;width:134.6pt;height:80.65pt;z-index:251749376;visibility:visible;v-text-anchor:middle" wrapcoords="-121 -200 -121 21400 21721 21400 21721 -200 -121 -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" fillcolor="#9bc1ff" strokecolor="#4a7ebb">
            <v:fill color2="#3f80cd" rotate="t" focus="100%" type="gradient">
              <o:fill v:ext="view" type="gradientUnscaled"/>
            </v:fill>
            <v:shadow on="t" opacity="22936f" origin=",.5" offset="0,.63889mm"/>
            <v:path arrowok="t"/>
            <v:textbox>
              <w:txbxContent>
                <w:p w:rsidR="00EC5B36" w:rsidRPr="00D20C87" w:rsidRDefault="00EC5B36" w:rsidP="00EC5B36">
                  <w:pPr>
                    <w:jc w:val="center"/>
                    <w:rPr>
                      <w:sz w:val="22"/>
                      <w:szCs w:val="22"/>
                    </w:rPr>
                  </w:pPr>
                  <w:r>
                    <w:rPr>
                      <w:sz w:val="22"/>
                      <w:szCs w:val="22"/>
                    </w:rPr>
                    <w:t>Согласование, возвращение специального разрешения в администрацию</w:t>
                  </w:r>
                </w:p>
              </w:txbxContent>
            </v:textbox>
            <w10:wrap type="through"/>
          </v:rect>
        </w:pict>
      </w:r>
      <w:r w:rsidRPr="00FA12FD">
        <w:rPr>
          <w:noProof/>
        </w:rPr>
        <w:pict>
          <v:rect id="Прямоугольник 1" o:spid="_x0000_s1112" style="position:absolute;left:0;text-align:left;margin-left:324pt;margin-top:99pt;width:134.6pt;height:1in;z-index:251748352;visibility:visible;v-text-anchor:middle" wrapcoords="-121 -225 -121 21375 21721 21375 21721 -225 -121 -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" fillcolor="#9bc1ff" strokecolor="#4a7ebb">
            <v:fill color2="#3f80cd" rotate="t" focus="100%" type="gradient">
              <o:fill v:ext="view" type="gradientUnscaled"/>
            </v:fill>
            <v:shadow on="t" opacity="22936f" origin=",.5" offset="0,.63889mm"/>
            <v:path arrowok="t"/>
            <v:textbox>
              <w:txbxContent>
                <w:p w:rsidR="00EC5B36" w:rsidRPr="00D20C87" w:rsidRDefault="00EC5B36" w:rsidP="00EC5B36">
                  <w:pPr>
                    <w:jc w:val="center"/>
                    <w:rPr>
                      <w:sz w:val="22"/>
                      <w:szCs w:val="22"/>
                    </w:rPr>
                  </w:pPr>
                  <w:r>
                    <w:rPr>
                      <w:sz w:val="22"/>
                      <w:szCs w:val="22"/>
                    </w:rPr>
                    <w:t>Направление на согласование в органы управления Госавтоинспекции</w:t>
                  </w:r>
                </w:p>
              </w:txbxContent>
            </v:textbox>
            <w10:wrap type="through"/>
          </v:rect>
        </w:pict>
      </w:r>
    </w:p>
    <w:tbl>
      <w:tblPr>
        <w:tblW w:w="9782" w:type="dxa"/>
        <w:tblInd w:w="-176" w:type="dxa"/>
        <w:tblLayout w:type="fixed"/>
        <w:tblLook w:val="01E0"/>
      </w:tblPr>
      <w:tblGrid>
        <w:gridCol w:w="9782"/>
      </w:tblGrid>
      <w:tr w:rsidR="00EC5B36" w:rsidRPr="00EC4299" w:rsidTr="00EC5B36">
        <w:tc>
          <w:tcPr>
            <w:tcW w:w="9782" w:type="dxa"/>
          </w:tcPr>
          <w:p w:rsidR="00EC5B36" w:rsidRPr="00EC4299" w:rsidRDefault="00EC5B36" w:rsidP="00EC5B36">
            <w:pPr>
              <w:autoSpaceDE w:val="0"/>
              <w:autoSpaceDN w:val="0"/>
              <w:adjustRightInd w:val="0"/>
              <w:ind w:left="4395"/>
              <w:jc w:val="center"/>
              <w:outlineLvl w:val="1"/>
              <w:rPr>
                <w:sz w:val="28"/>
                <w:szCs w:val="28"/>
              </w:rPr>
            </w:pPr>
            <w:r w:rsidRPr="00EC4299">
              <w:rPr>
                <w:sz w:val="28"/>
                <w:szCs w:val="28"/>
              </w:rPr>
              <w:lastRenderedPageBreak/>
              <w:t>Приложение № 5</w:t>
            </w:r>
          </w:p>
          <w:p w:rsidR="00EC5B36" w:rsidRPr="00EC4299" w:rsidRDefault="00EC5B36" w:rsidP="00EC5B36">
            <w:pPr>
              <w:autoSpaceDE w:val="0"/>
              <w:autoSpaceDN w:val="0"/>
              <w:adjustRightInd w:val="0"/>
              <w:ind w:left="4395"/>
              <w:jc w:val="center"/>
              <w:outlineLvl w:val="1"/>
              <w:rPr>
                <w:sz w:val="28"/>
                <w:szCs w:val="28"/>
              </w:rPr>
            </w:pPr>
            <w:r w:rsidRPr="00EC4299">
              <w:rPr>
                <w:sz w:val="28"/>
                <w:szCs w:val="28"/>
              </w:rPr>
              <w:t>к Административному регламенту</w:t>
            </w:r>
          </w:p>
          <w:p w:rsidR="00EC5B36" w:rsidRPr="00EC4299" w:rsidRDefault="00EC5B36" w:rsidP="00EC5B36">
            <w:pPr>
              <w:ind w:left="4395"/>
              <w:jc w:val="center"/>
              <w:rPr>
                <w:sz w:val="28"/>
                <w:szCs w:val="28"/>
              </w:rPr>
            </w:pPr>
            <w:r w:rsidRPr="00EC4299">
              <w:rPr>
                <w:sz w:val="28"/>
                <w:szCs w:val="28"/>
              </w:rPr>
              <w:t>предоставления администрацией</w:t>
            </w:r>
            <w:r>
              <w:rPr>
                <w:sz w:val="28"/>
                <w:szCs w:val="28"/>
              </w:rPr>
              <w:t xml:space="preserve"> сельского поселения Абашево </w:t>
            </w:r>
            <w:r w:rsidRPr="00EC4299">
              <w:rPr>
                <w:sz w:val="28"/>
                <w:szCs w:val="28"/>
              </w:rPr>
              <w:t xml:space="preserve">муниципальной услуги </w:t>
            </w:r>
          </w:p>
          <w:p w:rsidR="00EC5B36" w:rsidRPr="00EC4299" w:rsidRDefault="00EC5B36" w:rsidP="00EC5B36">
            <w:pPr>
              <w:ind w:left="4395"/>
              <w:jc w:val="center"/>
              <w:rPr>
                <w:bCs/>
                <w:sz w:val="28"/>
                <w:szCs w:val="28"/>
              </w:rPr>
            </w:pPr>
            <w:r w:rsidRPr="00EC4299">
              <w:rPr>
                <w:bCs/>
                <w:sz w:val="28"/>
                <w:szCs w:val="28"/>
              </w:rPr>
              <w:t xml:space="preserve">«Выдача специального разрешения </w:t>
            </w:r>
          </w:p>
          <w:p w:rsidR="00EC5B36" w:rsidRPr="00EC4299" w:rsidRDefault="00EC5B36" w:rsidP="00EC5B36">
            <w:pPr>
              <w:ind w:left="4395"/>
              <w:jc w:val="center"/>
              <w:rPr>
                <w:bCs/>
                <w:sz w:val="28"/>
                <w:szCs w:val="28"/>
              </w:rPr>
            </w:pPr>
            <w:r w:rsidRPr="00EC4299">
              <w:rPr>
                <w:bCs/>
                <w:sz w:val="28"/>
                <w:szCs w:val="28"/>
              </w:rPr>
              <w:t xml:space="preserve">на движение по автомобильным дорогам местного значения транспортного средства, осуществляющего перевозки тяжеловесных и (или) </w:t>
            </w:r>
          </w:p>
          <w:p w:rsidR="00EC5B36" w:rsidRPr="00EC4299" w:rsidRDefault="00EC5B36" w:rsidP="00EC5B36">
            <w:pPr>
              <w:ind w:left="4395"/>
              <w:jc w:val="center"/>
              <w:rPr>
                <w:bCs/>
                <w:sz w:val="28"/>
                <w:szCs w:val="28"/>
              </w:rPr>
            </w:pPr>
            <w:r w:rsidRPr="00EC4299">
              <w:rPr>
                <w:bCs/>
                <w:sz w:val="28"/>
                <w:szCs w:val="28"/>
              </w:rPr>
              <w:t>крупногабаритных грузов»</w:t>
            </w:r>
          </w:p>
          <w:p w:rsidR="00EC5B36" w:rsidRPr="00EC4299" w:rsidRDefault="00EC5B36" w:rsidP="00EC5B36">
            <w:pPr>
              <w:ind w:left="4395"/>
              <w:jc w:val="center"/>
              <w:rPr>
                <w:bCs/>
                <w:sz w:val="28"/>
                <w:szCs w:val="28"/>
              </w:rPr>
            </w:pPr>
          </w:p>
          <w:p w:rsidR="00EC5B36" w:rsidRPr="0004233A" w:rsidRDefault="00EC5B36" w:rsidP="00EC5B36">
            <w:pPr>
              <w:jc w:val="center"/>
              <w:rPr>
                <w:b/>
                <w:kern w:val="1"/>
                <w:sz w:val="28"/>
                <w:szCs w:val="28"/>
              </w:rPr>
            </w:pPr>
            <w:r w:rsidRPr="0004233A">
              <w:rPr>
                <w:b/>
                <w:bCs/>
                <w:kern w:val="1"/>
                <w:sz w:val="28"/>
                <w:szCs w:val="28"/>
              </w:rPr>
              <w:t>ЖУРНАЛ РЕГИСТРАЦИИ</w:t>
            </w:r>
          </w:p>
          <w:p w:rsidR="00EC5B36" w:rsidRPr="0004233A" w:rsidRDefault="00EC5B36" w:rsidP="00EC5B36">
            <w:pPr>
              <w:jc w:val="center"/>
              <w:rPr>
                <w:b/>
                <w:kern w:val="1"/>
                <w:sz w:val="28"/>
                <w:szCs w:val="28"/>
              </w:rPr>
            </w:pPr>
            <w:r w:rsidRPr="0004233A">
              <w:rPr>
                <w:b/>
                <w:kern w:val="1"/>
                <w:sz w:val="28"/>
                <w:szCs w:val="28"/>
              </w:rPr>
              <w:t xml:space="preserve">ЗАЯВЛЕНИЙ НА ВЫДАЧУ СПЕЦИАЛЬНОГО РАЗРЕШЕНИЯ </w:t>
            </w:r>
          </w:p>
          <w:p w:rsidR="00EC5B36" w:rsidRPr="0004233A" w:rsidRDefault="00EC5B36" w:rsidP="00EC5B36">
            <w:pPr>
              <w:jc w:val="center"/>
              <w:rPr>
                <w:b/>
                <w:kern w:val="1"/>
                <w:sz w:val="28"/>
                <w:szCs w:val="28"/>
              </w:rPr>
            </w:pPr>
            <w:r w:rsidRPr="0004233A">
              <w:rPr>
                <w:b/>
                <w:kern w:val="1"/>
                <w:sz w:val="28"/>
                <w:szCs w:val="28"/>
              </w:rPr>
              <w:t xml:space="preserve">НА ДВИЖЕНИЕ ПО АВТОМОБИЛЬНЫМ ДОРОГАМ </w:t>
            </w:r>
          </w:p>
          <w:p w:rsidR="00EC5B36" w:rsidRPr="0004233A" w:rsidRDefault="00EC5B36" w:rsidP="00EC5B36">
            <w:pPr>
              <w:jc w:val="center"/>
              <w:rPr>
                <w:b/>
                <w:kern w:val="1"/>
                <w:sz w:val="28"/>
                <w:szCs w:val="28"/>
              </w:rPr>
            </w:pPr>
            <w:r w:rsidRPr="0004233A">
              <w:rPr>
                <w:b/>
                <w:kern w:val="1"/>
                <w:sz w:val="28"/>
                <w:szCs w:val="28"/>
              </w:rPr>
              <w:t>ТРАНСПОРТНОГО СРЕДСТВА, ОСУЩЕСТВЛЯЮЩЕГО ПЕРЕВОЗКИ</w:t>
            </w:r>
          </w:p>
          <w:p w:rsidR="00EC5B36" w:rsidRPr="0004233A" w:rsidRDefault="00EC5B36" w:rsidP="00EC5B36">
            <w:pPr>
              <w:jc w:val="center"/>
              <w:rPr>
                <w:b/>
                <w:kern w:val="1"/>
                <w:sz w:val="28"/>
                <w:szCs w:val="28"/>
              </w:rPr>
            </w:pPr>
            <w:r w:rsidRPr="0004233A">
              <w:rPr>
                <w:b/>
                <w:sz w:val="28"/>
                <w:szCs w:val="28"/>
              </w:rPr>
              <w:t>ТЯЖЕЛОВЕСНЫХ И (ИЛИ) КРУПНОГАБАРИТНЫХ ГРУЗОВ</w:t>
            </w:r>
          </w:p>
          <w:p w:rsidR="00EC5B36" w:rsidRPr="0004233A" w:rsidRDefault="00EC5B36" w:rsidP="00EC5B36">
            <w:pPr>
              <w:rPr>
                <w:b/>
                <w:kern w:val="1"/>
                <w:sz w:val="28"/>
                <w:szCs w:val="28"/>
              </w:rPr>
            </w:pP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7"/>
              <w:gridCol w:w="1701"/>
              <w:gridCol w:w="1842"/>
              <w:gridCol w:w="1418"/>
              <w:gridCol w:w="1701"/>
              <w:gridCol w:w="1134"/>
              <w:gridCol w:w="1134"/>
            </w:tblGrid>
            <w:tr w:rsidR="00EC5B36" w:rsidRPr="00EC4299" w:rsidTr="00EC5B36">
              <w:tc>
                <w:tcPr>
                  <w:tcW w:w="597" w:type="dxa"/>
                  <w:shd w:val="clear" w:color="auto" w:fill="auto"/>
                </w:tcPr>
                <w:p w:rsidR="00EC5B36" w:rsidRPr="00EC4299" w:rsidRDefault="00EC5B36" w:rsidP="00EC5B36">
                  <w:pPr>
                    <w:jc w:val="center"/>
                    <w:rPr>
                      <w:sz w:val="20"/>
                      <w:szCs w:val="20"/>
                    </w:rPr>
                  </w:pPr>
                  <w:r w:rsidRPr="00EC4299">
                    <w:rPr>
                      <w:sz w:val="20"/>
                      <w:szCs w:val="20"/>
                    </w:rPr>
                    <w:t>№</w:t>
                  </w:r>
                </w:p>
                <w:p w:rsidR="00EC5B36" w:rsidRPr="00EC4299" w:rsidRDefault="00EC5B36" w:rsidP="00EC5B36">
                  <w:pPr>
                    <w:jc w:val="center"/>
                    <w:rPr>
                      <w:sz w:val="20"/>
                      <w:szCs w:val="20"/>
                    </w:rPr>
                  </w:pPr>
                  <w:r w:rsidRPr="00EC4299">
                    <w:rPr>
                      <w:sz w:val="20"/>
                      <w:szCs w:val="20"/>
                    </w:rPr>
                    <w:t>п/п</w:t>
                  </w:r>
                </w:p>
              </w:tc>
              <w:tc>
                <w:tcPr>
                  <w:tcW w:w="1701" w:type="dxa"/>
                  <w:shd w:val="clear" w:color="auto" w:fill="auto"/>
                </w:tcPr>
                <w:p w:rsidR="00EC5B36" w:rsidRPr="00EC4299" w:rsidRDefault="00EC5B36" w:rsidP="00EC5B36">
                  <w:pPr>
                    <w:jc w:val="center"/>
                    <w:rPr>
                      <w:sz w:val="20"/>
                      <w:szCs w:val="20"/>
                    </w:rPr>
                  </w:pPr>
                  <w:r w:rsidRPr="00EC4299">
                    <w:rPr>
                      <w:sz w:val="20"/>
                      <w:szCs w:val="20"/>
                    </w:rPr>
                    <w:t xml:space="preserve">Получатель муниципальной услуги: </w:t>
                  </w:r>
                </w:p>
                <w:p w:rsidR="00EC5B36" w:rsidRPr="00EC4299" w:rsidRDefault="00EC5B36" w:rsidP="00EC5B36">
                  <w:pPr>
                    <w:jc w:val="center"/>
                    <w:rPr>
                      <w:sz w:val="20"/>
                      <w:szCs w:val="20"/>
                    </w:rPr>
                  </w:pPr>
                  <w:r w:rsidRPr="00EC4299">
                    <w:rPr>
                      <w:sz w:val="20"/>
                      <w:szCs w:val="20"/>
                    </w:rPr>
                    <w:t>полное наименование юридического лица; фамилия, имя, отчество физического лица; телефон, место нахождения или место жительства</w:t>
                  </w:r>
                </w:p>
              </w:tc>
              <w:tc>
                <w:tcPr>
                  <w:tcW w:w="1842" w:type="dxa"/>
                  <w:shd w:val="clear" w:color="auto" w:fill="auto"/>
                </w:tcPr>
                <w:p w:rsidR="00EC5B36" w:rsidRPr="00EC4299" w:rsidRDefault="00EC5B36" w:rsidP="00EC5B36">
                  <w:pPr>
                    <w:jc w:val="center"/>
                    <w:rPr>
                      <w:sz w:val="20"/>
                      <w:szCs w:val="20"/>
                    </w:rPr>
                  </w:pPr>
                  <w:r w:rsidRPr="00EC4299">
                    <w:rPr>
                      <w:sz w:val="20"/>
                      <w:szCs w:val="20"/>
                    </w:rPr>
                    <w:t>Заявитель:</w:t>
                  </w:r>
                </w:p>
                <w:p w:rsidR="00EC5B36" w:rsidRPr="00EC4299" w:rsidRDefault="00EC5B36" w:rsidP="00EC5B36">
                  <w:pPr>
                    <w:jc w:val="center"/>
                    <w:rPr>
                      <w:sz w:val="20"/>
                      <w:szCs w:val="20"/>
                    </w:rPr>
                  </w:pPr>
                  <w:r w:rsidRPr="00EC4299">
                    <w:rPr>
                      <w:sz w:val="20"/>
                      <w:szCs w:val="20"/>
                    </w:rPr>
                    <w:t>фамилия, имя, отчество получателя муниципальной услуги, уполномоченного представителя получателя муниципальной услуги или единоличного исполнительного органа юридического лица – получателя муниципальной услуги</w:t>
                  </w:r>
                </w:p>
              </w:tc>
              <w:tc>
                <w:tcPr>
                  <w:tcW w:w="1418" w:type="dxa"/>
                  <w:shd w:val="clear" w:color="auto" w:fill="auto"/>
                </w:tcPr>
                <w:p w:rsidR="00EC5B36" w:rsidRPr="00EC4299" w:rsidRDefault="00EC5B36" w:rsidP="00EC5B36">
                  <w:pPr>
                    <w:jc w:val="center"/>
                    <w:rPr>
                      <w:sz w:val="20"/>
                      <w:szCs w:val="20"/>
                    </w:rPr>
                  </w:pPr>
                  <w:r w:rsidRPr="00EC4299">
                    <w:rPr>
                      <w:sz w:val="20"/>
                      <w:szCs w:val="20"/>
                    </w:rPr>
                    <w:t>Документ, подтверж-</w:t>
                  </w:r>
                </w:p>
                <w:p w:rsidR="00EC5B36" w:rsidRPr="00EC4299" w:rsidRDefault="00EC5B36" w:rsidP="00EC5B36">
                  <w:pPr>
                    <w:jc w:val="center"/>
                    <w:rPr>
                      <w:sz w:val="20"/>
                      <w:szCs w:val="20"/>
                    </w:rPr>
                  </w:pPr>
                  <w:r w:rsidRPr="00EC4299">
                    <w:rPr>
                      <w:sz w:val="20"/>
                      <w:szCs w:val="20"/>
                    </w:rPr>
                    <w:t>дающий полномочия представите-ля получате-ля муници-пальной услуги</w:t>
                  </w:r>
                </w:p>
              </w:tc>
              <w:tc>
                <w:tcPr>
                  <w:tcW w:w="1701" w:type="dxa"/>
                  <w:shd w:val="clear" w:color="auto" w:fill="auto"/>
                </w:tcPr>
                <w:p w:rsidR="00EC5B36" w:rsidRPr="00EC4299" w:rsidRDefault="00EC5B36" w:rsidP="00EC5B36">
                  <w:pPr>
                    <w:jc w:val="center"/>
                    <w:rPr>
                      <w:sz w:val="20"/>
                      <w:szCs w:val="20"/>
                    </w:rPr>
                  </w:pPr>
                  <w:r w:rsidRPr="00EC4299">
                    <w:rPr>
                      <w:sz w:val="20"/>
                      <w:szCs w:val="20"/>
                    </w:rPr>
                    <w:t>Дата регистрации заявления о предоставлении муниципальной услуги</w:t>
                  </w:r>
                </w:p>
              </w:tc>
              <w:tc>
                <w:tcPr>
                  <w:tcW w:w="1134" w:type="dxa"/>
                  <w:shd w:val="clear" w:color="auto" w:fill="auto"/>
                </w:tcPr>
                <w:p w:rsidR="00EC5B36" w:rsidRPr="00EC4299" w:rsidRDefault="00EC5B36" w:rsidP="00EC5B36">
                  <w:pPr>
                    <w:jc w:val="center"/>
                    <w:rPr>
                      <w:sz w:val="20"/>
                      <w:szCs w:val="20"/>
                    </w:rPr>
                  </w:pPr>
                  <w:r w:rsidRPr="00EC4299">
                    <w:rPr>
                      <w:sz w:val="20"/>
                      <w:szCs w:val="20"/>
                    </w:rPr>
                    <w:t>Подпись должност-ного лица</w:t>
                  </w:r>
                </w:p>
              </w:tc>
              <w:tc>
                <w:tcPr>
                  <w:tcW w:w="1134" w:type="dxa"/>
                  <w:shd w:val="clear" w:color="auto" w:fill="auto"/>
                </w:tcPr>
                <w:p w:rsidR="00EC5B36" w:rsidRPr="00EC4299" w:rsidRDefault="00EC5B36" w:rsidP="00EC5B36">
                  <w:pPr>
                    <w:jc w:val="center"/>
                    <w:rPr>
                      <w:sz w:val="20"/>
                      <w:szCs w:val="20"/>
                    </w:rPr>
                  </w:pPr>
                  <w:r w:rsidRPr="00EC4299">
                    <w:rPr>
                      <w:sz w:val="20"/>
                      <w:szCs w:val="20"/>
                    </w:rPr>
                    <w:t>Подпись заявителя</w:t>
                  </w:r>
                </w:p>
              </w:tc>
            </w:tr>
            <w:tr w:rsidR="00EC5B36" w:rsidRPr="00EC4299" w:rsidTr="00EC5B36">
              <w:tc>
                <w:tcPr>
                  <w:tcW w:w="597" w:type="dxa"/>
                  <w:shd w:val="clear" w:color="auto" w:fill="auto"/>
                </w:tcPr>
                <w:p w:rsidR="00EC5B36" w:rsidRPr="00EC4299" w:rsidRDefault="00EC5B36" w:rsidP="00EC5B36">
                  <w:pPr>
                    <w:jc w:val="center"/>
                    <w:rPr>
                      <w:sz w:val="28"/>
                      <w:szCs w:val="28"/>
                    </w:rPr>
                  </w:pPr>
                </w:p>
              </w:tc>
              <w:tc>
                <w:tcPr>
                  <w:tcW w:w="1701" w:type="dxa"/>
                  <w:shd w:val="clear" w:color="auto" w:fill="auto"/>
                </w:tcPr>
                <w:p w:rsidR="00EC5B36" w:rsidRPr="00EC4299" w:rsidRDefault="00EC5B36" w:rsidP="00EC5B36">
                  <w:pPr>
                    <w:jc w:val="center"/>
                    <w:rPr>
                      <w:sz w:val="28"/>
                      <w:szCs w:val="28"/>
                    </w:rPr>
                  </w:pPr>
                </w:p>
              </w:tc>
              <w:tc>
                <w:tcPr>
                  <w:tcW w:w="1842" w:type="dxa"/>
                  <w:shd w:val="clear" w:color="auto" w:fill="auto"/>
                </w:tcPr>
                <w:p w:rsidR="00EC5B36" w:rsidRPr="00EC4299" w:rsidRDefault="00EC5B36" w:rsidP="00EC5B36">
                  <w:pPr>
                    <w:jc w:val="center"/>
                    <w:rPr>
                      <w:sz w:val="28"/>
                      <w:szCs w:val="28"/>
                    </w:rPr>
                  </w:pPr>
                </w:p>
              </w:tc>
              <w:tc>
                <w:tcPr>
                  <w:tcW w:w="1418" w:type="dxa"/>
                  <w:shd w:val="clear" w:color="auto" w:fill="auto"/>
                </w:tcPr>
                <w:p w:rsidR="00EC5B36" w:rsidRPr="00EC4299" w:rsidRDefault="00EC5B36" w:rsidP="00EC5B36">
                  <w:pPr>
                    <w:jc w:val="center"/>
                    <w:rPr>
                      <w:sz w:val="28"/>
                      <w:szCs w:val="28"/>
                    </w:rPr>
                  </w:pPr>
                </w:p>
              </w:tc>
              <w:tc>
                <w:tcPr>
                  <w:tcW w:w="1701" w:type="dxa"/>
                  <w:shd w:val="clear" w:color="auto" w:fill="auto"/>
                </w:tcPr>
                <w:p w:rsidR="00EC5B36" w:rsidRPr="00EC4299" w:rsidRDefault="00EC5B36" w:rsidP="00EC5B36">
                  <w:pPr>
                    <w:jc w:val="center"/>
                    <w:rPr>
                      <w:sz w:val="28"/>
                      <w:szCs w:val="28"/>
                    </w:rPr>
                  </w:pPr>
                </w:p>
              </w:tc>
              <w:tc>
                <w:tcPr>
                  <w:tcW w:w="1134" w:type="dxa"/>
                  <w:shd w:val="clear" w:color="auto" w:fill="auto"/>
                </w:tcPr>
                <w:p w:rsidR="00EC5B36" w:rsidRPr="00EC4299" w:rsidRDefault="00EC5B36" w:rsidP="00EC5B36">
                  <w:pPr>
                    <w:jc w:val="center"/>
                    <w:rPr>
                      <w:sz w:val="28"/>
                      <w:szCs w:val="28"/>
                    </w:rPr>
                  </w:pPr>
                </w:p>
              </w:tc>
              <w:tc>
                <w:tcPr>
                  <w:tcW w:w="1134" w:type="dxa"/>
                  <w:shd w:val="clear" w:color="auto" w:fill="auto"/>
                </w:tcPr>
                <w:p w:rsidR="00EC5B36" w:rsidRPr="00EC4299" w:rsidRDefault="00EC5B36" w:rsidP="00EC5B36">
                  <w:pPr>
                    <w:jc w:val="center"/>
                    <w:rPr>
                      <w:sz w:val="28"/>
                      <w:szCs w:val="28"/>
                    </w:rPr>
                  </w:pPr>
                </w:p>
              </w:tc>
            </w:tr>
            <w:tr w:rsidR="00EC5B36" w:rsidRPr="00EC4299" w:rsidTr="00EC5B36">
              <w:tc>
                <w:tcPr>
                  <w:tcW w:w="597" w:type="dxa"/>
                  <w:shd w:val="clear" w:color="auto" w:fill="auto"/>
                </w:tcPr>
                <w:p w:rsidR="00EC5B36" w:rsidRPr="00EC4299" w:rsidRDefault="00EC5B36" w:rsidP="00EC5B36">
                  <w:pPr>
                    <w:jc w:val="center"/>
                    <w:rPr>
                      <w:sz w:val="28"/>
                      <w:szCs w:val="28"/>
                    </w:rPr>
                  </w:pPr>
                </w:p>
              </w:tc>
              <w:tc>
                <w:tcPr>
                  <w:tcW w:w="1701" w:type="dxa"/>
                  <w:shd w:val="clear" w:color="auto" w:fill="auto"/>
                </w:tcPr>
                <w:p w:rsidR="00EC5B36" w:rsidRPr="00EC4299" w:rsidRDefault="00EC5B36" w:rsidP="00EC5B36">
                  <w:pPr>
                    <w:jc w:val="center"/>
                    <w:rPr>
                      <w:sz w:val="28"/>
                      <w:szCs w:val="28"/>
                    </w:rPr>
                  </w:pPr>
                </w:p>
              </w:tc>
              <w:tc>
                <w:tcPr>
                  <w:tcW w:w="1842" w:type="dxa"/>
                  <w:shd w:val="clear" w:color="auto" w:fill="auto"/>
                </w:tcPr>
                <w:p w:rsidR="00EC5B36" w:rsidRPr="00EC4299" w:rsidRDefault="00EC5B36" w:rsidP="00EC5B36">
                  <w:pPr>
                    <w:jc w:val="center"/>
                    <w:rPr>
                      <w:sz w:val="28"/>
                      <w:szCs w:val="28"/>
                    </w:rPr>
                  </w:pPr>
                </w:p>
              </w:tc>
              <w:tc>
                <w:tcPr>
                  <w:tcW w:w="1418" w:type="dxa"/>
                  <w:shd w:val="clear" w:color="auto" w:fill="auto"/>
                </w:tcPr>
                <w:p w:rsidR="00EC5B36" w:rsidRPr="00EC4299" w:rsidRDefault="00EC5B36" w:rsidP="00EC5B36">
                  <w:pPr>
                    <w:jc w:val="center"/>
                    <w:rPr>
                      <w:sz w:val="28"/>
                      <w:szCs w:val="28"/>
                    </w:rPr>
                  </w:pPr>
                </w:p>
              </w:tc>
              <w:tc>
                <w:tcPr>
                  <w:tcW w:w="1701" w:type="dxa"/>
                  <w:shd w:val="clear" w:color="auto" w:fill="auto"/>
                </w:tcPr>
                <w:p w:rsidR="00EC5B36" w:rsidRPr="00EC4299" w:rsidRDefault="00EC5B36" w:rsidP="00EC5B36">
                  <w:pPr>
                    <w:jc w:val="center"/>
                    <w:rPr>
                      <w:sz w:val="28"/>
                      <w:szCs w:val="28"/>
                    </w:rPr>
                  </w:pPr>
                </w:p>
              </w:tc>
              <w:tc>
                <w:tcPr>
                  <w:tcW w:w="1134" w:type="dxa"/>
                  <w:shd w:val="clear" w:color="auto" w:fill="auto"/>
                </w:tcPr>
                <w:p w:rsidR="00EC5B36" w:rsidRPr="00EC4299" w:rsidRDefault="00EC5B36" w:rsidP="00EC5B36">
                  <w:pPr>
                    <w:jc w:val="center"/>
                    <w:rPr>
                      <w:sz w:val="28"/>
                      <w:szCs w:val="28"/>
                    </w:rPr>
                  </w:pPr>
                </w:p>
              </w:tc>
              <w:tc>
                <w:tcPr>
                  <w:tcW w:w="1134" w:type="dxa"/>
                  <w:shd w:val="clear" w:color="auto" w:fill="auto"/>
                </w:tcPr>
                <w:p w:rsidR="00EC5B36" w:rsidRPr="00EC4299" w:rsidRDefault="00EC5B36" w:rsidP="00EC5B36">
                  <w:pPr>
                    <w:jc w:val="center"/>
                    <w:rPr>
                      <w:sz w:val="28"/>
                      <w:szCs w:val="28"/>
                    </w:rPr>
                  </w:pPr>
                </w:p>
              </w:tc>
            </w:tr>
            <w:tr w:rsidR="00EC5B36" w:rsidRPr="00EC4299" w:rsidTr="00EC5B36">
              <w:tc>
                <w:tcPr>
                  <w:tcW w:w="597" w:type="dxa"/>
                  <w:shd w:val="clear" w:color="auto" w:fill="auto"/>
                </w:tcPr>
                <w:p w:rsidR="00EC5B36" w:rsidRPr="00EC4299" w:rsidRDefault="00EC5B36" w:rsidP="00EC5B36">
                  <w:pPr>
                    <w:jc w:val="center"/>
                    <w:rPr>
                      <w:sz w:val="28"/>
                      <w:szCs w:val="28"/>
                    </w:rPr>
                  </w:pPr>
                </w:p>
              </w:tc>
              <w:tc>
                <w:tcPr>
                  <w:tcW w:w="1701" w:type="dxa"/>
                  <w:shd w:val="clear" w:color="auto" w:fill="auto"/>
                </w:tcPr>
                <w:p w:rsidR="00EC5B36" w:rsidRPr="00EC4299" w:rsidRDefault="00EC5B36" w:rsidP="00EC5B36">
                  <w:pPr>
                    <w:jc w:val="center"/>
                    <w:rPr>
                      <w:sz w:val="28"/>
                      <w:szCs w:val="28"/>
                    </w:rPr>
                  </w:pPr>
                </w:p>
              </w:tc>
              <w:tc>
                <w:tcPr>
                  <w:tcW w:w="1842" w:type="dxa"/>
                  <w:shd w:val="clear" w:color="auto" w:fill="auto"/>
                </w:tcPr>
                <w:p w:rsidR="00EC5B36" w:rsidRPr="00EC4299" w:rsidRDefault="00EC5B36" w:rsidP="00EC5B36">
                  <w:pPr>
                    <w:jc w:val="center"/>
                    <w:rPr>
                      <w:sz w:val="28"/>
                      <w:szCs w:val="28"/>
                    </w:rPr>
                  </w:pPr>
                </w:p>
              </w:tc>
              <w:tc>
                <w:tcPr>
                  <w:tcW w:w="1418" w:type="dxa"/>
                  <w:shd w:val="clear" w:color="auto" w:fill="auto"/>
                </w:tcPr>
                <w:p w:rsidR="00EC5B36" w:rsidRPr="00EC4299" w:rsidRDefault="00EC5B36" w:rsidP="00EC5B36">
                  <w:pPr>
                    <w:jc w:val="center"/>
                    <w:rPr>
                      <w:sz w:val="28"/>
                      <w:szCs w:val="28"/>
                    </w:rPr>
                  </w:pPr>
                </w:p>
              </w:tc>
              <w:tc>
                <w:tcPr>
                  <w:tcW w:w="1701" w:type="dxa"/>
                  <w:shd w:val="clear" w:color="auto" w:fill="auto"/>
                </w:tcPr>
                <w:p w:rsidR="00EC5B36" w:rsidRPr="00EC4299" w:rsidRDefault="00EC5B36" w:rsidP="00EC5B36">
                  <w:pPr>
                    <w:jc w:val="center"/>
                    <w:rPr>
                      <w:sz w:val="28"/>
                      <w:szCs w:val="28"/>
                    </w:rPr>
                  </w:pPr>
                </w:p>
              </w:tc>
              <w:tc>
                <w:tcPr>
                  <w:tcW w:w="1134" w:type="dxa"/>
                  <w:shd w:val="clear" w:color="auto" w:fill="auto"/>
                </w:tcPr>
                <w:p w:rsidR="00EC5B36" w:rsidRPr="00EC4299" w:rsidRDefault="00EC5B36" w:rsidP="00EC5B36">
                  <w:pPr>
                    <w:jc w:val="center"/>
                    <w:rPr>
                      <w:sz w:val="28"/>
                      <w:szCs w:val="28"/>
                    </w:rPr>
                  </w:pPr>
                </w:p>
              </w:tc>
              <w:tc>
                <w:tcPr>
                  <w:tcW w:w="1134" w:type="dxa"/>
                  <w:shd w:val="clear" w:color="auto" w:fill="auto"/>
                </w:tcPr>
                <w:p w:rsidR="00EC5B36" w:rsidRPr="00EC4299" w:rsidRDefault="00EC5B36" w:rsidP="00EC5B36">
                  <w:pPr>
                    <w:jc w:val="center"/>
                    <w:rPr>
                      <w:sz w:val="28"/>
                      <w:szCs w:val="28"/>
                    </w:rPr>
                  </w:pPr>
                </w:p>
              </w:tc>
            </w:tr>
          </w:tbl>
          <w:p w:rsidR="00EC5B36" w:rsidRPr="00EC4299" w:rsidRDefault="00EC5B36" w:rsidP="00EC5B36">
            <w:pPr>
              <w:jc w:val="center"/>
              <w:rPr>
                <w:sz w:val="28"/>
                <w:szCs w:val="28"/>
              </w:rPr>
            </w:pPr>
          </w:p>
          <w:p w:rsidR="00EC5B36" w:rsidRPr="00EC4299" w:rsidRDefault="00EC5B36" w:rsidP="00EC5B36">
            <w:pPr>
              <w:ind w:left="4395"/>
              <w:rPr>
                <w:bCs/>
                <w:sz w:val="28"/>
                <w:szCs w:val="28"/>
              </w:rPr>
            </w:pPr>
          </w:p>
          <w:p w:rsidR="00EC5B36" w:rsidRPr="00EC4299" w:rsidRDefault="00EC5B36" w:rsidP="00EC5B36">
            <w:pPr>
              <w:jc w:val="both"/>
              <w:rPr>
                <w:sz w:val="28"/>
                <w:szCs w:val="28"/>
              </w:rPr>
            </w:pPr>
          </w:p>
        </w:tc>
      </w:tr>
    </w:tbl>
    <w:p w:rsidR="00EC5B36" w:rsidRPr="00EC4299" w:rsidRDefault="00EC5B36" w:rsidP="00EC5B36">
      <w:pPr>
        <w:autoSpaceDE w:val="0"/>
        <w:autoSpaceDN w:val="0"/>
        <w:adjustRightInd w:val="0"/>
        <w:ind w:left="4395"/>
        <w:jc w:val="center"/>
        <w:outlineLvl w:val="1"/>
        <w:rPr>
          <w:sz w:val="28"/>
          <w:szCs w:val="28"/>
        </w:rPr>
        <w:sectPr w:rsidR="00EC5B36" w:rsidRPr="00EC4299" w:rsidSect="00EC5B36">
          <w:pgSz w:w="11906" w:h="16838"/>
          <w:pgMar w:top="1440" w:right="1080" w:bottom="1440" w:left="1080" w:header="708" w:footer="708" w:gutter="0"/>
          <w:cols w:space="708"/>
          <w:titlePg/>
          <w:docGrid w:linePitch="360"/>
        </w:sectPr>
      </w:pPr>
    </w:p>
    <w:p w:rsidR="00EC5B36" w:rsidRPr="00EC4299" w:rsidRDefault="00EC5B36" w:rsidP="00EC5B36">
      <w:pPr>
        <w:autoSpaceDE w:val="0"/>
        <w:autoSpaceDN w:val="0"/>
        <w:adjustRightInd w:val="0"/>
        <w:ind w:left="4395"/>
        <w:jc w:val="center"/>
        <w:outlineLvl w:val="1"/>
        <w:rPr>
          <w:sz w:val="28"/>
          <w:szCs w:val="28"/>
        </w:rPr>
      </w:pPr>
      <w:r w:rsidRPr="00EC4299">
        <w:rPr>
          <w:sz w:val="28"/>
          <w:szCs w:val="28"/>
        </w:rPr>
        <w:lastRenderedPageBreak/>
        <w:t>Приложение № 6</w:t>
      </w:r>
    </w:p>
    <w:p w:rsidR="00EC5B36" w:rsidRPr="00EC4299" w:rsidRDefault="00EC5B36" w:rsidP="00EC5B36">
      <w:pPr>
        <w:autoSpaceDE w:val="0"/>
        <w:autoSpaceDN w:val="0"/>
        <w:adjustRightInd w:val="0"/>
        <w:ind w:left="4395"/>
        <w:jc w:val="center"/>
        <w:outlineLvl w:val="1"/>
        <w:rPr>
          <w:sz w:val="28"/>
          <w:szCs w:val="28"/>
        </w:rPr>
      </w:pPr>
      <w:r w:rsidRPr="00EC4299">
        <w:rPr>
          <w:sz w:val="28"/>
          <w:szCs w:val="28"/>
        </w:rPr>
        <w:t>к Административному регламенту</w:t>
      </w:r>
    </w:p>
    <w:p w:rsidR="00EC5B36" w:rsidRPr="00EC4299" w:rsidRDefault="00EC5B36" w:rsidP="00EC5B36">
      <w:pPr>
        <w:ind w:left="4395"/>
        <w:jc w:val="center"/>
        <w:rPr>
          <w:sz w:val="28"/>
          <w:szCs w:val="28"/>
        </w:rPr>
      </w:pPr>
      <w:r w:rsidRPr="00EC4299">
        <w:rPr>
          <w:sz w:val="28"/>
          <w:szCs w:val="28"/>
        </w:rPr>
        <w:t xml:space="preserve">предоставления администрацией </w:t>
      </w:r>
      <w:r>
        <w:rPr>
          <w:sz w:val="28"/>
          <w:szCs w:val="28"/>
        </w:rPr>
        <w:t xml:space="preserve">сельского поселения Абашево </w:t>
      </w:r>
      <w:r w:rsidRPr="00EC4299">
        <w:rPr>
          <w:sz w:val="28"/>
          <w:szCs w:val="28"/>
        </w:rPr>
        <w:t xml:space="preserve">муниципальной услуги </w:t>
      </w:r>
    </w:p>
    <w:p w:rsidR="00EC5B36" w:rsidRPr="00EC4299" w:rsidRDefault="00EC5B36" w:rsidP="00EC5B36">
      <w:pPr>
        <w:ind w:left="4395"/>
        <w:jc w:val="center"/>
        <w:rPr>
          <w:bCs/>
          <w:sz w:val="28"/>
          <w:szCs w:val="28"/>
        </w:rPr>
      </w:pPr>
      <w:r w:rsidRPr="00EC4299">
        <w:rPr>
          <w:bCs/>
          <w:sz w:val="28"/>
          <w:szCs w:val="28"/>
        </w:rPr>
        <w:t xml:space="preserve">«Выдача специального разрешения </w:t>
      </w:r>
    </w:p>
    <w:p w:rsidR="00EC5B36" w:rsidRPr="00EC4299" w:rsidRDefault="00EC5B36" w:rsidP="00EC5B36">
      <w:pPr>
        <w:ind w:left="4395"/>
        <w:jc w:val="center"/>
        <w:rPr>
          <w:bCs/>
          <w:sz w:val="28"/>
          <w:szCs w:val="28"/>
        </w:rPr>
      </w:pPr>
      <w:r w:rsidRPr="00EC4299">
        <w:rPr>
          <w:bCs/>
          <w:sz w:val="28"/>
          <w:szCs w:val="28"/>
        </w:rPr>
        <w:t xml:space="preserve">на движение по автомобильным дорогам местного значения транспортного средства, осуществляющего перевозки тяжеловесных и (или) </w:t>
      </w:r>
    </w:p>
    <w:p w:rsidR="00EC5B36" w:rsidRPr="00EC4299" w:rsidRDefault="00EC5B36" w:rsidP="00EC5B36">
      <w:pPr>
        <w:ind w:left="4395"/>
        <w:jc w:val="center"/>
        <w:rPr>
          <w:bCs/>
          <w:sz w:val="28"/>
          <w:szCs w:val="28"/>
        </w:rPr>
      </w:pPr>
      <w:r w:rsidRPr="00EC4299">
        <w:rPr>
          <w:bCs/>
          <w:sz w:val="28"/>
          <w:szCs w:val="28"/>
        </w:rPr>
        <w:t>крупногабаритных грузов»</w:t>
      </w:r>
    </w:p>
    <w:p w:rsidR="00EC5B36" w:rsidRPr="00EC4299" w:rsidRDefault="00EC5B36" w:rsidP="00EC5B36">
      <w:pPr>
        <w:ind w:left="4395"/>
        <w:jc w:val="center"/>
        <w:rPr>
          <w:sz w:val="28"/>
          <w:szCs w:val="28"/>
        </w:rPr>
      </w:pPr>
    </w:p>
    <w:p w:rsidR="00EC5B36" w:rsidRPr="0004233A" w:rsidRDefault="00EC5B36" w:rsidP="00EC5B36">
      <w:pPr>
        <w:jc w:val="center"/>
        <w:rPr>
          <w:b/>
          <w:kern w:val="1"/>
          <w:sz w:val="28"/>
          <w:szCs w:val="28"/>
        </w:rPr>
      </w:pPr>
      <w:r w:rsidRPr="0004233A">
        <w:rPr>
          <w:b/>
          <w:kern w:val="1"/>
          <w:sz w:val="28"/>
          <w:szCs w:val="28"/>
        </w:rPr>
        <w:t>ЖУРНАЛ РЕГИСТРАЦИИ</w:t>
      </w:r>
    </w:p>
    <w:p w:rsidR="00EC5B36" w:rsidRPr="0004233A" w:rsidRDefault="00EC5B36" w:rsidP="00EC5B36">
      <w:pPr>
        <w:jc w:val="center"/>
        <w:rPr>
          <w:b/>
          <w:kern w:val="1"/>
          <w:sz w:val="28"/>
          <w:szCs w:val="28"/>
        </w:rPr>
      </w:pPr>
      <w:r w:rsidRPr="0004233A">
        <w:rPr>
          <w:b/>
          <w:kern w:val="1"/>
          <w:sz w:val="28"/>
          <w:szCs w:val="28"/>
        </w:rPr>
        <w:t xml:space="preserve">ВЫДАННЫХ СПЕЦИАЛЬНЫХ РАЗРЕШЕНИЙ </w:t>
      </w:r>
    </w:p>
    <w:p w:rsidR="00EC5B36" w:rsidRPr="0004233A" w:rsidRDefault="00EC5B36" w:rsidP="00EC5B36">
      <w:pPr>
        <w:jc w:val="center"/>
        <w:rPr>
          <w:b/>
          <w:kern w:val="1"/>
          <w:sz w:val="28"/>
          <w:szCs w:val="28"/>
        </w:rPr>
      </w:pPr>
      <w:r w:rsidRPr="0004233A">
        <w:rPr>
          <w:b/>
          <w:kern w:val="1"/>
          <w:sz w:val="28"/>
          <w:szCs w:val="28"/>
        </w:rPr>
        <w:t xml:space="preserve">НА ДВИЖЕНИЕ ПО АВТОМОБИЛЬНЫМ ДОРОГАМ </w:t>
      </w:r>
    </w:p>
    <w:p w:rsidR="00EC5B36" w:rsidRPr="0004233A" w:rsidRDefault="00EC5B36" w:rsidP="00EC5B36">
      <w:pPr>
        <w:jc w:val="center"/>
        <w:rPr>
          <w:b/>
          <w:kern w:val="1"/>
          <w:sz w:val="28"/>
          <w:szCs w:val="28"/>
        </w:rPr>
      </w:pPr>
      <w:r w:rsidRPr="0004233A">
        <w:rPr>
          <w:b/>
          <w:kern w:val="1"/>
          <w:sz w:val="28"/>
          <w:szCs w:val="28"/>
        </w:rPr>
        <w:t>ТРАНСПОРТНОГО СРЕДСТВА, ОСУЩЕСТВЛЯЮЩЕГО ПЕРЕВОЗКИ</w:t>
      </w:r>
    </w:p>
    <w:p w:rsidR="00EC5B36" w:rsidRPr="0004233A" w:rsidRDefault="00EC5B36" w:rsidP="00EC5B36">
      <w:pPr>
        <w:jc w:val="center"/>
        <w:rPr>
          <w:b/>
          <w:kern w:val="1"/>
          <w:sz w:val="28"/>
          <w:szCs w:val="28"/>
        </w:rPr>
      </w:pPr>
      <w:r w:rsidRPr="0004233A">
        <w:rPr>
          <w:b/>
          <w:sz w:val="28"/>
          <w:szCs w:val="28"/>
        </w:rPr>
        <w:t>ТЯЖЕЛОВЕСНЫХ И (ИЛИ) КРУПНОГАБАРИТНЫХ ГРУЗОВ</w:t>
      </w:r>
    </w:p>
    <w:p w:rsidR="00EC5B36" w:rsidRPr="00EC4299" w:rsidRDefault="00EC5B36" w:rsidP="00EC5B36">
      <w:pPr>
        <w:jc w:val="center"/>
        <w:rPr>
          <w:kern w:val="1"/>
          <w:sz w:val="28"/>
          <w:szCs w:val="28"/>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559"/>
        <w:gridCol w:w="1559"/>
        <w:gridCol w:w="1701"/>
        <w:gridCol w:w="2552"/>
        <w:gridCol w:w="1559"/>
      </w:tblGrid>
      <w:tr w:rsidR="00EC5B36" w:rsidRPr="00EC4299" w:rsidTr="00EC5B36">
        <w:tc>
          <w:tcPr>
            <w:tcW w:w="710" w:type="dxa"/>
          </w:tcPr>
          <w:p w:rsidR="00EC5B36" w:rsidRPr="00EC4299" w:rsidRDefault="00EC5B36" w:rsidP="00EC5B36">
            <w:pPr>
              <w:jc w:val="center"/>
            </w:pPr>
            <w:r w:rsidRPr="00EC4299">
              <w:rPr>
                <w:sz w:val="22"/>
                <w:szCs w:val="22"/>
              </w:rPr>
              <w:t>№ п/п</w:t>
            </w:r>
          </w:p>
        </w:tc>
        <w:tc>
          <w:tcPr>
            <w:tcW w:w="1559" w:type="dxa"/>
          </w:tcPr>
          <w:p w:rsidR="00EC5B36" w:rsidRPr="00EC4299" w:rsidRDefault="00EC5B36" w:rsidP="00EC5B36">
            <w:pPr>
              <w:jc w:val="center"/>
            </w:pPr>
            <w:r w:rsidRPr="00EC4299">
              <w:rPr>
                <w:sz w:val="22"/>
                <w:szCs w:val="22"/>
              </w:rPr>
              <w:t>Номер специального разрешения</w:t>
            </w:r>
          </w:p>
        </w:tc>
        <w:tc>
          <w:tcPr>
            <w:tcW w:w="1559" w:type="dxa"/>
          </w:tcPr>
          <w:p w:rsidR="00EC5B36" w:rsidRPr="00EC4299" w:rsidRDefault="00EC5B36" w:rsidP="00EC5B36">
            <w:pPr>
              <w:jc w:val="center"/>
            </w:pPr>
            <w:r w:rsidRPr="00EC4299">
              <w:rPr>
                <w:sz w:val="22"/>
                <w:szCs w:val="22"/>
              </w:rPr>
              <w:t>Дата выдачи и срок действия специального разрешения</w:t>
            </w:r>
          </w:p>
        </w:tc>
        <w:tc>
          <w:tcPr>
            <w:tcW w:w="1701" w:type="dxa"/>
          </w:tcPr>
          <w:p w:rsidR="00EC5B36" w:rsidRPr="00EC4299" w:rsidRDefault="00EC5B36" w:rsidP="00EC5B36">
            <w:pPr>
              <w:jc w:val="center"/>
            </w:pPr>
            <w:r w:rsidRPr="00EC4299">
              <w:rPr>
                <w:sz w:val="22"/>
                <w:szCs w:val="22"/>
              </w:rPr>
              <w:t>Маршрут движения транспортного средства</w:t>
            </w:r>
          </w:p>
          <w:p w:rsidR="00EC5B36" w:rsidRPr="00EC4299" w:rsidRDefault="00EC5B36" w:rsidP="00EC5B36">
            <w:pPr>
              <w:jc w:val="center"/>
            </w:pPr>
          </w:p>
        </w:tc>
        <w:tc>
          <w:tcPr>
            <w:tcW w:w="2552" w:type="dxa"/>
          </w:tcPr>
          <w:p w:rsidR="00EC5B36" w:rsidRPr="00EC4299" w:rsidRDefault="00EC5B36" w:rsidP="00EC5B36">
            <w:pPr>
              <w:jc w:val="center"/>
            </w:pPr>
            <w:r w:rsidRPr="00EC4299">
              <w:rPr>
                <w:sz w:val="22"/>
                <w:szCs w:val="22"/>
              </w:rPr>
              <w:t>Сведения о владельце транспортного средства:</w:t>
            </w:r>
          </w:p>
          <w:p w:rsidR="00EC5B36" w:rsidRPr="00EC4299" w:rsidRDefault="00EC5B36" w:rsidP="00EC5B36">
            <w:pPr>
              <w:jc w:val="center"/>
            </w:pPr>
            <w:r w:rsidRPr="00EC4299">
              <w:rPr>
                <w:sz w:val="22"/>
                <w:szCs w:val="22"/>
              </w:rPr>
              <w:t xml:space="preserve">наименование, организационно-правовая форма, адрес (местонахождение) юридического лица; </w:t>
            </w:r>
          </w:p>
          <w:p w:rsidR="00EC5B36" w:rsidRPr="00EC4299" w:rsidRDefault="00EC5B36" w:rsidP="00EC5B36">
            <w:pPr>
              <w:jc w:val="center"/>
            </w:pPr>
            <w:r w:rsidRPr="00EC4299">
              <w:rPr>
                <w:sz w:val="22"/>
                <w:szCs w:val="22"/>
              </w:rPr>
              <w:t>фамилия, имя, отчество, данные документа, удостоверяющего личность, адрес места жительства (для индивидуального предпринимателя и физических лиц)</w:t>
            </w:r>
          </w:p>
        </w:tc>
        <w:tc>
          <w:tcPr>
            <w:tcW w:w="1559" w:type="dxa"/>
          </w:tcPr>
          <w:p w:rsidR="00EC5B36" w:rsidRPr="00EC4299" w:rsidRDefault="00EC5B36" w:rsidP="00EC5B36">
            <w:pPr>
              <w:jc w:val="center"/>
            </w:pPr>
            <w:r w:rsidRPr="00EC4299">
              <w:rPr>
                <w:sz w:val="22"/>
                <w:szCs w:val="22"/>
              </w:rPr>
              <w:t xml:space="preserve">Подпись лица, получившего специальное разрешение </w:t>
            </w:r>
          </w:p>
        </w:tc>
      </w:tr>
      <w:tr w:rsidR="00EC5B36" w:rsidRPr="00EC4299" w:rsidTr="00EC5B36">
        <w:tc>
          <w:tcPr>
            <w:tcW w:w="710" w:type="dxa"/>
          </w:tcPr>
          <w:p w:rsidR="00EC5B36" w:rsidRPr="00EC4299" w:rsidRDefault="00EC5B36" w:rsidP="00EC5B36">
            <w:pPr>
              <w:jc w:val="center"/>
            </w:pPr>
          </w:p>
        </w:tc>
        <w:tc>
          <w:tcPr>
            <w:tcW w:w="1559" w:type="dxa"/>
          </w:tcPr>
          <w:p w:rsidR="00EC5B36" w:rsidRPr="00EC4299" w:rsidRDefault="00EC5B36" w:rsidP="00EC5B36">
            <w:pPr>
              <w:jc w:val="center"/>
            </w:pPr>
          </w:p>
        </w:tc>
        <w:tc>
          <w:tcPr>
            <w:tcW w:w="1559" w:type="dxa"/>
          </w:tcPr>
          <w:p w:rsidR="00EC5B36" w:rsidRPr="00EC4299" w:rsidRDefault="00EC5B36" w:rsidP="00EC5B36">
            <w:pPr>
              <w:jc w:val="center"/>
            </w:pPr>
          </w:p>
        </w:tc>
        <w:tc>
          <w:tcPr>
            <w:tcW w:w="1701" w:type="dxa"/>
          </w:tcPr>
          <w:p w:rsidR="00EC5B36" w:rsidRPr="00EC4299" w:rsidRDefault="00EC5B36" w:rsidP="00EC5B36">
            <w:pPr>
              <w:jc w:val="center"/>
            </w:pPr>
          </w:p>
        </w:tc>
        <w:tc>
          <w:tcPr>
            <w:tcW w:w="2552" w:type="dxa"/>
          </w:tcPr>
          <w:p w:rsidR="00EC5B36" w:rsidRPr="00EC4299" w:rsidRDefault="00EC5B36" w:rsidP="00EC5B36">
            <w:pPr>
              <w:jc w:val="center"/>
            </w:pPr>
          </w:p>
        </w:tc>
        <w:tc>
          <w:tcPr>
            <w:tcW w:w="1559" w:type="dxa"/>
          </w:tcPr>
          <w:p w:rsidR="00EC5B36" w:rsidRPr="00EC4299" w:rsidRDefault="00EC5B36" w:rsidP="00EC5B36">
            <w:pPr>
              <w:jc w:val="center"/>
            </w:pPr>
          </w:p>
        </w:tc>
      </w:tr>
      <w:tr w:rsidR="00EC5B36" w:rsidRPr="00EC4299" w:rsidTr="00EC5B36">
        <w:tc>
          <w:tcPr>
            <w:tcW w:w="710" w:type="dxa"/>
          </w:tcPr>
          <w:p w:rsidR="00EC5B36" w:rsidRPr="00EC4299" w:rsidRDefault="00EC5B36" w:rsidP="00EC5B36">
            <w:pPr>
              <w:jc w:val="center"/>
            </w:pPr>
          </w:p>
        </w:tc>
        <w:tc>
          <w:tcPr>
            <w:tcW w:w="1559" w:type="dxa"/>
          </w:tcPr>
          <w:p w:rsidR="00EC5B36" w:rsidRPr="00EC4299" w:rsidRDefault="00EC5B36" w:rsidP="00EC5B36">
            <w:pPr>
              <w:jc w:val="center"/>
            </w:pPr>
          </w:p>
        </w:tc>
        <w:tc>
          <w:tcPr>
            <w:tcW w:w="1559" w:type="dxa"/>
          </w:tcPr>
          <w:p w:rsidR="00EC5B36" w:rsidRPr="00EC4299" w:rsidRDefault="00EC5B36" w:rsidP="00EC5B36">
            <w:pPr>
              <w:jc w:val="center"/>
            </w:pPr>
          </w:p>
        </w:tc>
        <w:tc>
          <w:tcPr>
            <w:tcW w:w="1701" w:type="dxa"/>
          </w:tcPr>
          <w:p w:rsidR="00EC5B36" w:rsidRPr="00EC4299" w:rsidRDefault="00EC5B36" w:rsidP="00EC5B36">
            <w:pPr>
              <w:jc w:val="center"/>
            </w:pPr>
          </w:p>
        </w:tc>
        <w:tc>
          <w:tcPr>
            <w:tcW w:w="2552" w:type="dxa"/>
          </w:tcPr>
          <w:p w:rsidR="00EC5B36" w:rsidRPr="00EC4299" w:rsidRDefault="00EC5B36" w:rsidP="00EC5B36">
            <w:pPr>
              <w:jc w:val="center"/>
            </w:pPr>
          </w:p>
        </w:tc>
        <w:tc>
          <w:tcPr>
            <w:tcW w:w="1559" w:type="dxa"/>
          </w:tcPr>
          <w:p w:rsidR="00EC5B36" w:rsidRPr="00EC4299" w:rsidRDefault="00EC5B36" w:rsidP="00EC5B36">
            <w:pPr>
              <w:jc w:val="center"/>
            </w:pPr>
          </w:p>
        </w:tc>
      </w:tr>
      <w:tr w:rsidR="00EC5B36" w:rsidRPr="00EC4299" w:rsidTr="00EC5B36">
        <w:tc>
          <w:tcPr>
            <w:tcW w:w="710" w:type="dxa"/>
          </w:tcPr>
          <w:p w:rsidR="00EC5B36" w:rsidRPr="00EC4299" w:rsidRDefault="00EC5B36" w:rsidP="00EC5B36">
            <w:pPr>
              <w:jc w:val="center"/>
              <w:rPr>
                <w:sz w:val="28"/>
                <w:szCs w:val="28"/>
              </w:rPr>
            </w:pPr>
          </w:p>
        </w:tc>
        <w:tc>
          <w:tcPr>
            <w:tcW w:w="1559" w:type="dxa"/>
          </w:tcPr>
          <w:p w:rsidR="00EC5B36" w:rsidRPr="00EC4299" w:rsidRDefault="00EC5B36" w:rsidP="00EC5B36">
            <w:pPr>
              <w:jc w:val="center"/>
              <w:rPr>
                <w:sz w:val="28"/>
                <w:szCs w:val="28"/>
              </w:rPr>
            </w:pPr>
          </w:p>
        </w:tc>
        <w:tc>
          <w:tcPr>
            <w:tcW w:w="1559" w:type="dxa"/>
          </w:tcPr>
          <w:p w:rsidR="00EC5B36" w:rsidRPr="00EC4299" w:rsidRDefault="00EC5B36" w:rsidP="00EC5B36">
            <w:pPr>
              <w:jc w:val="center"/>
              <w:rPr>
                <w:sz w:val="28"/>
                <w:szCs w:val="28"/>
              </w:rPr>
            </w:pPr>
          </w:p>
        </w:tc>
        <w:tc>
          <w:tcPr>
            <w:tcW w:w="1701" w:type="dxa"/>
          </w:tcPr>
          <w:p w:rsidR="00EC5B36" w:rsidRPr="00EC4299" w:rsidRDefault="00EC5B36" w:rsidP="00EC5B36">
            <w:pPr>
              <w:jc w:val="center"/>
              <w:rPr>
                <w:sz w:val="28"/>
                <w:szCs w:val="28"/>
              </w:rPr>
            </w:pPr>
          </w:p>
        </w:tc>
        <w:tc>
          <w:tcPr>
            <w:tcW w:w="2552" w:type="dxa"/>
          </w:tcPr>
          <w:p w:rsidR="00EC5B36" w:rsidRPr="00EC4299" w:rsidRDefault="00EC5B36" w:rsidP="00EC5B36">
            <w:pPr>
              <w:jc w:val="center"/>
              <w:rPr>
                <w:sz w:val="28"/>
                <w:szCs w:val="28"/>
              </w:rPr>
            </w:pPr>
          </w:p>
        </w:tc>
        <w:tc>
          <w:tcPr>
            <w:tcW w:w="1559" w:type="dxa"/>
          </w:tcPr>
          <w:p w:rsidR="00EC5B36" w:rsidRPr="00EC4299" w:rsidRDefault="00EC5B36" w:rsidP="00EC5B36">
            <w:pPr>
              <w:jc w:val="center"/>
              <w:rPr>
                <w:sz w:val="28"/>
                <w:szCs w:val="28"/>
              </w:rPr>
            </w:pPr>
          </w:p>
        </w:tc>
      </w:tr>
    </w:tbl>
    <w:p w:rsidR="00EC5B36" w:rsidRPr="00EC4299" w:rsidRDefault="00EC5B36" w:rsidP="00EC5B36">
      <w:pPr>
        <w:jc w:val="center"/>
        <w:rPr>
          <w:sz w:val="28"/>
          <w:szCs w:val="28"/>
        </w:rPr>
      </w:pPr>
    </w:p>
    <w:p w:rsidR="00EC5B36" w:rsidRPr="00EC4299" w:rsidRDefault="00EC5B36" w:rsidP="00EC5B36"/>
    <w:p w:rsidR="00EC5B36" w:rsidRDefault="00EC5B36" w:rsidP="00EC5B36"/>
    <w:p w:rsidR="00EC5B36" w:rsidRDefault="00EC5B36" w:rsidP="00FF2279">
      <w:pPr>
        <w:pStyle w:val="a5"/>
      </w:pPr>
    </w:p>
    <w:p w:rsidR="00FF2279" w:rsidRDefault="00FF2279" w:rsidP="00FF2279">
      <w:pPr>
        <w:pStyle w:val="a5"/>
        <w:rPr>
          <w:b/>
        </w:rPr>
      </w:pPr>
      <w:r>
        <w:rPr>
          <w:b/>
        </w:rPr>
        <w:t xml:space="preserve">  </w:t>
      </w:r>
    </w:p>
    <w:p w:rsidR="00327B37" w:rsidRPr="00FF2279" w:rsidRDefault="00327B37">
      <w:pPr>
        <w:rPr>
          <w:sz w:val="28"/>
          <w:szCs w:val="28"/>
        </w:rPr>
      </w:pPr>
    </w:p>
    <w:sectPr w:rsidR="00327B37" w:rsidRPr="00FF2279" w:rsidSect="001126DB">
      <w:pgSz w:w="11907" w:h="16839" w:code="9"/>
      <w:pgMar w:top="1134" w:right="851" w:bottom="1134" w:left="1701" w:header="709" w:footer="709" w:gutter="0"/>
      <w:cols w:space="708"/>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E22" w:rsidRDefault="00242E22" w:rsidP="00FF2AFF">
      <w:r>
        <w:separator/>
      </w:r>
    </w:p>
  </w:endnote>
  <w:endnote w:type="continuationSeparator" w:id="0">
    <w:p w:rsidR="00242E22" w:rsidRDefault="00242E22" w:rsidP="00FF2A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altName w:val="Times New Roman"/>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E22" w:rsidRDefault="00242E22" w:rsidP="00FF2AFF">
      <w:r>
        <w:separator/>
      </w:r>
    </w:p>
  </w:footnote>
  <w:footnote w:type="continuationSeparator" w:id="0">
    <w:p w:rsidR="00242E22" w:rsidRDefault="00242E22" w:rsidP="00FF2A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B36" w:rsidRDefault="00FA12FD" w:rsidP="00EC5B36">
    <w:pPr>
      <w:pStyle w:val="ae"/>
      <w:framePr w:wrap="around" w:vAnchor="text" w:hAnchor="margin" w:xAlign="center" w:y="1"/>
      <w:rPr>
        <w:rStyle w:val="ad"/>
      </w:rPr>
    </w:pPr>
    <w:r>
      <w:rPr>
        <w:rStyle w:val="ad"/>
      </w:rPr>
      <w:fldChar w:fldCharType="begin"/>
    </w:r>
    <w:r w:rsidR="00EC5B36">
      <w:rPr>
        <w:rStyle w:val="ad"/>
      </w:rPr>
      <w:instrText xml:space="preserve">PAGE  </w:instrText>
    </w:r>
    <w:r>
      <w:rPr>
        <w:rStyle w:val="ad"/>
      </w:rPr>
      <w:fldChar w:fldCharType="separate"/>
    </w:r>
    <w:r w:rsidR="00C01EB3">
      <w:rPr>
        <w:rStyle w:val="ad"/>
        <w:noProof/>
      </w:rPr>
      <w:t>3</w:t>
    </w:r>
    <w:r>
      <w:rPr>
        <w:rStyle w:val="ad"/>
      </w:rPr>
      <w:fldChar w:fldCharType="end"/>
    </w:r>
  </w:p>
  <w:p w:rsidR="00EC5B36" w:rsidRDefault="00EC5B36">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B36" w:rsidRDefault="00EC5B36" w:rsidP="00EC5B36">
    <w:pPr>
      <w:pStyle w:val="ae"/>
      <w:framePr w:wrap="around" w:vAnchor="text" w:hAnchor="margin" w:xAlign="center" w:y="1"/>
      <w:rPr>
        <w:rStyle w:val="ad"/>
      </w:rPr>
    </w:pPr>
  </w:p>
  <w:p w:rsidR="00EC5B36" w:rsidRDefault="00EC5B36">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BC4B91"/>
    <w:multiLevelType w:val="hybridMultilevel"/>
    <w:tmpl w:val="74705A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7FE4A4B"/>
    <w:multiLevelType w:val="multilevel"/>
    <w:tmpl w:val="5524CF3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643398"/>
    <w:multiLevelType w:val="multilevel"/>
    <w:tmpl w:val="3F52BC2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3B65662"/>
    <w:multiLevelType w:val="hybridMultilevel"/>
    <w:tmpl w:val="5AC6F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DF66DF"/>
    <w:multiLevelType w:val="multilevel"/>
    <w:tmpl w:val="747AC73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9">
    <w:nsid w:val="19086D5F"/>
    <w:multiLevelType w:val="multilevel"/>
    <w:tmpl w:val="423A14F4"/>
    <w:lvl w:ilvl="0">
      <w:start w:val="2"/>
      <w:numFmt w:val="decimal"/>
      <w:lvlText w:val="%1."/>
      <w:lvlJc w:val="left"/>
      <w:pPr>
        <w:tabs>
          <w:tab w:val="num" w:pos="780"/>
        </w:tabs>
        <w:ind w:left="780" w:hanging="780"/>
      </w:pPr>
      <w:rPr>
        <w:rFonts w:hint="default"/>
      </w:rPr>
    </w:lvl>
    <w:lvl w:ilvl="1">
      <w:start w:val="4"/>
      <w:numFmt w:val="decimal"/>
      <w:lvlText w:val="%1.%2."/>
      <w:lvlJc w:val="left"/>
      <w:pPr>
        <w:tabs>
          <w:tab w:val="num" w:pos="780"/>
        </w:tabs>
        <w:ind w:left="780" w:hanging="780"/>
      </w:pPr>
      <w:rPr>
        <w:rFonts w:hint="default"/>
      </w:rPr>
    </w:lvl>
    <w:lvl w:ilvl="2">
      <w:start w:val="1"/>
      <w:numFmt w:val="decimal"/>
      <w:lvlText w:val="%1.%2.%3."/>
      <w:lvlJc w:val="left"/>
      <w:pPr>
        <w:tabs>
          <w:tab w:val="num" w:pos="960"/>
        </w:tabs>
        <w:ind w:left="96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E4573CE"/>
    <w:multiLevelType w:val="hybridMultilevel"/>
    <w:tmpl w:val="F9EA3D04"/>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1">
    <w:nsid w:val="1EA313E9"/>
    <w:multiLevelType w:val="multilevel"/>
    <w:tmpl w:val="0E3A4A74"/>
    <w:lvl w:ilvl="0">
      <w:start w:val="1"/>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2472839"/>
    <w:multiLevelType w:val="multilevel"/>
    <w:tmpl w:val="60B0CC82"/>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3">
    <w:nsid w:val="280D331A"/>
    <w:multiLevelType w:val="multilevel"/>
    <w:tmpl w:val="60B0CC82"/>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4">
    <w:nsid w:val="29445AA7"/>
    <w:multiLevelType w:val="hybridMultilevel"/>
    <w:tmpl w:val="0F14E25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E122834"/>
    <w:multiLevelType w:val="hybridMultilevel"/>
    <w:tmpl w:val="C4BE49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0EE5298"/>
    <w:multiLevelType w:val="hybridMultilevel"/>
    <w:tmpl w:val="76B0A1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54C58B2"/>
    <w:multiLevelType w:val="multilevel"/>
    <w:tmpl w:val="B57A8B9A"/>
    <w:lvl w:ilvl="0">
      <w:start w:val="1"/>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379E6C19"/>
    <w:multiLevelType w:val="hybridMultilevel"/>
    <w:tmpl w:val="9AB6B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66199B"/>
    <w:multiLevelType w:val="multilevel"/>
    <w:tmpl w:val="1D328AE6"/>
    <w:lvl w:ilvl="0">
      <w:start w:val="4"/>
      <w:numFmt w:val="decimal"/>
      <w:lvlText w:val="%1"/>
      <w:lvlJc w:val="left"/>
      <w:pPr>
        <w:tabs>
          <w:tab w:val="num" w:pos="1410"/>
        </w:tabs>
        <w:ind w:left="1410" w:hanging="1410"/>
      </w:pPr>
      <w:rPr>
        <w:rFonts w:hint="default"/>
      </w:rPr>
    </w:lvl>
    <w:lvl w:ilvl="1">
      <w:start w:val="4"/>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0">
    <w:nsid w:val="3CC62D32"/>
    <w:multiLevelType w:val="hybridMultilevel"/>
    <w:tmpl w:val="3F52BC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333C20"/>
    <w:multiLevelType w:val="hybridMultilevel"/>
    <w:tmpl w:val="D1DC9A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2F868CD"/>
    <w:multiLevelType w:val="multilevel"/>
    <w:tmpl w:val="0D34F4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3803C5F"/>
    <w:multiLevelType w:val="multilevel"/>
    <w:tmpl w:val="B448A6E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76A02D6"/>
    <w:multiLevelType w:val="hybridMultilevel"/>
    <w:tmpl w:val="1C2AF98E"/>
    <w:lvl w:ilvl="0" w:tplc="F0B0550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5">
    <w:nsid w:val="4A4D2646"/>
    <w:multiLevelType w:val="multilevel"/>
    <w:tmpl w:val="F7BA4898"/>
    <w:lvl w:ilvl="0">
      <w:start w:val="2"/>
      <w:numFmt w:val="decimal"/>
      <w:lvlText w:val="%1."/>
      <w:lvlJc w:val="left"/>
      <w:pPr>
        <w:tabs>
          <w:tab w:val="num" w:pos="915"/>
        </w:tabs>
        <w:ind w:left="915" w:hanging="915"/>
      </w:pPr>
      <w:rPr>
        <w:rFonts w:hint="default"/>
      </w:rPr>
    </w:lvl>
    <w:lvl w:ilvl="1">
      <w:start w:val="1"/>
      <w:numFmt w:val="decimal"/>
      <w:lvlText w:val="%1.%2."/>
      <w:lvlJc w:val="left"/>
      <w:pPr>
        <w:tabs>
          <w:tab w:val="num" w:pos="915"/>
        </w:tabs>
        <w:ind w:left="915" w:hanging="915"/>
      </w:pPr>
      <w:rPr>
        <w:rFonts w:hint="default"/>
      </w:rPr>
    </w:lvl>
    <w:lvl w:ilvl="2">
      <w:start w:val="3"/>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CC6157D"/>
    <w:multiLevelType w:val="hybridMultilevel"/>
    <w:tmpl w:val="376452E0"/>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7">
    <w:nsid w:val="504E7A0B"/>
    <w:multiLevelType w:val="multilevel"/>
    <w:tmpl w:val="8A346616"/>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9124BDB"/>
    <w:multiLevelType w:val="hybridMultilevel"/>
    <w:tmpl w:val="A41E934A"/>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9">
    <w:nsid w:val="5BEB0C0A"/>
    <w:multiLevelType w:val="multilevel"/>
    <w:tmpl w:val="747AC73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0">
    <w:nsid w:val="5FA468D5"/>
    <w:multiLevelType w:val="multilevel"/>
    <w:tmpl w:val="E0A268C2"/>
    <w:lvl w:ilvl="0">
      <w:start w:val="3"/>
      <w:numFmt w:val="decimal"/>
      <w:lvlText w:val="%1."/>
      <w:lvlJc w:val="left"/>
      <w:pPr>
        <w:tabs>
          <w:tab w:val="num" w:pos="630"/>
        </w:tabs>
        <w:ind w:left="630" w:hanging="63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A342D94"/>
    <w:multiLevelType w:val="hybridMultilevel"/>
    <w:tmpl w:val="810AD414"/>
    <w:lvl w:ilvl="0" w:tplc="C0563750">
      <w:start w:val="1"/>
      <w:numFmt w:val="decimal"/>
      <w:lvlText w:val="%1."/>
      <w:lvlJc w:val="left"/>
      <w:pPr>
        <w:tabs>
          <w:tab w:val="num" w:pos="720"/>
        </w:tabs>
        <w:ind w:left="720" w:hanging="360"/>
      </w:pPr>
      <w:rPr>
        <w:rFonts w:ascii="Times New Roman" w:hAnsi="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CAA08BB"/>
    <w:multiLevelType w:val="hybridMultilevel"/>
    <w:tmpl w:val="3AE83054"/>
    <w:lvl w:ilvl="0" w:tplc="5C2C56E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DCB54BE"/>
    <w:multiLevelType w:val="hybridMultilevel"/>
    <w:tmpl w:val="99E6BCEA"/>
    <w:lvl w:ilvl="0" w:tplc="B516C09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13C6438"/>
    <w:multiLevelType w:val="hybridMultilevel"/>
    <w:tmpl w:val="0DD6405A"/>
    <w:lvl w:ilvl="0" w:tplc="5C2C56E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741109C1"/>
    <w:multiLevelType w:val="hybridMultilevel"/>
    <w:tmpl w:val="B58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F17AEA"/>
    <w:multiLevelType w:val="hybridMultilevel"/>
    <w:tmpl w:val="CC580AF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35208CF0">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D643AD5"/>
    <w:multiLevelType w:val="hybridMultilevel"/>
    <w:tmpl w:val="9ACE5858"/>
    <w:lvl w:ilvl="0" w:tplc="5C2C56E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25"/>
  </w:num>
  <w:num w:numId="4">
    <w:abstractNumId w:val="29"/>
  </w:num>
  <w:num w:numId="5">
    <w:abstractNumId w:val="9"/>
  </w:num>
  <w:num w:numId="6">
    <w:abstractNumId w:val="27"/>
  </w:num>
  <w:num w:numId="7">
    <w:abstractNumId w:val="24"/>
  </w:num>
  <w:num w:numId="8">
    <w:abstractNumId w:val="8"/>
  </w:num>
  <w:num w:numId="9">
    <w:abstractNumId w:val="16"/>
  </w:num>
  <w:num w:numId="10">
    <w:abstractNumId w:val="31"/>
  </w:num>
  <w:num w:numId="11">
    <w:abstractNumId w:val="33"/>
  </w:num>
  <w:num w:numId="12">
    <w:abstractNumId w:val="20"/>
  </w:num>
  <w:num w:numId="13">
    <w:abstractNumId w:val="22"/>
  </w:num>
  <w:num w:numId="14">
    <w:abstractNumId w:val="15"/>
  </w:num>
  <w:num w:numId="15">
    <w:abstractNumId w:val="36"/>
  </w:num>
  <w:num w:numId="16">
    <w:abstractNumId w:val="14"/>
  </w:num>
  <w:num w:numId="17">
    <w:abstractNumId w:val="35"/>
  </w:num>
  <w:num w:numId="18">
    <w:abstractNumId w:val="7"/>
  </w:num>
  <w:num w:numId="19">
    <w:abstractNumId w:val="18"/>
  </w:num>
  <w:num w:numId="20">
    <w:abstractNumId w:val="30"/>
  </w:num>
  <w:num w:numId="21">
    <w:abstractNumId w:val="21"/>
  </w:num>
  <w:num w:numId="22">
    <w:abstractNumId w:val="6"/>
  </w:num>
  <w:num w:numId="23">
    <w:abstractNumId w:val="37"/>
  </w:num>
  <w:num w:numId="24">
    <w:abstractNumId w:val="32"/>
  </w:num>
  <w:num w:numId="25">
    <w:abstractNumId w:val="34"/>
  </w:num>
  <w:num w:numId="26">
    <w:abstractNumId w:val="13"/>
  </w:num>
  <w:num w:numId="27">
    <w:abstractNumId w:val="12"/>
  </w:num>
  <w:num w:numId="28">
    <w:abstractNumId w:val="19"/>
  </w:num>
  <w:num w:numId="29">
    <w:abstractNumId w:val="28"/>
  </w:num>
  <w:num w:numId="30">
    <w:abstractNumId w:val="5"/>
  </w:num>
  <w:num w:numId="31">
    <w:abstractNumId w:val="10"/>
  </w:num>
  <w:num w:numId="32">
    <w:abstractNumId w:val="26"/>
  </w:num>
  <w:num w:numId="33">
    <w:abstractNumId w:val="4"/>
  </w:num>
  <w:num w:numId="34">
    <w:abstractNumId w:val="17"/>
  </w:num>
  <w:num w:numId="35">
    <w:abstractNumId w:val="0"/>
  </w:num>
  <w:num w:numId="36">
    <w:abstractNumId w:val="1"/>
  </w:num>
  <w:num w:numId="37">
    <w:abstractNumId w:val="2"/>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60"/>
  <w:drawingGridVerticalSpacing w:val="435"/>
  <w:displayHorizontalDrawingGridEvery w:val="2"/>
  <w:characterSpacingControl w:val="doNotCompress"/>
  <w:footnotePr>
    <w:footnote w:id="-1"/>
    <w:footnote w:id="0"/>
  </w:footnotePr>
  <w:endnotePr>
    <w:endnote w:id="-1"/>
    <w:endnote w:id="0"/>
  </w:endnotePr>
  <w:compat/>
  <w:rsids>
    <w:rsidRoot w:val="00FF2279"/>
    <w:rsid w:val="000D08C8"/>
    <w:rsid w:val="001126DB"/>
    <w:rsid w:val="0013557B"/>
    <w:rsid w:val="001B2DAE"/>
    <w:rsid w:val="001B6AE2"/>
    <w:rsid w:val="00242E22"/>
    <w:rsid w:val="00272404"/>
    <w:rsid w:val="00314033"/>
    <w:rsid w:val="00327B37"/>
    <w:rsid w:val="0034328A"/>
    <w:rsid w:val="00472576"/>
    <w:rsid w:val="004B20C6"/>
    <w:rsid w:val="004D7E29"/>
    <w:rsid w:val="005F2703"/>
    <w:rsid w:val="006B6536"/>
    <w:rsid w:val="00702B8A"/>
    <w:rsid w:val="007618C4"/>
    <w:rsid w:val="008163A7"/>
    <w:rsid w:val="0090314D"/>
    <w:rsid w:val="009C5F49"/>
    <w:rsid w:val="00A574FC"/>
    <w:rsid w:val="00BA27B5"/>
    <w:rsid w:val="00BE39F8"/>
    <w:rsid w:val="00C01EB3"/>
    <w:rsid w:val="00C65356"/>
    <w:rsid w:val="00DA49B1"/>
    <w:rsid w:val="00EC5B36"/>
    <w:rsid w:val="00F07BAF"/>
    <w:rsid w:val="00FA12FD"/>
    <w:rsid w:val="00FF2279"/>
    <w:rsid w:val="00FF2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0" type="connector" idref="#Прямая со стрелкой 61"/>
        <o:r id="V:Rule41" type="connector" idref="#Прямая со стрелкой 138"/>
        <o:r id="V:Rule42" type="connector" idref="#Прямая со стрелкой 7"/>
        <o:r id="V:Rule43" type="connector" idref="#Прямая со стрелкой 38"/>
        <o:r id="V:Rule44" type="connector" idref="#Прямая со стрелкой 9"/>
        <o:r id="V:Rule45" type="connector" idref="#Прямая со стрелкой 47"/>
        <o:r id="V:Rule46" type="connector" idref="#Прямая со стрелкой 42"/>
        <o:r id="V:Rule47" type="connector" idref="#Прямая со стрелкой 18"/>
        <o:r id="V:Rule48" type="connector" idref="#Прямая со стрелкой 142"/>
        <o:r id="V:Rule49" type="connector" idref="#Прямая со стрелкой 60"/>
        <o:r id="V:Rule50" type="connector" idref="#Прямая со стрелкой 59"/>
        <o:r id="V:Rule51" type="connector" idref="#Прямая со стрелкой 35"/>
        <o:r id="V:Rule52" type="connector" idref="#Прямая со стрелкой 144"/>
        <o:r id="V:Rule53" type="connector" idref="#Прямая со стрелкой 11"/>
        <o:r id="V:Rule54" type="connector" idref="#Прямая со стрелкой 5"/>
        <o:r id="V:Rule55" type="connector" idref="#Прямая со стрелкой 27"/>
        <o:r id="V:Rule56" type="connector" idref="#Прямая со стрелкой 22"/>
        <o:r id="V:Rule57" type="connector" idref="#Прямая со стрелкой 56"/>
        <o:r id="V:Rule58" type="connector" idref="#Прямая со стрелкой 137"/>
        <o:r id="V:Rule59" type="connector" idref="#Прямая со стрелкой 128"/>
        <o:r id="V:Rule60" type="connector" idref="#Прямая со стрелкой 46"/>
        <o:r id="V:Rule61" type="connector" idref="#Прямая со стрелкой 36"/>
        <o:r id="V:Rule62" type="connector" idref="#Прямая со стрелкой 129"/>
        <o:r id="V:Rule63" type="connector" idref="#Прямая со стрелкой 140"/>
        <o:r id="V:Rule64" type="connector" idref="#Прямая со стрелкой 15"/>
        <o:r id="V:Rule65" type="connector" idref="#Прямая со стрелкой 25"/>
        <o:r id="V:Rule66" type="connector" idref="#Прямая со стрелкой 12"/>
        <o:r id="V:Rule67" type="connector" idref="#Прямая со стрелкой 34"/>
        <o:r id="V:Rule68" type="connector" idref="#Прямая со стрелкой 55"/>
        <o:r id="V:Rule69" type="connector" idref="#Прямая со стрелкой 23"/>
        <o:r id="V:Rule70" type="connector" idref="#Прямая со стрелкой 54"/>
        <o:r id="V:Rule71" type="connector" idref="#Прямая со стрелкой 8"/>
        <o:r id="V:Rule72" type="connector" idref="#Прямая со стрелкой 17"/>
        <o:r id="V:Rule73" type="connector" idref="#Прямая со стрелкой 134"/>
        <o:r id="V:Rule74" type="connector" idref="#Прямая со стрелкой 57"/>
        <o:r id="V:Rule75" type="connector" idref="#Прямая со стрелкой 146"/>
        <o:r id="V:Rule76" type="connector" idref="#Прямая со стрелкой 24"/>
        <o:r id="V:Rule77" type="connector" idref="#Прямая со стрелкой 37"/>
        <o:r id="V:Rule78" type="connector" idref="#Прямая со стрелкой 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279"/>
    <w:pPr>
      <w:spacing w:before="0" w:after="0" w:line="240" w:lineRule="auto"/>
    </w:pPr>
    <w:rPr>
      <w:rFonts w:eastAsia="Times New Roman"/>
      <w:sz w:val="24"/>
      <w:szCs w:val="24"/>
      <w:lang w:eastAsia="ru-RU"/>
    </w:rPr>
  </w:style>
  <w:style w:type="paragraph" w:styleId="4">
    <w:name w:val="heading 4"/>
    <w:basedOn w:val="a"/>
    <w:next w:val="a"/>
    <w:link w:val="40"/>
    <w:uiPriority w:val="9"/>
    <w:semiHidden/>
    <w:unhideWhenUsed/>
    <w:qFormat/>
    <w:rsid w:val="00EC5B3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EC5B36"/>
    <w:rPr>
      <w:rFonts w:asciiTheme="majorHAnsi" w:eastAsiaTheme="majorEastAsia" w:hAnsiTheme="majorHAnsi" w:cstheme="majorBidi"/>
      <w:b/>
      <w:bCs/>
      <w:i/>
      <w:iCs/>
      <w:color w:val="4F81BD" w:themeColor="accent1"/>
      <w:sz w:val="24"/>
      <w:szCs w:val="24"/>
      <w:lang w:eastAsia="ru-RU"/>
    </w:rPr>
  </w:style>
  <w:style w:type="paragraph" w:styleId="a3">
    <w:name w:val="Body Text"/>
    <w:basedOn w:val="a"/>
    <w:link w:val="1"/>
    <w:uiPriority w:val="99"/>
    <w:semiHidden/>
    <w:unhideWhenUsed/>
    <w:rsid w:val="00FF2279"/>
    <w:pPr>
      <w:shd w:val="clear" w:color="auto" w:fill="FFFFFF"/>
      <w:spacing w:after="540" w:line="312" w:lineRule="exact"/>
      <w:ind w:firstLine="280"/>
    </w:pPr>
    <w:rPr>
      <w:rFonts w:asciiTheme="minorHAnsi" w:eastAsiaTheme="minorHAnsi" w:hAnsiTheme="minorHAnsi"/>
      <w:sz w:val="26"/>
      <w:szCs w:val="26"/>
      <w:lang w:eastAsia="en-US"/>
    </w:rPr>
  </w:style>
  <w:style w:type="character" w:customStyle="1" w:styleId="1">
    <w:name w:val="Основной текст Знак1"/>
    <w:basedOn w:val="a0"/>
    <w:link w:val="a3"/>
    <w:uiPriority w:val="99"/>
    <w:semiHidden/>
    <w:locked/>
    <w:rsid w:val="00FF2279"/>
    <w:rPr>
      <w:rFonts w:asciiTheme="minorHAnsi" w:hAnsiTheme="minorHAnsi"/>
      <w:sz w:val="26"/>
      <w:szCs w:val="26"/>
      <w:shd w:val="clear" w:color="auto" w:fill="FFFFFF"/>
    </w:rPr>
  </w:style>
  <w:style w:type="character" w:customStyle="1" w:styleId="a4">
    <w:name w:val="Основной текст Знак"/>
    <w:basedOn w:val="a0"/>
    <w:link w:val="a3"/>
    <w:uiPriority w:val="99"/>
    <w:semiHidden/>
    <w:rsid w:val="00FF2279"/>
    <w:rPr>
      <w:rFonts w:eastAsia="Times New Roman"/>
      <w:sz w:val="24"/>
      <w:szCs w:val="24"/>
      <w:lang w:eastAsia="ru-RU"/>
    </w:rPr>
  </w:style>
  <w:style w:type="paragraph" w:styleId="a5">
    <w:name w:val="No Spacing"/>
    <w:uiPriority w:val="1"/>
    <w:qFormat/>
    <w:rsid w:val="00FF2279"/>
    <w:pPr>
      <w:spacing w:before="0" w:after="0" w:line="240" w:lineRule="auto"/>
    </w:pPr>
    <w:rPr>
      <w:rFonts w:eastAsia="Times New Roman"/>
      <w:sz w:val="24"/>
      <w:szCs w:val="24"/>
      <w:lang w:eastAsia="ru-RU"/>
    </w:rPr>
  </w:style>
  <w:style w:type="character" w:styleId="a6">
    <w:name w:val="Strong"/>
    <w:basedOn w:val="a0"/>
    <w:uiPriority w:val="22"/>
    <w:qFormat/>
    <w:rsid w:val="00FF2279"/>
    <w:rPr>
      <w:b/>
      <w:bCs/>
    </w:rPr>
  </w:style>
  <w:style w:type="paragraph" w:styleId="a7">
    <w:name w:val="footnote text"/>
    <w:basedOn w:val="a"/>
    <w:link w:val="a8"/>
    <w:rsid w:val="00EC5B36"/>
  </w:style>
  <w:style w:type="character" w:customStyle="1" w:styleId="a8">
    <w:name w:val="Текст сноски Знак"/>
    <w:basedOn w:val="a0"/>
    <w:link w:val="a7"/>
    <w:rsid w:val="00EC5B36"/>
    <w:rPr>
      <w:rFonts w:eastAsia="Times New Roman"/>
      <w:sz w:val="24"/>
      <w:szCs w:val="24"/>
      <w:lang w:eastAsia="ru-RU"/>
    </w:rPr>
  </w:style>
  <w:style w:type="character" w:styleId="a9">
    <w:name w:val="footnote reference"/>
    <w:rsid w:val="00EC5B36"/>
    <w:rPr>
      <w:vertAlign w:val="superscript"/>
    </w:rPr>
  </w:style>
  <w:style w:type="character" w:styleId="aa">
    <w:name w:val="Hyperlink"/>
    <w:rsid w:val="00EC5B36"/>
    <w:rPr>
      <w:color w:val="0000FF"/>
      <w:u w:val="single"/>
    </w:rPr>
  </w:style>
  <w:style w:type="paragraph" w:styleId="ab">
    <w:name w:val="footer"/>
    <w:basedOn w:val="a"/>
    <w:link w:val="ac"/>
    <w:rsid w:val="00EC5B36"/>
    <w:pPr>
      <w:tabs>
        <w:tab w:val="center" w:pos="4677"/>
        <w:tab w:val="right" w:pos="9355"/>
      </w:tabs>
    </w:pPr>
  </w:style>
  <w:style w:type="character" w:customStyle="1" w:styleId="ac">
    <w:name w:val="Нижний колонтитул Знак"/>
    <w:basedOn w:val="a0"/>
    <w:link w:val="ab"/>
    <w:rsid w:val="00EC5B36"/>
    <w:rPr>
      <w:rFonts w:eastAsia="Times New Roman"/>
      <w:sz w:val="24"/>
      <w:szCs w:val="24"/>
      <w:lang w:eastAsia="ru-RU"/>
    </w:rPr>
  </w:style>
  <w:style w:type="character" w:styleId="ad">
    <w:name w:val="page number"/>
    <w:basedOn w:val="a0"/>
    <w:rsid w:val="00EC5B36"/>
  </w:style>
  <w:style w:type="paragraph" w:styleId="ae">
    <w:name w:val="header"/>
    <w:basedOn w:val="a"/>
    <w:link w:val="af"/>
    <w:rsid w:val="00EC5B36"/>
    <w:pPr>
      <w:tabs>
        <w:tab w:val="center" w:pos="4677"/>
        <w:tab w:val="right" w:pos="9355"/>
      </w:tabs>
    </w:pPr>
  </w:style>
  <w:style w:type="character" w:customStyle="1" w:styleId="af">
    <w:name w:val="Верхний колонтитул Знак"/>
    <w:basedOn w:val="a0"/>
    <w:link w:val="ae"/>
    <w:rsid w:val="00EC5B36"/>
    <w:rPr>
      <w:rFonts w:eastAsia="Times New Roman"/>
      <w:sz w:val="24"/>
      <w:szCs w:val="24"/>
      <w:lang w:eastAsia="ru-RU"/>
    </w:rPr>
  </w:style>
  <w:style w:type="paragraph" w:customStyle="1" w:styleId="ConsPlusNormal">
    <w:name w:val="ConsPlusNormal"/>
    <w:rsid w:val="00EC5B36"/>
    <w:pPr>
      <w:widowControl w:val="0"/>
      <w:autoSpaceDE w:val="0"/>
      <w:autoSpaceDN w:val="0"/>
      <w:adjustRightInd w:val="0"/>
      <w:spacing w:before="0" w:after="0" w:line="240" w:lineRule="auto"/>
      <w:ind w:firstLine="720"/>
    </w:pPr>
    <w:rPr>
      <w:rFonts w:ascii="Arial" w:eastAsia="Times New Roman" w:hAnsi="Arial" w:cs="Arial"/>
      <w:sz w:val="20"/>
      <w:szCs w:val="20"/>
      <w:lang w:eastAsia="ru-RU"/>
    </w:rPr>
  </w:style>
  <w:style w:type="paragraph" w:styleId="af0">
    <w:name w:val="Balloon Text"/>
    <w:basedOn w:val="a"/>
    <w:link w:val="af1"/>
    <w:rsid w:val="00EC5B36"/>
    <w:rPr>
      <w:rFonts w:ascii="Tahoma" w:hAnsi="Tahoma"/>
      <w:sz w:val="16"/>
      <w:szCs w:val="16"/>
      <w:lang w:eastAsia="en-US"/>
    </w:rPr>
  </w:style>
  <w:style w:type="character" w:customStyle="1" w:styleId="af1">
    <w:name w:val="Текст выноски Знак"/>
    <w:basedOn w:val="a0"/>
    <w:link w:val="af0"/>
    <w:rsid w:val="00EC5B36"/>
    <w:rPr>
      <w:rFonts w:ascii="Tahoma" w:eastAsia="Times New Roman" w:hAnsi="Tahoma"/>
      <w:sz w:val="16"/>
      <w:szCs w:val="16"/>
    </w:rPr>
  </w:style>
  <w:style w:type="paragraph" w:customStyle="1" w:styleId="ConsPlusNonformat">
    <w:name w:val="ConsPlusNonformat"/>
    <w:rsid w:val="00EC5B36"/>
    <w:pPr>
      <w:autoSpaceDE w:val="0"/>
      <w:autoSpaceDN w:val="0"/>
      <w:adjustRightInd w:val="0"/>
      <w:spacing w:before="0" w:after="0" w:line="240" w:lineRule="auto"/>
    </w:pPr>
    <w:rPr>
      <w:rFonts w:ascii="Courier New" w:eastAsia="Times New Roman" w:hAnsi="Courier New" w:cs="Courier New"/>
      <w:sz w:val="20"/>
      <w:szCs w:val="20"/>
      <w:lang w:eastAsia="ru-RU"/>
    </w:rPr>
  </w:style>
  <w:style w:type="paragraph" w:customStyle="1" w:styleId="ConsPlusTitle">
    <w:name w:val="ConsPlusTitle"/>
    <w:rsid w:val="00EC5B36"/>
    <w:pPr>
      <w:autoSpaceDE w:val="0"/>
      <w:autoSpaceDN w:val="0"/>
      <w:adjustRightInd w:val="0"/>
      <w:spacing w:before="0" w:after="0" w:line="240" w:lineRule="auto"/>
    </w:pPr>
    <w:rPr>
      <w:rFonts w:eastAsia="Times New Roman"/>
      <w:b/>
      <w:bCs/>
      <w:sz w:val="28"/>
      <w:szCs w:val="28"/>
      <w:lang w:eastAsia="ru-RU"/>
    </w:rPr>
  </w:style>
  <w:style w:type="character" w:styleId="af2">
    <w:name w:val="annotation reference"/>
    <w:uiPriority w:val="99"/>
    <w:rsid w:val="00EC5B36"/>
    <w:rPr>
      <w:sz w:val="18"/>
      <w:szCs w:val="18"/>
    </w:rPr>
  </w:style>
  <w:style w:type="paragraph" w:styleId="af3">
    <w:name w:val="annotation text"/>
    <w:basedOn w:val="a"/>
    <w:link w:val="af4"/>
    <w:uiPriority w:val="99"/>
    <w:rsid w:val="00EC5B36"/>
  </w:style>
  <w:style w:type="character" w:customStyle="1" w:styleId="af4">
    <w:name w:val="Текст примечания Знак"/>
    <w:basedOn w:val="a0"/>
    <w:link w:val="af3"/>
    <w:uiPriority w:val="99"/>
    <w:rsid w:val="00EC5B36"/>
    <w:rPr>
      <w:rFonts w:eastAsia="Times New Roman"/>
      <w:sz w:val="24"/>
      <w:szCs w:val="24"/>
      <w:lang w:eastAsia="ru-RU"/>
    </w:rPr>
  </w:style>
  <w:style w:type="paragraph" w:styleId="af5">
    <w:name w:val="annotation subject"/>
    <w:basedOn w:val="af3"/>
    <w:next w:val="af3"/>
    <w:link w:val="af6"/>
    <w:rsid w:val="00EC5B36"/>
    <w:rPr>
      <w:b/>
      <w:bCs/>
      <w:sz w:val="20"/>
      <w:szCs w:val="20"/>
    </w:rPr>
  </w:style>
  <w:style w:type="character" w:customStyle="1" w:styleId="af6">
    <w:name w:val="Тема примечания Знак"/>
    <w:basedOn w:val="af4"/>
    <w:link w:val="af5"/>
    <w:rsid w:val="00EC5B36"/>
    <w:rPr>
      <w:b/>
      <w:bCs/>
      <w:sz w:val="20"/>
      <w:szCs w:val="20"/>
    </w:rPr>
  </w:style>
  <w:style w:type="character" w:styleId="af7">
    <w:name w:val="FollowedHyperlink"/>
    <w:rsid w:val="00EC5B36"/>
    <w:rPr>
      <w:color w:val="800080"/>
      <w:u w:val="single"/>
    </w:rPr>
  </w:style>
  <w:style w:type="paragraph" w:customStyle="1" w:styleId="af8">
    <w:name w:val="Стиль"/>
    <w:rsid w:val="00EC5B36"/>
    <w:pPr>
      <w:widowControl w:val="0"/>
      <w:autoSpaceDE w:val="0"/>
      <w:autoSpaceDN w:val="0"/>
      <w:adjustRightInd w:val="0"/>
      <w:spacing w:before="0" w:after="0" w:line="240" w:lineRule="auto"/>
    </w:pPr>
    <w:rPr>
      <w:rFonts w:ascii="Arial" w:eastAsia="Times New Roman" w:hAnsi="Arial" w:cs="Arial"/>
      <w:sz w:val="24"/>
      <w:szCs w:val="24"/>
      <w:lang w:eastAsia="ru-RU"/>
    </w:rPr>
  </w:style>
  <w:style w:type="paragraph" w:customStyle="1" w:styleId="af9">
    <w:name w:val="Знак Знак Знак Знак"/>
    <w:basedOn w:val="a"/>
    <w:rsid w:val="00EC5B36"/>
    <w:pPr>
      <w:spacing w:before="100" w:beforeAutospacing="1" w:after="100" w:afterAutospacing="1"/>
    </w:pPr>
    <w:rPr>
      <w:rFonts w:ascii="Tahoma" w:hAnsi="Tahoma"/>
      <w:sz w:val="20"/>
      <w:szCs w:val="20"/>
      <w:lang w:val="en-US" w:eastAsia="en-US"/>
    </w:rPr>
  </w:style>
  <w:style w:type="character" w:customStyle="1" w:styleId="FontStyle16">
    <w:name w:val="Font Style16"/>
    <w:rsid w:val="00EC5B36"/>
    <w:rPr>
      <w:rFonts w:ascii="Times New Roman" w:hAnsi="Times New Roman" w:cs="Times New Roman"/>
      <w:sz w:val="26"/>
      <w:szCs w:val="26"/>
    </w:rPr>
  </w:style>
  <w:style w:type="paragraph" w:customStyle="1" w:styleId="ConsNormal">
    <w:name w:val="ConsNormal"/>
    <w:rsid w:val="00EC5B36"/>
    <w:pPr>
      <w:widowControl w:val="0"/>
      <w:suppressAutoHyphens/>
      <w:autoSpaceDE w:val="0"/>
      <w:spacing w:before="0" w:after="0" w:line="240" w:lineRule="auto"/>
      <w:ind w:right="19772" w:firstLine="720"/>
    </w:pPr>
    <w:rPr>
      <w:rFonts w:ascii="Arial" w:eastAsia="Times New Roman" w:hAnsi="Arial" w:cs="Arial"/>
      <w:sz w:val="20"/>
      <w:szCs w:val="20"/>
      <w:lang w:eastAsia="ar-SA"/>
    </w:rPr>
  </w:style>
  <w:style w:type="paragraph" w:customStyle="1" w:styleId="afa">
    <w:name w:val="Знак Знак Знак Знак Знак Знак"/>
    <w:basedOn w:val="a"/>
    <w:rsid w:val="00EC5B36"/>
    <w:pPr>
      <w:widowControl w:val="0"/>
      <w:adjustRightInd w:val="0"/>
      <w:spacing w:after="160" w:line="240" w:lineRule="exact"/>
      <w:jc w:val="right"/>
    </w:pPr>
    <w:rPr>
      <w:sz w:val="20"/>
      <w:szCs w:val="20"/>
      <w:lang w:val="en-GB" w:eastAsia="en-US"/>
    </w:rPr>
  </w:style>
  <w:style w:type="paragraph" w:customStyle="1" w:styleId="Default">
    <w:name w:val="Default"/>
    <w:rsid w:val="00EC5B36"/>
    <w:pPr>
      <w:autoSpaceDE w:val="0"/>
      <w:autoSpaceDN w:val="0"/>
      <w:adjustRightInd w:val="0"/>
      <w:spacing w:before="0" w:after="0" w:line="240" w:lineRule="auto"/>
    </w:pPr>
    <w:rPr>
      <w:rFonts w:eastAsia="Times New Roman"/>
      <w:color w:val="000000"/>
      <w:sz w:val="24"/>
      <w:szCs w:val="24"/>
      <w:lang w:eastAsia="ru-RU"/>
    </w:rPr>
  </w:style>
  <w:style w:type="paragraph" w:styleId="afb">
    <w:name w:val="Normal (Web)"/>
    <w:basedOn w:val="a"/>
    <w:uiPriority w:val="99"/>
    <w:unhideWhenUsed/>
    <w:rsid w:val="00EC5B36"/>
    <w:pPr>
      <w:spacing w:before="100" w:beforeAutospacing="1" w:after="100" w:afterAutospacing="1"/>
    </w:pPr>
    <w:rPr>
      <w:rFonts w:ascii="Times" w:eastAsia="MS Mincho" w:hAnsi="Times"/>
      <w:sz w:val="20"/>
      <w:szCs w:val="20"/>
    </w:rPr>
  </w:style>
  <w:style w:type="paragraph" w:customStyle="1" w:styleId="Style2">
    <w:name w:val="Style2"/>
    <w:basedOn w:val="a"/>
    <w:rsid w:val="00EC5B36"/>
    <w:pPr>
      <w:widowControl w:val="0"/>
      <w:autoSpaceDE w:val="0"/>
      <w:autoSpaceDN w:val="0"/>
      <w:adjustRightInd w:val="0"/>
      <w:spacing w:line="276" w:lineRule="exact"/>
    </w:pPr>
  </w:style>
  <w:style w:type="character" w:customStyle="1" w:styleId="FontStyle36">
    <w:name w:val="Font Style36"/>
    <w:rsid w:val="00EC5B36"/>
    <w:rPr>
      <w:rFonts w:ascii="Times New Roman" w:hAnsi="Times New Roman" w:cs="Times New Roman"/>
      <w:sz w:val="22"/>
      <w:szCs w:val="22"/>
    </w:rPr>
  </w:style>
  <w:style w:type="paragraph" w:customStyle="1" w:styleId="Style12">
    <w:name w:val="Style12"/>
    <w:basedOn w:val="a"/>
    <w:rsid w:val="00EC5B36"/>
    <w:pPr>
      <w:widowControl w:val="0"/>
      <w:autoSpaceDE w:val="0"/>
      <w:autoSpaceDN w:val="0"/>
      <w:adjustRightInd w:val="0"/>
      <w:spacing w:line="276" w:lineRule="exact"/>
      <w:ind w:firstLine="562"/>
    </w:pPr>
  </w:style>
  <w:style w:type="character" w:customStyle="1" w:styleId="FontStyle39">
    <w:name w:val="Font Style39"/>
    <w:rsid w:val="00EC5B36"/>
    <w:rPr>
      <w:rFonts w:ascii="Times New Roman" w:hAnsi="Times New Roman" w:cs="Times New Roman"/>
      <w:sz w:val="20"/>
      <w:szCs w:val="20"/>
    </w:rPr>
  </w:style>
  <w:style w:type="paragraph" w:styleId="afc">
    <w:name w:val="List Paragraph"/>
    <w:basedOn w:val="a"/>
    <w:uiPriority w:val="34"/>
    <w:qFormat/>
    <w:rsid w:val="00EC5B36"/>
    <w:pPr>
      <w:ind w:left="720"/>
      <w:contextualSpacing/>
    </w:pPr>
    <w:rPr>
      <w:rFonts w:asciiTheme="minorHAnsi" w:eastAsiaTheme="minorEastAsia" w:hAnsiTheme="minorHAnsi" w:cstheme="minorBidi"/>
    </w:rPr>
  </w:style>
  <w:style w:type="paragraph" w:customStyle="1" w:styleId="ConsPlusCell">
    <w:name w:val="ConsPlusCell"/>
    <w:rsid w:val="00EC5B36"/>
    <w:pPr>
      <w:widowControl w:val="0"/>
      <w:autoSpaceDE w:val="0"/>
      <w:autoSpaceDN w:val="0"/>
      <w:adjustRightInd w:val="0"/>
      <w:spacing w:before="0" w:after="0" w:line="240" w:lineRule="auto"/>
    </w:pPr>
    <w:rPr>
      <w:rFonts w:eastAsia="Times New Roman"/>
      <w:sz w:val="24"/>
      <w:szCs w:val="24"/>
      <w:lang w:eastAsia="ru-RU"/>
    </w:rPr>
  </w:style>
  <w:style w:type="paragraph" w:customStyle="1" w:styleId="ConsTitle">
    <w:name w:val="ConsTitle"/>
    <w:rsid w:val="00EC5B36"/>
    <w:pPr>
      <w:widowControl w:val="0"/>
      <w:autoSpaceDE w:val="0"/>
      <w:autoSpaceDN w:val="0"/>
      <w:adjustRightInd w:val="0"/>
      <w:spacing w:before="0" w:after="0" w:line="240" w:lineRule="auto"/>
      <w:ind w:right="19772"/>
    </w:pPr>
    <w:rPr>
      <w:rFonts w:ascii="Arial" w:eastAsia="Times New Roman" w:hAnsi="Arial" w:cs="Arial"/>
      <w:b/>
      <w:bCs/>
      <w:sz w:val="16"/>
      <w:szCs w:val="16"/>
      <w:lang w:eastAsia="ru-RU"/>
    </w:rPr>
  </w:style>
  <w:style w:type="paragraph" w:customStyle="1" w:styleId="8">
    <w:name w:val="Знак Знак8 Знак Знак Знак"/>
    <w:basedOn w:val="4"/>
    <w:rsid w:val="00EC5B36"/>
    <w:pPr>
      <w:keepLines w:val="0"/>
      <w:spacing w:before="240" w:after="60"/>
      <w:jc w:val="center"/>
    </w:pPr>
    <w:rPr>
      <w:rFonts w:ascii="Times New Roman" w:eastAsia="Times New Roman" w:hAnsi="Times New Roman" w:cs="Times New Roman"/>
      <w:i w:val="0"/>
      <w:iCs w:val="0"/>
      <w:color w:val="auto"/>
      <w:sz w:val="28"/>
      <w:szCs w:val="26"/>
    </w:rPr>
  </w:style>
</w:styles>
</file>

<file path=word/webSettings.xml><?xml version="1.0" encoding="utf-8"?>
<w:webSettings xmlns:r="http://schemas.openxmlformats.org/officeDocument/2006/relationships" xmlns:w="http://schemas.openxmlformats.org/wordprocessingml/2006/main">
  <w:divs>
    <w:div w:id="75061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openxmlformats.org/officeDocument/2006/relationships/settings" Target="settings.xml"/><Relationship Id="rId7" Type="http://schemas.openxmlformats.org/officeDocument/2006/relationships/hyperlink" Target="http://www.pgu.samregio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15898</Words>
  <Characters>90619</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2016-05-27T07:29:00Z</cp:lastPrinted>
  <dcterms:created xsi:type="dcterms:W3CDTF">2016-05-23T07:29:00Z</dcterms:created>
  <dcterms:modified xsi:type="dcterms:W3CDTF">2016-05-27T07:30:00Z</dcterms:modified>
</cp:coreProperties>
</file>