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2DA725B" w14:textId="77777777" w:rsidR="00D45B91" w:rsidRDefault="00D45B91" w:rsidP="00D45B91">
      <w:pPr>
        <w:pStyle w:val="af1"/>
        <w:rPr>
          <w:b/>
        </w:rPr>
      </w:pPr>
      <w:r>
        <w:rPr>
          <w:b/>
        </w:rPr>
        <w:t xml:space="preserve">РОССИЙСКАЯ   ФЕДЕРАЦИЯ                                 </w:t>
      </w:r>
    </w:p>
    <w:p w14:paraId="6161D882" w14:textId="77777777" w:rsidR="00D45B91" w:rsidRDefault="00D45B91" w:rsidP="00D45B91">
      <w:pPr>
        <w:pStyle w:val="af1"/>
        <w:rPr>
          <w:b/>
        </w:rPr>
      </w:pPr>
      <w:r>
        <w:rPr>
          <w:b/>
        </w:rPr>
        <w:t xml:space="preserve">    САМАРСКАЯ  ОБЛАСТЬ          </w:t>
      </w:r>
    </w:p>
    <w:p w14:paraId="01BBF010" w14:textId="77777777" w:rsidR="00D45B91" w:rsidRDefault="00D45B91" w:rsidP="00D45B91">
      <w:pPr>
        <w:pStyle w:val="af1"/>
        <w:rPr>
          <w:b/>
        </w:rPr>
      </w:pPr>
      <w:r>
        <w:rPr>
          <w:b/>
        </w:rPr>
        <w:t>МУНИЦИПАЛЬНЫЙ РАЙОН</w:t>
      </w:r>
    </w:p>
    <w:p w14:paraId="21F53A74" w14:textId="77777777" w:rsidR="00D45B91" w:rsidRDefault="00D45B91" w:rsidP="00D45B91">
      <w:pPr>
        <w:pStyle w:val="af1"/>
        <w:rPr>
          <w:b/>
        </w:rPr>
      </w:pPr>
      <w:r>
        <w:rPr>
          <w:b/>
        </w:rPr>
        <w:t xml:space="preserve">      ХВОРОСТЯНСКИЙ</w:t>
      </w:r>
    </w:p>
    <w:p w14:paraId="57D0472A" w14:textId="77777777" w:rsidR="00D45B91" w:rsidRDefault="00D45B91" w:rsidP="00D45B91">
      <w:pPr>
        <w:pStyle w:val="af1"/>
        <w:rPr>
          <w:b/>
        </w:rPr>
      </w:pPr>
      <w:r>
        <w:rPr>
          <w:b/>
        </w:rPr>
        <w:t xml:space="preserve">      АДМИНИСТРАЦИЯ</w:t>
      </w:r>
    </w:p>
    <w:p w14:paraId="6C46EAA0" w14:textId="77777777" w:rsidR="00D45B91" w:rsidRDefault="00D45B91" w:rsidP="00D45B91">
      <w:pPr>
        <w:pStyle w:val="af1"/>
        <w:rPr>
          <w:b/>
        </w:rPr>
      </w:pPr>
      <w:r>
        <w:rPr>
          <w:b/>
        </w:rPr>
        <w:t xml:space="preserve">СЕЛЬСКОГО ПОСЕЛЕНИЯ                            </w:t>
      </w:r>
    </w:p>
    <w:p w14:paraId="77A3EA31" w14:textId="77777777" w:rsidR="00D45B91" w:rsidRDefault="00D45B91" w:rsidP="00D45B91">
      <w:pPr>
        <w:pStyle w:val="af1"/>
        <w:rPr>
          <w:b/>
        </w:rPr>
      </w:pPr>
      <w:r>
        <w:rPr>
          <w:b/>
        </w:rPr>
        <w:t xml:space="preserve">            АБАШЕВО                                                                                                                                             </w:t>
      </w:r>
    </w:p>
    <w:p w14:paraId="665C538F" w14:textId="77777777" w:rsidR="00D45B91" w:rsidRPr="000469BD" w:rsidRDefault="00D45B91" w:rsidP="00D45B91">
      <w:pPr>
        <w:pStyle w:val="af1"/>
      </w:pPr>
      <w:r w:rsidRPr="000469BD">
        <w:t xml:space="preserve">445599,с.Абашево,ул.Озерная-1                       </w:t>
      </w:r>
    </w:p>
    <w:p w14:paraId="7EFE753B" w14:textId="77777777" w:rsidR="00D45B91" w:rsidRPr="000469BD" w:rsidRDefault="00D45B91" w:rsidP="00D45B91">
      <w:pPr>
        <w:pStyle w:val="af1"/>
      </w:pPr>
      <w:r w:rsidRPr="000469BD">
        <w:t xml:space="preserve"> тел.(846-77)9-55-89</w:t>
      </w:r>
    </w:p>
    <w:p w14:paraId="02E441F0" w14:textId="77777777" w:rsidR="00D45B91" w:rsidRDefault="00D45B91" w:rsidP="00D45B91">
      <w:pPr>
        <w:pStyle w:val="af1"/>
        <w:rPr>
          <w:b/>
        </w:rPr>
      </w:pPr>
      <w:r>
        <w:rPr>
          <w:b/>
        </w:rPr>
        <w:t xml:space="preserve">       ПОСТАНОВЛЕНИЕ</w:t>
      </w:r>
    </w:p>
    <w:p w14:paraId="09C23E13" w14:textId="6029970F" w:rsidR="00D45B91" w:rsidRPr="00D45B91" w:rsidRDefault="00D45B91" w:rsidP="00D45B91">
      <w:pPr>
        <w:ind w:right="5395"/>
        <w:jc w:val="both"/>
        <w:rPr>
          <w:b/>
          <w:sz w:val="24"/>
          <w:szCs w:val="24"/>
        </w:rPr>
      </w:pPr>
      <w:r>
        <w:rPr>
          <w:b/>
        </w:rPr>
        <w:t xml:space="preserve">       </w:t>
      </w:r>
      <w:r w:rsidRPr="00D45B91">
        <w:rPr>
          <w:b/>
          <w:sz w:val="24"/>
          <w:szCs w:val="24"/>
        </w:rPr>
        <w:t xml:space="preserve">№ 22  от   </w:t>
      </w:r>
      <w:r w:rsidR="000F7EB4">
        <w:rPr>
          <w:b/>
          <w:sz w:val="24"/>
          <w:szCs w:val="24"/>
        </w:rPr>
        <w:t>06</w:t>
      </w:r>
      <w:r w:rsidRPr="00D45B9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09</w:t>
      </w:r>
      <w:r w:rsidRPr="00D45B91">
        <w:rPr>
          <w:b/>
          <w:sz w:val="24"/>
          <w:szCs w:val="24"/>
        </w:rPr>
        <w:t>.2022 г</w:t>
      </w:r>
    </w:p>
    <w:p w14:paraId="1FDBE279" w14:textId="77777777" w:rsidR="00107575" w:rsidRDefault="00107575">
      <w:pPr>
        <w:spacing w:line="100" w:lineRule="atLeast"/>
        <w:jc w:val="center"/>
        <w:rPr>
          <w:sz w:val="28"/>
          <w:szCs w:val="28"/>
        </w:rPr>
      </w:pPr>
    </w:p>
    <w:p w14:paraId="518BF234" w14:textId="26B66A19" w:rsidR="00107575" w:rsidRDefault="00107575">
      <w:pPr>
        <w:spacing w:line="100" w:lineRule="atLeast"/>
        <w:jc w:val="center"/>
      </w:pPr>
      <w:r>
        <w:rPr>
          <w:b/>
          <w:sz w:val="28"/>
          <w:szCs w:val="28"/>
          <w:lang w:eastAsia="ar-SA"/>
        </w:rPr>
        <w:t xml:space="preserve">О подготовке проекта решения Собрания представителей </w:t>
      </w:r>
      <w:r w:rsidR="00D44603">
        <w:rPr>
          <w:b/>
          <w:sz w:val="28"/>
          <w:szCs w:val="28"/>
          <w:lang w:eastAsia="ar-SA"/>
        </w:rPr>
        <w:t>сельск</w:t>
      </w:r>
      <w:r>
        <w:rPr>
          <w:b/>
          <w:sz w:val="28"/>
          <w:szCs w:val="28"/>
          <w:lang w:eastAsia="ar-SA"/>
        </w:rPr>
        <w:t xml:space="preserve">ого поселения </w:t>
      </w:r>
      <w:r w:rsidR="000C2402">
        <w:rPr>
          <w:b/>
          <w:noProof/>
          <w:sz w:val="28"/>
          <w:szCs w:val="28"/>
          <w:lang w:eastAsia="ar-SA"/>
        </w:rPr>
        <w:t>Абашево</w:t>
      </w:r>
      <w:r>
        <w:rPr>
          <w:b/>
          <w:sz w:val="28"/>
          <w:szCs w:val="28"/>
          <w:lang w:eastAsia="ar-SA"/>
        </w:rPr>
        <w:t xml:space="preserve"> муниципального района </w:t>
      </w:r>
      <w:r w:rsidR="004E7DF9">
        <w:rPr>
          <w:b/>
          <w:noProof/>
          <w:sz w:val="28"/>
          <w:szCs w:val="28"/>
          <w:lang w:eastAsia="ar-SA"/>
        </w:rPr>
        <w:t>Хворостянский</w:t>
      </w:r>
      <w:r>
        <w:rPr>
          <w:b/>
          <w:sz w:val="28"/>
          <w:szCs w:val="28"/>
          <w:lang w:eastAsia="ar-SA"/>
        </w:rPr>
        <w:t xml:space="preserve"> Самарской области «О внесении изменений в Правила землепользования и застройки </w:t>
      </w:r>
      <w:r w:rsidR="00D44603">
        <w:rPr>
          <w:b/>
          <w:sz w:val="28"/>
          <w:szCs w:val="28"/>
          <w:lang w:eastAsia="ar-SA"/>
        </w:rPr>
        <w:t>сельск</w:t>
      </w:r>
      <w:r>
        <w:rPr>
          <w:b/>
          <w:sz w:val="28"/>
          <w:szCs w:val="28"/>
          <w:lang w:eastAsia="ar-SA"/>
        </w:rPr>
        <w:t xml:space="preserve">ого поселения </w:t>
      </w:r>
      <w:r w:rsidR="000C2402">
        <w:rPr>
          <w:b/>
          <w:noProof/>
          <w:sz w:val="28"/>
          <w:szCs w:val="28"/>
          <w:lang w:eastAsia="ar-SA"/>
        </w:rPr>
        <w:t>Абашево</w:t>
      </w:r>
      <w:r>
        <w:rPr>
          <w:b/>
          <w:sz w:val="28"/>
          <w:szCs w:val="28"/>
          <w:lang w:eastAsia="ar-SA"/>
        </w:rPr>
        <w:t xml:space="preserve"> муниципального района </w:t>
      </w:r>
      <w:r w:rsidR="004E7DF9">
        <w:rPr>
          <w:b/>
          <w:noProof/>
          <w:sz w:val="28"/>
          <w:szCs w:val="28"/>
          <w:lang w:eastAsia="ar-SA"/>
        </w:rPr>
        <w:t>Хворостянский</w:t>
      </w:r>
      <w:r>
        <w:rPr>
          <w:b/>
          <w:sz w:val="28"/>
          <w:szCs w:val="28"/>
          <w:lang w:eastAsia="ar-SA"/>
        </w:rPr>
        <w:t xml:space="preserve"> Самарской области»</w:t>
      </w:r>
    </w:p>
    <w:p w14:paraId="00D7A237" w14:textId="77777777" w:rsidR="00107575" w:rsidRDefault="00107575">
      <w:pPr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</w:p>
    <w:p w14:paraId="6B76CBFA" w14:textId="601A3509" w:rsidR="00107575" w:rsidRDefault="00107575">
      <w:pPr>
        <w:spacing w:line="360" w:lineRule="auto"/>
        <w:ind w:firstLine="709"/>
        <w:jc w:val="both"/>
      </w:pPr>
      <w:r>
        <w:rPr>
          <w:rFonts w:eastAsia="MS ??"/>
          <w:sz w:val="28"/>
          <w:lang w:eastAsia="ru-RU"/>
        </w:rPr>
        <w:t>В</w:t>
      </w:r>
      <w:r>
        <w:rPr>
          <w:sz w:val="28"/>
          <w:szCs w:val="28"/>
        </w:rPr>
        <w:t xml:space="preserve"> соответствии с частью 5 статьи 33 Градостроительного кодекса Российской Федерации, Федеральным законом от 06.10.2003 № 131-ФЗ </w:t>
      </w:r>
      <w:r w:rsidR="00EC51B6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0C2402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области, главой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Правил землепользования и застройки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0C2402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области, утвержденных решением Собрания представителей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0C2402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 от </w:t>
      </w:r>
      <w:r w:rsidR="00CC2AF3">
        <w:rPr>
          <w:noProof/>
          <w:sz w:val="28"/>
          <w:szCs w:val="28"/>
        </w:rPr>
        <w:t>26</w:t>
      </w:r>
      <w:r w:rsidR="00990D5C" w:rsidRPr="00990D5C">
        <w:rPr>
          <w:noProof/>
          <w:sz w:val="28"/>
          <w:szCs w:val="28"/>
        </w:rPr>
        <w:t>.12.2013 №</w:t>
      </w:r>
      <w:r w:rsidR="00990D5C">
        <w:rPr>
          <w:noProof/>
          <w:sz w:val="28"/>
          <w:szCs w:val="28"/>
        </w:rPr>
        <w:t> </w:t>
      </w:r>
      <w:r w:rsidR="00CC2AF3" w:rsidRPr="00CC2AF3">
        <w:rPr>
          <w:noProof/>
          <w:sz w:val="28"/>
          <w:szCs w:val="28"/>
        </w:rPr>
        <w:t>6/14</w:t>
      </w:r>
      <w:r>
        <w:rPr>
          <w:sz w:val="28"/>
          <w:szCs w:val="28"/>
        </w:rPr>
        <w:t>, постановляю:</w:t>
      </w:r>
    </w:p>
    <w:p w14:paraId="411CB091" w14:textId="47F76256" w:rsidR="00C67B7E" w:rsidRPr="000C2402" w:rsidRDefault="00107575" w:rsidP="000C2402">
      <w:pPr>
        <w:numPr>
          <w:ilvl w:val="0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0E88">
        <w:rPr>
          <w:sz w:val="28"/>
          <w:szCs w:val="28"/>
        </w:rPr>
        <w:t xml:space="preserve">Подготовить проект решения Собрания представителей </w:t>
      </w:r>
      <w:r w:rsidR="00D44603">
        <w:rPr>
          <w:sz w:val="28"/>
          <w:szCs w:val="28"/>
        </w:rPr>
        <w:t>сельск</w:t>
      </w:r>
      <w:r w:rsidRPr="00B40E88">
        <w:rPr>
          <w:sz w:val="28"/>
          <w:szCs w:val="28"/>
        </w:rPr>
        <w:t xml:space="preserve">ого поселения </w:t>
      </w:r>
      <w:r w:rsidR="000C2402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 w:rsidRPr="00B40E88">
        <w:rPr>
          <w:sz w:val="28"/>
          <w:szCs w:val="28"/>
        </w:rPr>
        <w:t xml:space="preserve"> Самарской области «О внесении изменений в Правила землепользования и застройки </w:t>
      </w:r>
      <w:r w:rsidR="00D44603">
        <w:rPr>
          <w:sz w:val="28"/>
          <w:szCs w:val="28"/>
        </w:rPr>
        <w:t>сельск</w:t>
      </w:r>
      <w:r w:rsidRPr="00B40E88">
        <w:rPr>
          <w:sz w:val="28"/>
          <w:szCs w:val="28"/>
        </w:rPr>
        <w:t xml:space="preserve">ого поселения </w:t>
      </w:r>
      <w:r w:rsidR="000C2402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 w:rsidRPr="00B40E88">
        <w:rPr>
          <w:sz w:val="28"/>
          <w:szCs w:val="28"/>
        </w:rPr>
        <w:t xml:space="preserve"> Самарской области» (далее – проект о внесении изменений в Правила) </w:t>
      </w:r>
      <w:r w:rsidR="004E7DF9" w:rsidRPr="004E7DF9">
        <w:rPr>
          <w:sz w:val="28"/>
          <w:szCs w:val="28"/>
        </w:rPr>
        <w:t>в целях</w:t>
      </w:r>
      <w:r w:rsidR="000C2402">
        <w:rPr>
          <w:sz w:val="28"/>
          <w:szCs w:val="28"/>
        </w:rPr>
        <w:t xml:space="preserve"> </w:t>
      </w:r>
      <w:r w:rsidR="004E7DF9" w:rsidRPr="000C2402">
        <w:rPr>
          <w:sz w:val="28"/>
          <w:szCs w:val="28"/>
        </w:rPr>
        <w:t>приведения текстовой части Правил в соответствие с действующей редакцией Градостроительного кодекса Российской Федерации, иными федеральными законами и нормативными правовыми актами</w:t>
      </w:r>
      <w:r w:rsidR="00445F7B" w:rsidRPr="000C2402">
        <w:rPr>
          <w:sz w:val="28"/>
          <w:szCs w:val="28"/>
        </w:rPr>
        <w:t xml:space="preserve"> Российской Федерации</w:t>
      </w:r>
      <w:r w:rsidR="009A2550" w:rsidRPr="000C2402">
        <w:rPr>
          <w:sz w:val="28"/>
          <w:szCs w:val="28"/>
        </w:rPr>
        <w:t>, в том числе</w:t>
      </w:r>
      <w:r w:rsidR="009E7079" w:rsidRPr="000C2402">
        <w:rPr>
          <w:sz w:val="28"/>
          <w:szCs w:val="28"/>
        </w:rPr>
        <w:t xml:space="preserve"> </w:t>
      </w:r>
      <w:r w:rsidR="009E7079" w:rsidRPr="000C2402">
        <w:rPr>
          <w:color w:val="22272F"/>
          <w:sz w:val="28"/>
          <w:szCs w:val="28"/>
          <w:shd w:val="clear" w:color="auto" w:fill="FFFFFF"/>
        </w:rPr>
        <w:t xml:space="preserve">приказом Федеральной службы государственной </w:t>
      </w:r>
      <w:r w:rsidR="009E7079" w:rsidRPr="000C2402">
        <w:rPr>
          <w:color w:val="22272F"/>
          <w:sz w:val="28"/>
          <w:szCs w:val="28"/>
          <w:shd w:val="clear" w:color="auto" w:fill="FFFFFF"/>
        </w:rPr>
        <w:lastRenderedPageBreak/>
        <w:t>регистрации, кадастра и картографии от 23.06.2022 № П/0246</w:t>
      </w:r>
      <w:r w:rsidR="009E7079" w:rsidRPr="000C2402">
        <w:rPr>
          <w:color w:val="22272F"/>
          <w:sz w:val="28"/>
          <w:szCs w:val="28"/>
        </w:rPr>
        <w:t xml:space="preserve"> «</w:t>
      </w:r>
      <w:r w:rsidR="009E7079" w:rsidRPr="000C2402">
        <w:rPr>
          <w:color w:val="22272F"/>
          <w:sz w:val="28"/>
          <w:szCs w:val="28"/>
          <w:shd w:val="clear" w:color="auto" w:fill="FFFFFF"/>
        </w:rPr>
        <w:t>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 г. № П/0412»</w:t>
      </w:r>
      <w:r w:rsidR="000C2402" w:rsidRPr="000C2402">
        <w:rPr>
          <w:sz w:val="28"/>
          <w:szCs w:val="28"/>
        </w:rPr>
        <w:t>.</w:t>
      </w:r>
    </w:p>
    <w:p w14:paraId="03879D97" w14:textId="77777777" w:rsidR="00107575" w:rsidRPr="009A2550" w:rsidRDefault="00107575" w:rsidP="009A2550">
      <w:pPr>
        <w:numPr>
          <w:ilvl w:val="0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порядок и сроки проведения работ по подготовке проекта о внесении изменений в Правила согласно приложению № 1 к настоящему постановлению.</w:t>
      </w:r>
    </w:p>
    <w:p w14:paraId="04B55A43" w14:textId="77777777" w:rsidR="00107575" w:rsidRPr="009A2550" w:rsidRDefault="00107575" w:rsidP="009A2550">
      <w:pPr>
        <w:numPr>
          <w:ilvl w:val="0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порядок направления заинтересованными лицами предложений по подготовке проекта о внесении изменений в Правила согласно приложению № 2 к настоящему постановлению.</w:t>
      </w:r>
    </w:p>
    <w:p w14:paraId="3C547CDB" w14:textId="29622359" w:rsidR="00107575" w:rsidRPr="00D34304" w:rsidRDefault="00B166C0" w:rsidP="009A2550">
      <w:pPr>
        <w:numPr>
          <w:ilvl w:val="0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</w:t>
      </w:r>
      <w:r w:rsidRPr="00D34304">
        <w:rPr>
          <w:sz w:val="28"/>
          <w:szCs w:val="28"/>
        </w:rPr>
        <w:t>«</w:t>
      </w:r>
      <w:bookmarkStart w:id="0" w:name="_Hlk51854859"/>
      <w:r w:rsidR="000C2402">
        <w:rPr>
          <w:sz w:val="28"/>
          <w:szCs w:val="28"/>
        </w:rPr>
        <w:t>Абашевский</w:t>
      </w:r>
      <w:r w:rsidR="004E7DF9">
        <w:rPr>
          <w:sz w:val="28"/>
          <w:szCs w:val="28"/>
        </w:rPr>
        <w:t xml:space="preserve"> вестник</w:t>
      </w:r>
      <w:bookmarkEnd w:id="0"/>
      <w:r w:rsidRPr="00D34304">
        <w:rPr>
          <w:sz w:val="28"/>
          <w:szCs w:val="28"/>
        </w:rPr>
        <w:t xml:space="preserve">», а также разместить настоящее постановление на официальном сайте </w:t>
      </w:r>
      <w:r>
        <w:rPr>
          <w:sz w:val="28"/>
          <w:szCs w:val="28"/>
        </w:rPr>
        <w:t xml:space="preserve">Администрации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0C2402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</w:t>
      </w:r>
      <w:r w:rsidRPr="00D34304">
        <w:rPr>
          <w:sz w:val="28"/>
          <w:szCs w:val="28"/>
        </w:rPr>
        <w:t xml:space="preserve">муниципального района </w:t>
      </w:r>
      <w:r w:rsidR="004E7DF9">
        <w:rPr>
          <w:sz w:val="28"/>
          <w:szCs w:val="28"/>
        </w:rPr>
        <w:t>Хворостянский</w:t>
      </w:r>
      <w:r w:rsidRPr="00D34304">
        <w:rPr>
          <w:sz w:val="28"/>
          <w:szCs w:val="28"/>
        </w:rPr>
        <w:t xml:space="preserve"> Самарской области в сети «Интернет»: </w:t>
      </w:r>
      <w:r w:rsidR="000C2402" w:rsidRPr="000C2402">
        <w:rPr>
          <w:sz w:val="28"/>
          <w:szCs w:val="28"/>
        </w:rPr>
        <w:t>http://asp-abashevo.ru/</w:t>
      </w:r>
      <w:r>
        <w:rPr>
          <w:sz w:val="28"/>
          <w:szCs w:val="28"/>
        </w:rPr>
        <w:t>.</w:t>
      </w:r>
    </w:p>
    <w:p w14:paraId="1046A019" w14:textId="77777777" w:rsidR="00107575" w:rsidRPr="009A2550" w:rsidRDefault="00107575" w:rsidP="009A2550">
      <w:pPr>
        <w:numPr>
          <w:ilvl w:val="0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00789DF3" w14:textId="77777777" w:rsidR="00107575" w:rsidRDefault="00107575" w:rsidP="009A2550">
      <w:pPr>
        <w:rPr>
          <w:sz w:val="28"/>
          <w:szCs w:val="28"/>
        </w:rPr>
      </w:pPr>
    </w:p>
    <w:p w14:paraId="2E5035F7" w14:textId="77777777" w:rsidR="00107575" w:rsidRDefault="00107575">
      <w:pPr>
        <w:rPr>
          <w:sz w:val="28"/>
          <w:szCs w:val="28"/>
        </w:rPr>
      </w:pPr>
    </w:p>
    <w:p w14:paraId="56331188" w14:textId="6C1E3852" w:rsidR="00107575" w:rsidRPr="000C2402" w:rsidRDefault="00107575" w:rsidP="000C240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0C2402">
        <w:rPr>
          <w:sz w:val="28"/>
          <w:szCs w:val="28"/>
        </w:rPr>
        <w:t>Абашево</w:t>
      </w:r>
    </w:p>
    <w:p w14:paraId="00347AB8" w14:textId="012E558E" w:rsidR="00107575" w:rsidRPr="000C2402" w:rsidRDefault="00107575" w:rsidP="000C240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4E7DF9">
        <w:rPr>
          <w:sz w:val="28"/>
          <w:szCs w:val="28"/>
        </w:rPr>
        <w:t>Хворостянский</w:t>
      </w:r>
    </w:p>
    <w:p w14:paraId="60BD6F74" w14:textId="504224A2" w:rsidR="00107575" w:rsidRPr="000C2402" w:rsidRDefault="00107575" w:rsidP="000C2402">
      <w:pPr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2402" w:rsidRPr="000C2402">
        <w:rPr>
          <w:sz w:val="28"/>
          <w:szCs w:val="28"/>
        </w:rPr>
        <w:t>Г.А. Шабавнина</w:t>
      </w:r>
    </w:p>
    <w:p w14:paraId="5E699054" w14:textId="77777777" w:rsidR="00107575" w:rsidRDefault="00107575">
      <w:pPr>
        <w:pageBreakBefore/>
        <w:ind w:left="4678"/>
        <w:jc w:val="center"/>
      </w:pPr>
      <w:r>
        <w:rPr>
          <w:sz w:val="24"/>
          <w:szCs w:val="24"/>
        </w:rPr>
        <w:lastRenderedPageBreak/>
        <w:t>Приложение № 1</w:t>
      </w:r>
    </w:p>
    <w:p w14:paraId="12D2C288" w14:textId="77777777" w:rsidR="00107575" w:rsidRDefault="00107575">
      <w:pPr>
        <w:ind w:left="4678"/>
        <w:jc w:val="center"/>
      </w:pPr>
      <w:r>
        <w:rPr>
          <w:sz w:val="24"/>
          <w:szCs w:val="24"/>
        </w:rPr>
        <w:t>к постановлению Администрации</w:t>
      </w:r>
    </w:p>
    <w:p w14:paraId="3A7D90FB" w14:textId="2E89C79D" w:rsidR="00107575" w:rsidRDefault="00D44603">
      <w:pPr>
        <w:ind w:left="4678"/>
        <w:jc w:val="center"/>
      </w:pPr>
      <w:r>
        <w:rPr>
          <w:sz w:val="24"/>
          <w:szCs w:val="24"/>
        </w:rPr>
        <w:t>сельск</w:t>
      </w:r>
      <w:r w:rsidR="00107575">
        <w:rPr>
          <w:sz w:val="24"/>
          <w:szCs w:val="24"/>
        </w:rPr>
        <w:t xml:space="preserve">ого поселения </w:t>
      </w:r>
      <w:r w:rsidR="000C2402">
        <w:rPr>
          <w:noProof/>
          <w:sz w:val="24"/>
          <w:szCs w:val="24"/>
        </w:rPr>
        <w:t>Абашево</w:t>
      </w:r>
    </w:p>
    <w:p w14:paraId="7E2FC226" w14:textId="0EC563BF" w:rsidR="00107575" w:rsidRDefault="00107575">
      <w:pPr>
        <w:ind w:left="4678"/>
        <w:jc w:val="center"/>
      </w:pPr>
      <w:r>
        <w:rPr>
          <w:sz w:val="24"/>
          <w:szCs w:val="24"/>
        </w:rPr>
        <w:t xml:space="preserve">муниципального района </w:t>
      </w:r>
      <w:r w:rsidR="004E7DF9">
        <w:rPr>
          <w:noProof/>
          <w:sz w:val="24"/>
          <w:szCs w:val="24"/>
        </w:rPr>
        <w:t>Хворостянский</w:t>
      </w:r>
    </w:p>
    <w:p w14:paraId="09382B43" w14:textId="77777777" w:rsidR="00107575" w:rsidRDefault="00107575">
      <w:pPr>
        <w:ind w:left="4678"/>
        <w:jc w:val="center"/>
      </w:pPr>
      <w:r>
        <w:rPr>
          <w:sz w:val="24"/>
          <w:szCs w:val="24"/>
        </w:rPr>
        <w:t>Самарской области</w:t>
      </w:r>
    </w:p>
    <w:p w14:paraId="4AE05BC4" w14:textId="60F561BB" w:rsidR="00107575" w:rsidRDefault="00107575">
      <w:pPr>
        <w:ind w:left="4678"/>
        <w:jc w:val="center"/>
      </w:pPr>
      <w:r>
        <w:rPr>
          <w:sz w:val="24"/>
          <w:szCs w:val="24"/>
        </w:rPr>
        <w:t xml:space="preserve">от </w:t>
      </w:r>
      <w:r w:rsidR="005D59FF">
        <w:rPr>
          <w:sz w:val="24"/>
          <w:szCs w:val="24"/>
        </w:rPr>
        <w:t>06</w:t>
      </w:r>
      <w:r w:rsidR="00D45B91">
        <w:rPr>
          <w:sz w:val="24"/>
          <w:szCs w:val="24"/>
        </w:rPr>
        <w:t>.09.</w:t>
      </w:r>
      <w:r>
        <w:rPr>
          <w:sz w:val="24"/>
          <w:szCs w:val="24"/>
        </w:rPr>
        <w:t xml:space="preserve"> 20</w:t>
      </w:r>
      <w:r w:rsidR="00B458D5">
        <w:rPr>
          <w:sz w:val="24"/>
          <w:szCs w:val="24"/>
        </w:rPr>
        <w:t>2</w:t>
      </w:r>
      <w:r w:rsidR="009E7079">
        <w:rPr>
          <w:sz w:val="24"/>
          <w:szCs w:val="24"/>
        </w:rPr>
        <w:t>2</w:t>
      </w:r>
      <w:r w:rsidR="00D45B91">
        <w:rPr>
          <w:sz w:val="24"/>
          <w:szCs w:val="24"/>
        </w:rPr>
        <w:t xml:space="preserve"> года № 22</w:t>
      </w:r>
    </w:p>
    <w:p w14:paraId="1C2D5169" w14:textId="77777777" w:rsidR="00107575" w:rsidRDefault="00107575">
      <w:pPr>
        <w:ind w:left="585"/>
        <w:rPr>
          <w:b/>
          <w:sz w:val="28"/>
          <w:szCs w:val="28"/>
        </w:rPr>
      </w:pPr>
    </w:p>
    <w:p w14:paraId="1198EF81" w14:textId="77777777" w:rsidR="00107575" w:rsidRDefault="00107575">
      <w:pPr>
        <w:ind w:left="585"/>
        <w:rPr>
          <w:b/>
          <w:sz w:val="28"/>
          <w:szCs w:val="28"/>
        </w:rPr>
      </w:pPr>
    </w:p>
    <w:p w14:paraId="3328F0D8" w14:textId="1072D24C" w:rsidR="00107575" w:rsidRPr="00C46C45" w:rsidRDefault="00107575">
      <w:pPr>
        <w:jc w:val="center"/>
        <w:rPr>
          <w:b/>
        </w:rPr>
      </w:pPr>
      <w:r w:rsidRPr="00C46C45">
        <w:rPr>
          <w:b/>
          <w:sz w:val="28"/>
          <w:szCs w:val="28"/>
        </w:rPr>
        <w:t>Порядок и сроки проведения работ</w:t>
      </w:r>
      <w:r w:rsidRPr="00C46C45">
        <w:rPr>
          <w:b/>
          <w:sz w:val="28"/>
          <w:szCs w:val="28"/>
        </w:rPr>
        <w:br/>
        <w:t xml:space="preserve">по подготовке проекта решения Собрания представителей </w:t>
      </w:r>
      <w:r w:rsidRPr="00C46C45">
        <w:rPr>
          <w:b/>
          <w:sz w:val="28"/>
          <w:szCs w:val="28"/>
        </w:rPr>
        <w:br/>
      </w:r>
      <w:r w:rsidR="00D44603">
        <w:rPr>
          <w:b/>
          <w:sz w:val="28"/>
          <w:szCs w:val="28"/>
        </w:rPr>
        <w:t>сельск</w:t>
      </w:r>
      <w:r w:rsidRPr="00C46C45">
        <w:rPr>
          <w:b/>
          <w:sz w:val="28"/>
          <w:szCs w:val="28"/>
        </w:rPr>
        <w:t xml:space="preserve">ого поселения </w:t>
      </w:r>
      <w:r w:rsidR="000C2402">
        <w:rPr>
          <w:b/>
          <w:noProof/>
          <w:sz w:val="28"/>
          <w:szCs w:val="28"/>
        </w:rPr>
        <w:t>Абашево</w:t>
      </w:r>
      <w:r w:rsidRPr="00C46C45">
        <w:rPr>
          <w:b/>
          <w:sz w:val="28"/>
          <w:szCs w:val="28"/>
        </w:rPr>
        <w:t xml:space="preserve"> муниципального района </w:t>
      </w:r>
      <w:r w:rsidR="004E7DF9">
        <w:rPr>
          <w:b/>
          <w:noProof/>
          <w:sz w:val="28"/>
          <w:szCs w:val="28"/>
        </w:rPr>
        <w:t>Хворостянский</w:t>
      </w:r>
      <w:r w:rsidRPr="00C46C45">
        <w:rPr>
          <w:b/>
          <w:sz w:val="28"/>
          <w:szCs w:val="28"/>
        </w:rPr>
        <w:t xml:space="preserve"> Самарской области «О внесении изменений в Правила землепользования и застройки </w:t>
      </w:r>
      <w:r w:rsidR="00D44603">
        <w:rPr>
          <w:b/>
          <w:sz w:val="28"/>
          <w:szCs w:val="28"/>
        </w:rPr>
        <w:t>сельск</w:t>
      </w:r>
      <w:r w:rsidRPr="00C46C45">
        <w:rPr>
          <w:b/>
          <w:sz w:val="28"/>
          <w:szCs w:val="28"/>
        </w:rPr>
        <w:t xml:space="preserve">ого поселения </w:t>
      </w:r>
      <w:r w:rsidR="000C2402">
        <w:rPr>
          <w:b/>
          <w:noProof/>
          <w:sz w:val="28"/>
          <w:szCs w:val="28"/>
        </w:rPr>
        <w:t>Абашево</w:t>
      </w:r>
      <w:r w:rsidRPr="00C46C45">
        <w:rPr>
          <w:b/>
          <w:sz w:val="28"/>
          <w:szCs w:val="28"/>
        </w:rPr>
        <w:t xml:space="preserve"> муниципального района </w:t>
      </w:r>
      <w:r w:rsidR="004E7DF9">
        <w:rPr>
          <w:b/>
          <w:noProof/>
          <w:sz w:val="28"/>
          <w:szCs w:val="28"/>
        </w:rPr>
        <w:t>Хворостянский</w:t>
      </w:r>
      <w:r w:rsidRPr="00C46C45">
        <w:rPr>
          <w:b/>
          <w:sz w:val="28"/>
          <w:szCs w:val="28"/>
        </w:rPr>
        <w:t xml:space="preserve"> Самарской области»</w:t>
      </w:r>
    </w:p>
    <w:p w14:paraId="44AC6529" w14:textId="77777777" w:rsidR="00107575" w:rsidRDefault="0010757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6"/>
        <w:gridCol w:w="4085"/>
        <w:gridCol w:w="2508"/>
        <w:gridCol w:w="2421"/>
      </w:tblGrid>
      <w:tr w:rsidR="00107575" w14:paraId="217D9013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B5CE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8667E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0D4A2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9EAB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Сроки проведения работ</w:t>
            </w:r>
          </w:p>
        </w:tc>
      </w:tr>
      <w:tr w:rsidR="00107575" w14:paraId="6A26642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CECF9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BFA44" w14:textId="553CFCC1"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Разработка проекта решения Собрания представителей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0C2402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«О внесении изменений в Правила землепользования и застройки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0C2402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области» (далее также – проект о внесении изменений в правила)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D0C8" w14:textId="2275DBBB"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0C2402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Администрация поселения)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4679" w14:textId="69EF1C4D" w:rsidR="00107575" w:rsidRDefault="00107575" w:rsidP="00B40E88">
            <w:pPr>
              <w:jc w:val="center"/>
            </w:pPr>
            <w:r>
              <w:rPr>
                <w:sz w:val="28"/>
                <w:szCs w:val="28"/>
              </w:rPr>
              <w:t xml:space="preserve">Не позднее </w:t>
            </w:r>
            <w:r w:rsidR="00D64A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месяцев со дня опубликования настоящего Постановления</w:t>
            </w:r>
          </w:p>
        </w:tc>
      </w:tr>
      <w:tr w:rsidR="00107575" w14:paraId="57501CE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F27B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C343F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Регистрация и рассмотрение предложений заинтересованных лиц по подготовке проекта о внесении изменений в правила, подготовка мотивированных ответов о возможности (невозможности) их учета, направление указанных предложений в Администрацию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D2D61" w14:textId="7C5061E6"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Комиссия по подготовке проекта Правил землепользования и застройки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0C2402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Комиссия)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A99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107575" w14:paraId="05E64020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0D196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525E7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Рассмотрение разработанного проекта о внесении изменений в правила, внесение предложений и замечаний по проекту, направление проекта правил в Администрацию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C1AE2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35A2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срок не позднее 10 дней со дня получения проекта правил</w:t>
            </w:r>
          </w:p>
        </w:tc>
      </w:tr>
      <w:tr w:rsidR="00107575" w14:paraId="1601B5A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6CEE8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9ED4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Проверка проекта о внесении изменений в правила на соответствие требованиям пункта 9 статьи 31 ГрК РФ, принятие решения о направлении проекта на публичные слушания или на доработку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6114A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41C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срок не позднее 10 дней со дня получения проекта правил</w:t>
            </w:r>
          </w:p>
        </w:tc>
      </w:tr>
      <w:tr w:rsidR="00107575" w14:paraId="3028499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36D89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E09BE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Принятие решения о проведении публичных слушаний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8AA39" w14:textId="559AECF3"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Глава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0C2402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Глава поселения)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0B45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Не позднее 10 дней со дня получения проекта</w:t>
            </w:r>
          </w:p>
        </w:tc>
      </w:tr>
      <w:tr w:rsidR="00107575" w14:paraId="7BB4026E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C9CBF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61245" w14:textId="7AD3C3B1" w:rsidR="00107575" w:rsidRDefault="00107575" w:rsidP="009425E2">
            <w:pPr>
              <w:jc w:val="center"/>
            </w:pPr>
            <w:r>
              <w:rPr>
                <w:sz w:val="28"/>
                <w:szCs w:val="28"/>
              </w:rPr>
              <w:t xml:space="preserve">Опубликование проекта о внесении изменений в правила, решения о проведении публичных слушаний в порядке, установленном для официального опубликования нормативных правовых актов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0C2402">
              <w:rPr>
                <w:noProof/>
                <w:sz w:val="28"/>
                <w:szCs w:val="28"/>
              </w:rPr>
              <w:t>Абашево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7B476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F31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С учетом периодичности выпуска газеты </w:t>
            </w:r>
          </w:p>
        </w:tc>
      </w:tr>
      <w:tr w:rsidR="00107575" w14:paraId="6074A37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30B2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E485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Проведение публичных слушаний по проекту о внесении изменений в правила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A39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0F66" w14:textId="339867F3" w:rsidR="00107575" w:rsidRDefault="009E7079" w:rsidP="009F3C6D">
            <w:pPr>
              <w:jc w:val="center"/>
            </w:pPr>
            <w:r>
              <w:rPr>
                <w:sz w:val="28"/>
                <w:szCs w:val="28"/>
              </w:rPr>
              <w:t>не более 1 месяца</w:t>
            </w:r>
          </w:p>
        </w:tc>
      </w:tr>
      <w:tr w:rsidR="00107575" w14:paraId="5ADF07D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F8C74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2CE2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Доработка проекта о внесении изменений в правила с учетом результатов публичных слушаний, направление проекта о внесении изменений в правила Главе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C5EC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Комиссия, Администрация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D730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Не позднее 10 дней со дня получения проекта о внесении изменений в правила</w:t>
            </w:r>
          </w:p>
        </w:tc>
      </w:tr>
      <w:tr w:rsidR="00107575" w14:paraId="17282C77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37F9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91602" w14:textId="18F4628C" w:rsidR="00107575" w:rsidRDefault="00107575" w:rsidP="009425E2">
            <w:pPr>
              <w:jc w:val="center"/>
            </w:pPr>
            <w:r>
              <w:rPr>
                <w:sz w:val="28"/>
                <w:szCs w:val="28"/>
              </w:rPr>
              <w:t xml:space="preserve">Принятие решения о направлении проекта о внесении изменений в правила </w:t>
            </w:r>
            <w:r>
              <w:rPr>
                <w:sz w:val="28"/>
                <w:szCs w:val="28"/>
              </w:rPr>
              <w:lastRenderedPageBreak/>
              <w:t xml:space="preserve">в Собрание представителей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0C2402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Собрание представителей поселения) или об отклонении соответствующего проекта и направлении его на доработку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40AB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lastRenderedPageBreak/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9000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В течение 10 дней со дня предоставления </w:t>
            </w:r>
            <w:r>
              <w:rPr>
                <w:sz w:val="28"/>
                <w:szCs w:val="28"/>
              </w:rPr>
              <w:lastRenderedPageBreak/>
              <w:t>проекта о внесении изменений в правила</w:t>
            </w:r>
          </w:p>
        </w:tc>
      </w:tr>
      <w:tr w:rsidR="00107575" w14:paraId="3961BAC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E8A3F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A9BDB" w14:textId="1CDFC951" w:rsidR="00107575" w:rsidRDefault="00107575" w:rsidP="009425E2">
            <w:pPr>
              <w:jc w:val="center"/>
            </w:pPr>
            <w:r>
              <w:rPr>
                <w:sz w:val="28"/>
                <w:szCs w:val="28"/>
              </w:rPr>
              <w:t xml:space="preserve">Опубликование проекта о внесении изменений в правила после утверждения Собранием представителей поселения в порядке, установленном для официального опубликования нормативных правовых актов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0C2402">
              <w:rPr>
                <w:noProof/>
                <w:sz w:val="28"/>
                <w:szCs w:val="28"/>
              </w:rPr>
              <w:t>Абашево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9FBE6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6A2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течение 10 дней со дня утверждения проекта изменений в правила</w:t>
            </w:r>
          </w:p>
        </w:tc>
      </w:tr>
    </w:tbl>
    <w:p w14:paraId="754713A5" w14:textId="77777777" w:rsidR="00107575" w:rsidRDefault="00107575">
      <w:pPr>
        <w:ind w:left="585"/>
        <w:rPr>
          <w:b/>
          <w:sz w:val="28"/>
          <w:szCs w:val="28"/>
        </w:rPr>
      </w:pPr>
    </w:p>
    <w:p w14:paraId="42C9995A" w14:textId="77777777" w:rsidR="00107575" w:rsidRDefault="00107575">
      <w:pPr>
        <w:pageBreakBefore/>
        <w:ind w:left="4678"/>
        <w:jc w:val="center"/>
      </w:pPr>
      <w:r>
        <w:rPr>
          <w:sz w:val="24"/>
          <w:szCs w:val="24"/>
        </w:rPr>
        <w:lastRenderedPageBreak/>
        <w:t>Приложение № 2</w:t>
      </w:r>
    </w:p>
    <w:p w14:paraId="4B0CE7A3" w14:textId="77777777" w:rsidR="00107575" w:rsidRDefault="00107575">
      <w:pPr>
        <w:ind w:left="4678"/>
        <w:jc w:val="center"/>
      </w:pPr>
      <w:r>
        <w:rPr>
          <w:sz w:val="24"/>
          <w:szCs w:val="24"/>
        </w:rPr>
        <w:t>к постановлению Администрации</w:t>
      </w:r>
    </w:p>
    <w:p w14:paraId="491F3F2B" w14:textId="7DD0B60D" w:rsidR="00107575" w:rsidRDefault="00D44603">
      <w:pPr>
        <w:ind w:left="4678"/>
        <w:jc w:val="center"/>
      </w:pPr>
      <w:r>
        <w:rPr>
          <w:sz w:val="24"/>
          <w:szCs w:val="24"/>
        </w:rPr>
        <w:t>сельск</w:t>
      </w:r>
      <w:r w:rsidR="00107575">
        <w:rPr>
          <w:sz w:val="24"/>
          <w:szCs w:val="24"/>
        </w:rPr>
        <w:t xml:space="preserve">ого поселения </w:t>
      </w:r>
      <w:r w:rsidR="000C2402">
        <w:rPr>
          <w:noProof/>
          <w:sz w:val="24"/>
          <w:szCs w:val="24"/>
        </w:rPr>
        <w:t>Абашево</w:t>
      </w:r>
    </w:p>
    <w:p w14:paraId="4EC71E20" w14:textId="172E8DD1" w:rsidR="00107575" w:rsidRDefault="00107575">
      <w:pPr>
        <w:ind w:left="4678"/>
        <w:jc w:val="center"/>
      </w:pPr>
      <w:r>
        <w:rPr>
          <w:sz w:val="24"/>
          <w:szCs w:val="24"/>
        </w:rPr>
        <w:t xml:space="preserve">муниципального района </w:t>
      </w:r>
      <w:r w:rsidR="004E7DF9">
        <w:rPr>
          <w:noProof/>
          <w:sz w:val="24"/>
          <w:szCs w:val="24"/>
        </w:rPr>
        <w:t>Хворостянский</w:t>
      </w:r>
    </w:p>
    <w:p w14:paraId="47DB92BB" w14:textId="77777777" w:rsidR="00107575" w:rsidRDefault="00107575">
      <w:pPr>
        <w:ind w:left="4678"/>
        <w:jc w:val="center"/>
      </w:pPr>
      <w:r>
        <w:rPr>
          <w:sz w:val="24"/>
          <w:szCs w:val="24"/>
        </w:rPr>
        <w:t>Самарской области</w:t>
      </w:r>
    </w:p>
    <w:p w14:paraId="4D98F95B" w14:textId="3371DD72" w:rsidR="00107575" w:rsidRDefault="00107575">
      <w:pPr>
        <w:ind w:left="4678"/>
        <w:jc w:val="center"/>
      </w:pPr>
      <w:r>
        <w:rPr>
          <w:sz w:val="24"/>
          <w:szCs w:val="24"/>
        </w:rPr>
        <w:t xml:space="preserve">от </w:t>
      </w:r>
      <w:r w:rsidR="005D59FF">
        <w:rPr>
          <w:sz w:val="24"/>
          <w:szCs w:val="24"/>
        </w:rPr>
        <w:t>06</w:t>
      </w:r>
      <w:bookmarkStart w:id="1" w:name="_GoBack"/>
      <w:bookmarkEnd w:id="1"/>
      <w:r w:rsidR="00D45B91">
        <w:rPr>
          <w:sz w:val="24"/>
          <w:szCs w:val="24"/>
        </w:rPr>
        <w:t>.09.</w:t>
      </w:r>
      <w:r>
        <w:rPr>
          <w:sz w:val="24"/>
          <w:szCs w:val="24"/>
        </w:rPr>
        <w:t xml:space="preserve"> 20</w:t>
      </w:r>
      <w:r w:rsidR="00B458D5">
        <w:rPr>
          <w:sz w:val="24"/>
          <w:szCs w:val="24"/>
        </w:rPr>
        <w:t>2</w:t>
      </w:r>
      <w:r w:rsidR="009E7079">
        <w:rPr>
          <w:sz w:val="24"/>
          <w:szCs w:val="24"/>
        </w:rPr>
        <w:t>2</w:t>
      </w:r>
      <w:r w:rsidR="00445F7B">
        <w:rPr>
          <w:sz w:val="24"/>
          <w:szCs w:val="24"/>
        </w:rPr>
        <w:t xml:space="preserve"> </w:t>
      </w:r>
      <w:r w:rsidR="00D45B91">
        <w:rPr>
          <w:sz w:val="24"/>
          <w:szCs w:val="24"/>
        </w:rPr>
        <w:t>года № 22</w:t>
      </w:r>
    </w:p>
    <w:p w14:paraId="00A307B5" w14:textId="77777777" w:rsidR="00107575" w:rsidRDefault="00107575">
      <w:pPr>
        <w:ind w:left="4962"/>
        <w:jc w:val="center"/>
        <w:rPr>
          <w:sz w:val="24"/>
          <w:szCs w:val="24"/>
        </w:rPr>
      </w:pPr>
    </w:p>
    <w:p w14:paraId="096B5099" w14:textId="77777777" w:rsidR="00107575" w:rsidRDefault="00107575">
      <w:pPr>
        <w:ind w:left="5670"/>
        <w:rPr>
          <w:b/>
          <w:sz w:val="28"/>
          <w:szCs w:val="28"/>
        </w:rPr>
      </w:pPr>
    </w:p>
    <w:p w14:paraId="74FFA6A4" w14:textId="77777777" w:rsidR="00107575" w:rsidRDefault="00107575">
      <w:pPr>
        <w:jc w:val="center"/>
      </w:pPr>
      <w:r>
        <w:rPr>
          <w:b/>
          <w:sz w:val="28"/>
          <w:szCs w:val="28"/>
        </w:rPr>
        <w:t xml:space="preserve">Порядок направления заинтересованными лицами </w:t>
      </w:r>
    </w:p>
    <w:p w14:paraId="0EA8DB9A" w14:textId="5031AC92" w:rsidR="00107575" w:rsidRDefault="00107575">
      <w:pPr>
        <w:jc w:val="center"/>
      </w:pPr>
      <w:r>
        <w:rPr>
          <w:b/>
          <w:sz w:val="28"/>
          <w:szCs w:val="28"/>
        </w:rPr>
        <w:t xml:space="preserve">предложений по подготовке проекта о внесении изменений в Правила землепользования и застройки </w:t>
      </w:r>
      <w:r w:rsidR="00D44603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 xml:space="preserve">ого поселения </w:t>
      </w:r>
      <w:r w:rsidR="000C2402">
        <w:rPr>
          <w:b/>
          <w:noProof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муниципального района </w:t>
      </w:r>
      <w:r w:rsidR="004E7DF9">
        <w:rPr>
          <w:b/>
          <w:noProof/>
          <w:sz w:val="28"/>
          <w:szCs w:val="28"/>
        </w:rPr>
        <w:t>Хворостянский</w:t>
      </w:r>
      <w:r>
        <w:rPr>
          <w:b/>
          <w:sz w:val="28"/>
          <w:szCs w:val="28"/>
        </w:rPr>
        <w:t xml:space="preserve"> Самарской области</w:t>
      </w:r>
    </w:p>
    <w:p w14:paraId="7EFD621B" w14:textId="77777777" w:rsidR="00107575" w:rsidRDefault="00107575">
      <w:pPr>
        <w:jc w:val="center"/>
        <w:rPr>
          <w:b/>
          <w:sz w:val="28"/>
          <w:szCs w:val="28"/>
        </w:rPr>
      </w:pPr>
    </w:p>
    <w:p w14:paraId="2832A106" w14:textId="06150A4B" w:rsidR="00C67B7E" w:rsidRPr="00D44603" w:rsidRDefault="00107575" w:rsidP="00D4460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0C2402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 (далее также – Комиссия) предложения по подготовке проекта решения Собрания представителей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0C2402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 «О</w:t>
      </w:r>
      <w:r w:rsidR="00D64AD6">
        <w:rPr>
          <w:sz w:val="28"/>
          <w:szCs w:val="28"/>
        </w:rPr>
        <w:t> </w:t>
      </w:r>
      <w:r>
        <w:rPr>
          <w:sz w:val="28"/>
          <w:szCs w:val="28"/>
        </w:rPr>
        <w:t xml:space="preserve">внесении изменений в Правила землепользования и застройки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0C2402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области» (далее также – проект о внесении изменений в Правила) </w:t>
      </w:r>
      <w:r w:rsidR="000C2402" w:rsidRPr="004E7DF9">
        <w:rPr>
          <w:sz w:val="28"/>
          <w:szCs w:val="28"/>
        </w:rPr>
        <w:t>в целях</w:t>
      </w:r>
      <w:r w:rsidR="000C2402">
        <w:rPr>
          <w:sz w:val="28"/>
          <w:szCs w:val="28"/>
        </w:rPr>
        <w:t xml:space="preserve"> </w:t>
      </w:r>
      <w:r w:rsidR="000C2402" w:rsidRPr="000C2402">
        <w:rPr>
          <w:sz w:val="28"/>
          <w:szCs w:val="28"/>
        </w:rPr>
        <w:t xml:space="preserve">приведения текстовой части Правил в соответствие с действующей редакцией Градостроительного кодекса Российской Федерации, иными федеральными законами и нормативными правовыми актами Российской Федерации, в том числе </w:t>
      </w:r>
      <w:r w:rsidR="000C2402" w:rsidRPr="000C2402">
        <w:rPr>
          <w:color w:val="22272F"/>
          <w:sz w:val="28"/>
          <w:szCs w:val="28"/>
          <w:shd w:val="clear" w:color="auto" w:fill="FFFFFF"/>
        </w:rPr>
        <w:t>приказом Федеральной службы государственной регистрации, кадастра и картографии от 23.06.2022 № П/0246</w:t>
      </w:r>
      <w:r w:rsidR="000C2402" w:rsidRPr="000C2402">
        <w:rPr>
          <w:color w:val="22272F"/>
          <w:sz w:val="28"/>
          <w:szCs w:val="28"/>
        </w:rPr>
        <w:t xml:space="preserve"> «</w:t>
      </w:r>
      <w:r w:rsidR="000C2402" w:rsidRPr="000C2402">
        <w:rPr>
          <w:color w:val="22272F"/>
          <w:sz w:val="28"/>
          <w:szCs w:val="28"/>
          <w:shd w:val="clear" w:color="auto" w:fill="FFFFFF"/>
        </w:rPr>
        <w:t>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 г. № П/0412»</w:t>
      </w:r>
      <w:r w:rsidR="00D44603">
        <w:rPr>
          <w:sz w:val="28"/>
          <w:szCs w:val="28"/>
        </w:rPr>
        <w:t>.</w:t>
      </w:r>
    </w:p>
    <w:p w14:paraId="5D07AAC3" w14:textId="13E5623D" w:rsidR="00107575" w:rsidRPr="00B00A29" w:rsidRDefault="00107575" w:rsidP="00B00A29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в письменной форме могут быть представлены лично или направлены почтой по адресу: </w:t>
      </w:r>
      <w:r w:rsidR="000C2402" w:rsidRPr="000C2402">
        <w:rPr>
          <w:sz w:val="28"/>
          <w:szCs w:val="28"/>
        </w:rPr>
        <w:t>445599, Самарская обл</w:t>
      </w:r>
      <w:r w:rsidR="000C2402">
        <w:rPr>
          <w:sz w:val="28"/>
          <w:szCs w:val="28"/>
        </w:rPr>
        <w:t>асть</w:t>
      </w:r>
      <w:r w:rsidR="000C2402" w:rsidRPr="000C2402">
        <w:rPr>
          <w:sz w:val="28"/>
          <w:szCs w:val="28"/>
        </w:rPr>
        <w:t xml:space="preserve">, Хворостянский </w:t>
      </w:r>
      <w:r w:rsidR="000C2402">
        <w:rPr>
          <w:sz w:val="28"/>
          <w:szCs w:val="28"/>
        </w:rPr>
        <w:t>район</w:t>
      </w:r>
      <w:r w:rsidR="000C2402" w:rsidRPr="000C2402">
        <w:rPr>
          <w:sz w:val="28"/>
          <w:szCs w:val="28"/>
        </w:rPr>
        <w:t>, с. Абашево, ул. Озерная, д.1</w:t>
      </w:r>
      <w:r w:rsidRPr="00B00A29">
        <w:rPr>
          <w:sz w:val="28"/>
          <w:szCs w:val="28"/>
        </w:rPr>
        <w:t>.</w:t>
      </w:r>
    </w:p>
    <w:p w14:paraId="0A2EEB16" w14:textId="77777777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Рассмотрению Комиссией подлежат любые предложения заинтересованных лиц, касающиеся вопросов подготовки проекта о внесении </w:t>
      </w:r>
      <w:r>
        <w:rPr>
          <w:sz w:val="28"/>
          <w:szCs w:val="28"/>
        </w:rPr>
        <w:lastRenderedPageBreak/>
        <w:t>изменений в Правила, направленные в течение 10 (десяти) дней со дня опубликования настоящего Постановления.</w:t>
      </w:r>
    </w:p>
    <w:p w14:paraId="44FD6237" w14:textId="77777777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Предложения заинтересованных лиц могут содержать любые материалы на бумажных или электронных носителях в объемах, необходимых и достаточных для рассмотрения предложений по существу.</w:t>
      </w:r>
    </w:p>
    <w:p w14:paraId="47ADACCD" w14:textId="77777777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Полученные материалы возврату не подлежат.</w:t>
      </w:r>
    </w:p>
    <w:p w14:paraId="6CCAFFA0" w14:textId="0C068FDB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Комиссия рассматривает поступившие предложения заинтересованных лиц и направляет их в Администрацию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0C2402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области.</w:t>
      </w:r>
    </w:p>
    <w:p w14:paraId="42BD7E15" w14:textId="77777777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По результатам рассмотрения предложений Комиссия направляет заявителям мотивированный ответ в письменной форме в срок не позднее 10 (десяти) дней со дня получения предложения.</w:t>
      </w:r>
    </w:p>
    <w:p w14:paraId="7A9AC743" w14:textId="77777777" w:rsidR="00107575" w:rsidRDefault="00107575">
      <w:pPr>
        <w:sectPr w:rsidR="00107575" w:rsidSect="00107575">
          <w:headerReference w:type="default" r:id="rId9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14:paraId="1EDB5B2A" w14:textId="77777777" w:rsidR="00107575" w:rsidRDefault="00107575"/>
    <w:sectPr w:rsidR="00107575" w:rsidSect="00107575">
      <w:headerReference w:type="default" r:id="rId10"/>
      <w:type w:val="continuous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F46E4" w14:textId="77777777" w:rsidR="002D1743" w:rsidRDefault="002D1743">
      <w:r>
        <w:separator/>
      </w:r>
    </w:p>
  </w:endnote>
  <w:endnote w:type="continuationSeparator" w:id="0">
    <w:p w14:paraId="144CD9BA" w14:textId="77777777" w:rsidR="002D1743" w:rsidRDefault="002D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94E18" w14:textId="77777777" w:rsidR="002D1743" w:rsidRDefault="002D1743">
      <w:r>
        <w:separator/>
      </w:r>
    </w:p>
  </w:footnote>
  <w:footnote w:type="continuationSeparator" w:id="0">
    <w:p w14:paraId="4B618C68" w14:textId="77777777" w:rsidR="002D1743" w:rsidRDefault="002D1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954CC" w14:textId="77777777" w:rsidR="00107575" w:rsidRDefault="00107575">
    <w:pPr>
      <w:pStyle w:val="aa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81248F7" wp14:editId="208626D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4445" t="635" r="8255" b="571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6817B" w14:textId="77777777" w:rsidR="00107575" w:rsidRDefault="00107575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5D59FF">
                            <w:rPr>
                              <w:rStyle w:val="a4"/>
                              <w:noProof/>
                            </w:rPr>
                            <w:t>6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5pt;height:11.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" stroked="f">
              <v:fill opacity="0"/>
              <v:textbox inset="0,0,0,0">
                <w:txbxContent>
                  <w:p w14:paraId="54D6817B" w14:textId="77777777" w:rsidR="00107575" w:rsidRDefault="00107575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5D59FF">
                      <w:rPr>
                        <w:rStyle w:val="a4"/>
                        <w:noProof/>
                      </w:rPr>
                      <w:t>6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51665" w14:textId="77777777" w:rsidR="0083025B" w:rsidRDefault="00107575">
    <w:pPr>
      <w:pStyle w:val="aa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8CCA4A" wp14:editId="15395DF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4445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E5FA1" w14:textId="77777777" w:rsidR="0083025B" w:rsidRDefault="0083025B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E0228">
                            <w:rPr>
                              <w:rStyle w:val="a4"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8CC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" stroked="f">
              <v:fill opacity="0"/>
              <v:textbox inset="0,0,0,0">
                <w:txbxContent>
                  <w:p w14:paraId="521E5FA1" w14:textId="77777777" w:rsidR="0083025B" w:rsidRDefault="0083025B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E0228">
                      <w:rPr>
                        <w:rStyle w:val="a4"/>
                        <w:noProof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40"/>
    <w:rsid w:val="00043432"/>
    <w:rsid w:val="00054927"/>
    <w:rsid w:val="00071A3D"/>
    <w:rsid w:val="00072453"/>
    <w:rsid w:val="00080F83"/>
    <w:rsid w:val="000C2402"/>
    <w:rsid w:val="000F7EB4"/>
    <w:rsid w:val="00100555"/>
    <w:rsid w:val="00107575"/>
    <w:rsid w:val="00133800"/>
    <w:rsid w:val="00144A96"/>
    <w:rsid w:val="00153E8E"/>
    <w:rsid w:val="001548E7"/>
    <w:rsid w:val="0016049E"/>
    <w:rsid w:val="001871BA"/>
    <w:rsid w:val="001D4D3D"/>
    <w:rsid w:val="002A5788"/>
    <w:rsid w:val="002D1743"/>
    <w:rsid w:val="002F26FD"/>
    <w:rsid w:val="00386E88"/>
    <w:rsid w:val="003A412E"/>
    <w:rsid w:val="00445F7B"/>
    <w:rsid w:val="00463314"/>
    <w:rsid w:val="004A3D77"/>
    <w:rsid w:val="004B7E78"/>
    <w:rsid w:val="004D0C0B"/>
    <w:rsid w:val="004D6CDF"/>
    <w:rsid w:val="004E7DF9"/>
    <w:rsid w:val="004F6727"/>
    <w:rsid w:val="00525188"/>
    <w:rsid w:val="005D59FF"/>
    <w:rsid w:val="00616E27"/>
    <w:rsid w:val="00655C9D"/>
    <w:rsid w:val="006B04F0"/>
    <w:rsid w:val="006B3B96"/>
    <w:rsid w:val="006C128A"/>
    <w:rsid w:val="007A0C15"/>
    <w:rsid w:val="007B6659"/>
    <w:rsid w:val="00817E74"/>
    <w:rsid w:val="0083025B"/>
    <w:rsid w:val="0084641A"/>
    <w:rsid w:val="00856AAD"/>
    <w:rsid w:val="008A5F6A"/>
    <w:rsid w:val="00903E0B"/>
    <w:rsid w:val="009425E2"/>
    <w:rsid w:val="00977BD3"/>
    <w:rsid w:val="00990D5C"/>
    <w:rsid w:val="009A2550"/>
    <w:rsid w:val="009D2095"/>
    <w:rsid w:val="009E038D"/>
    <w:rsid w:val="009E7079"/>
    <w:rsid w:val="009F3C6D"/>
    <w:rsid w:val="00AA0291"/>
    <w:rsid w:val="00AE3A5F"/>
    <w:rsid w:val="00AF27F3"/>
    <w:rsid w:val="00B00A29"/>
    <w:rsid w:val="00B166C0"/>
    <w:rsid w:val="00B2133C"/>
    <w:rsid w:val="00B40E88"/>
    <w:rsid w:val="00B41A72"/>
    <w:rsid w:val="00B458D5"/>
    <w:rsid w:val="00B829D7"/>
    <w:rsid w:val="00BC3B33"/>
    <w:rsid w:val="00BC70E4"/>
    <w:rsid w:val="00BD52ED"/>
    <w:rsid w:val="00BE0228"/>
    <w:rsid w:val="00BF6CDA"/>
    <w:rsid w:val="00C46C45"/>
    <w:rsid w:val="00C67B7E"/>
    <w:rsid w:val="00CA1402"/>
    <w:rsid w:val="00CB7F17"/>
    <w:rsid w:val="00CC2AF3"/>
    <w:rsid w:val="00CC42D1"/>
    <w:rsid w:val="00D127A8"/>
    <w:rsid w:val="00D34304"/>
    <w:rsid w:val="00D44603"/>
    <w:rsid w:val="00D45B91"/>
    <w:rsid w:val="00D51DF4"/>
    <w:rsid w:val="00D64AD6"/>
    <w:rsid w:val="00D87030"/>
    <w:rsid w:val="00DA15C1"/>
    <w:rsid w:val="00DA4C38"/>
    <w:rsid w:val="00E15FDE"/>
    <w:rsid w:val="00EC51B6"/>
    <w:rsid w:val="00ED4A20"/>
    <w:rsid w:val="00EF41DE"/>
    <w:rsid w:val="00F124C8"/>
    <w:rsid w:val="00F703F3"/>
    <w:rsid w:val="00F93897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DA6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sz w:val="28"/>
      <w:szCs w:val="28"/>
      <w:lang w:val="ru-RU"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1"/>
  </w:style>
  <w:style w:type="character" w:customStyle="1" w:styleId="a5">
    <w:name w:val="Схема документа Знак"/>
    <w:rPr>
      <w:rFonts w:ascii="Lucida Grande CY" w:eastAsia="Times New Roman" w:hAnsi="Lucida Grande CY" w:cs="Lucida Grande CY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a">
    <w:name w:val="header"/>
    <w:basedOn w:val="a"/>
    <w:rPr>
      <w:lang w:val="x-none"/>
    </w:rPr>
  </w:style>
  <w:style w:type="paragraph" w:customStyle="1" w:styleId="11">
    <w:name w:val="Схема документа1"/>
    <w:basedOn w:val="a"/>
    <w:rPr>
      <w:rFonts w:ascii="Lucida Grande CY" w:hAnsi="Lucida Grande CY" w:cs="Lucida Grande CY"/>
      <w:lang w:val="x-none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character" w:styleId="ae">
    <w:name w:val="Hyperlink"/>
    <w:basedOn w:val="a0"/>
    <w:uiPriority w:val="99"/>
    <w:unhideWhenUsed/>
    <w:rsid w:val="0010055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055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55C9D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C67B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7B7E"/>
    <w:rPr>
      <w:rFonts w:ascii="Segoe UI" w:hAnsi="Segoe UI" w:cs="Segoe UI"/>
      <w:sz w:val="18"/>
      <w:szCs w:val="18"/>
      <w:lang w:eastAsia="zh-CN"/>
    </w:rPr>
  </w:style>
  <w:style w:type="paragraph" w:styleId="af1">
    <w:name w:val="No Spacing"/>
    <w:uiPriority w:val="1"/>
    <w:qFormat/>
    <w:rsid w:val="00D45B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sz w:val="28"/>
      <w:szCs w:val="28"/>
      <w:lang w:val="ru-RU"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1"/>
  </w:style>
  <w:style w:type="character" w:customStyle="1" w:styleId="a5">
    <w:name w:val="Схема документа Знак"/>
    <w:rPr>
      <w:rFonts w:ascii="Lucida Grande CY" w:eastAsia="Times New Roman" w:hAnsi="Lucida Grande CY" w:cs="Lucida Grande CY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a">
    <w:name w:val="header"/>
    <w:basedOn w:val="a"/>
    <w:rPr>
      <w:lang w:val="x-none"/>
    </w:rPr>
  </w:style>
  <w:style w:type="paragraph" w:customStyle="1" w:styleId="11">
    <w:name w:val="Схема документа1"/>
    <w:basedOn w:val="a"/>
    <w:rPr>
      <w:rFonts w:ascii="Lucida Grande CY" w:hAnsi="Lucida Grande CY" w:cs="Lucida Grande CY"/>
      <w:lang w:val="x-none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character" w:styleId="ae">
    <w:name w:val="Hyperlink"/>
    <w:basedOn w:val="a0"/>
    <w:uiPriority w:val="99"/>
    <w:unhideWhenUsed/>
    <w:rsid w:val="0010055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055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55C9D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C67B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7B7E"/>
    <w:rPr>
      <w:rFonts w:ascii="Segoe UI" w:hAnsi="Segoe UI" w:cs="Segoe UI"/>
      <w:sz w:val="18"/>
      <w:szCs w:val="18"/>
      <w:lang w:eastAsia="zh-CN"/>
    </w:rPr>
  </w:style>
  <w:style w:type="paragraph" w:styleId="af1">
    <w:name w:val="No Spacing"/>
    <w:uiPriority w:val="1"/>
    <w:qFormat/>
    <w:rsid w:val="00D45B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0D48F-53B4-4365-8014-7793B8EB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cp:lastModifiedBy>User1</cp:lastModifiedBy>
  <cp:revision>38</cp:revision>
  <cp:lastPrinted>2022-09-06T10:56:00Z</cp:lastPrinted>
  <dcterms:created xsi:type="dcterms:W3CDTF">2019-05-06T12:58:00Z</dcterms:created>
  <dcterms:modified xsi:type="dcterms:W3CDTF">2022-09-13T11:06:00Z</dcterms:modified>
</cp:coreProperties>
</file>