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02A760" w14:textId="77777777" w:rsidR="00107575" w:rsidRDefault="00107575">
      <w:pPr>
        <w:spacing w:line="100" w:lineRule="atLeast"/>
        <w:jc w:val="center"/>
        <w:rPr>
          <w:b/>
          <w:caps/>
          <w:sz w:val="28"/>
          <w:szCs w:val="28"/>
        </w:rPr>
      </w:pPr>
    </w:p>
    <w:p w14:paraId="722B1351" w14:textId="77777777" w:rsidR="00916C3D" w:rsidRPr="00804E78" w:rsidRDefault="00916C3D" w:rsidP="00916C3D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7990F246" w14:textId="77777777" w:rsidR="00916C3D" w:rsidRPr="00804E78" w:rsidRDefault="00916C3D" w:rsidP="00916C3D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48AB5E57" w14:textId="77777777" w:rsidR="00916C3D" w:rsidRPr="00804E78" w:rsidRDefault="00916C3D" w:rsidP="00916C3D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714F13A2" w14:textId="68B763B7" w:rsidR="00916C3D" w:rsidRPr="00804E78" w:rsidRDefault="00916C3D" w:rsidP="00916C3D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</w:p>
    <w:p w14:paraId="01B11A80" w14:textId="77777777" w:rsidR="00916C3D" w:rsidRPr="00804E78" w:rsidRDefault="00916C3D" w:rsidP="00916C3D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</w:p>
    <w:p w14:paraId="025262AA" w14:textId="77777777" w:rsidR="00916C3D" w:rsidRPr="00804E78" w:rsidRDefault="00916C3D" w:rsidP="00916C3D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2D9FD626" w14:textId="77777777" w:rsidR="00916C3D" w:rsidRPr="00804E78" w:rsidRDefault="00916C3D" w:rsidP="00916C3D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67E737BB" w14:textId="77777777" w:rsidR="00916C3D" w:rsidRPr="00804E78" w:rsidRDefault="00916C3D" w:rsidP="00916C3D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445599,с</w:t>
      </w:r>
      <w:proofErr w:type="gramStart"/>
      <w:r w:rsidRPr="00804E78">
        <w:rPr>
          <w:rFonts w:eastAsia="Calibri"/>
          <w:sz w:val="22"/>
          <w:szCs w:val="22"/>
          <w:lang w:eastAsia="en-US"/>
        </w:rPr>
        <w:t>.А</w:t>
      </w:r>
      <w:proofErr w:type="gramEnd"/>
      <w:r w:rsidRPr="00804E78">
        <w:rPr>
          <w:rFonts w:eastAsia="Calibri"/>
          <w:sz w:val="22"/>
          <w:szCs w:val="22"/>
          <w:lang w:eastAsia="en-US"/>
        </w:rPr>
        <w:t xml:space="preserve">башево,ул.Озерная-1                                                           </w:t>
      </w:r>
    </w:p>
    <w:p w14:paraId="2C51E185" w14:textId="77777777" w:rsidR="00916C3D" w:rsidRPr="00804E78" w:rsidRDefault="00916C3D" w:rsidP="00916C3D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5C4563F6" w14:textId="1448A744" w:rsidR="00916C3D" w:rsidRPr="00916C3D" w:rsidRDefault="00916C3D" w:rsidP="00916C3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</w:t>
      </w:r>
      <w:r>
        <w:rPr>
          <w:b/>
          <w:bCs/>
          <w:color w:val="000000" w:themeColor="text1"/>
        </w:rPr>
        <w:t xml:space="preserve"> </w:t>
      </w:r>
      <w:r w:rsidRPr="00916C3D">
        <w:rPr>
          <w:b/>
          <w:bCs/>
          <w:color w:val="000000" w:themeColor="text1"/>
          <w:sz w:val="24"/>
          <w:szCs w:val="24"/>
        </w:rPr>
        <w:t>ПОСТАНОВЛЕНИЕ</w:t>
      </w:r>
    </w:p>
    <w:p w14:paraId="4245A535" w14:textId="77777777" w:rsidR="00916C3D" w:rsidRDefault="00916C3D" w:rsidP="00916C3D">
      <w:pPr>
        <w:rPr>
          <w:b/>
          <w:bCs/>
          <w:color w:val="000000" w:themeColor="text1"/>
          <w:sz w:val="28"/>
          <w:szCs w:val="28"/>
        </w:rPr>
      </w:pPr>
    </w:p>
    <w:p w14:paraId="6D18BA7E" w14:textId="1DF63D28" w:rsidR="00916C3D" w:rsidRPr="00752EA1" w:rsidRDefault="00916C3D" w:rsidP="00916C3D">
      <w:pPr>
        <w:rPr>
          <w:b/>
          <w:bCs/>
          <w:color w:val="000000" w:themeColor="text1"/>
        </w:rPr>
      </w:pP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>
        <w:rPr>
          <w:b/>
          <w:bCs/>
          <w:color w:val="000000" w:themeColor="text1"/>
          <w:sz w:val="28"/>
          <w:szCs w:val="28"/>
        </w:rPr>
        <w:t>24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.12.</w:t>
      </w:r>
      <w:r w:rsidRPr="00752EA1">
        <w:rPr>
          <w:b/>
          <w:bCs/>
          <w:color w:val="000000" w:themeColor="text1"/>
          <w:sz w:val="28"/>
          <w:szCs w:val="28"/>
        </w:rPr>
        <w:t xml:space="preserve">2021 г. № </w:t>
      </w:r>
      <w:r>
        <w:rPr>
          <w:b/>
          <w:bCs/>
          <w:color w:val="000000" w:themeColor="text1"/>
          <w:sz w:val="28"/>
          <w:szCs w:val="28"/>
        </w:rPr>
        <w:t>35</w:t>
      </w:r>
    </w:p>
    <w:p w14:paraId="7F6A2582" w14:textId="4FDBA13D" w:rsidR="00916C3D" w:rsidRPr="00916C3D" w:rsidRDefault="00916C3D" w:rsidP="00916C3D">
      <w:pPr>
        <w:tabs>
          <w:tab w:val="left" w:pos="615"/>
        </w:tabs>
        <w:spacing w:line="100" w:lineRule="atLeast"/>
        <w:rPr>
          <w:b/>
          <w:sz w:val="28"/>
          <w:szCs w:val="28"/>
        </w:rPr>
      </w:pPr>
    </w:p>
    <w:p w14:paraId="1FDBE279" w14:textId="77777777" w:rsidR="00107575" w:rsidRDefault="00107575">
      <w:pPr>
        <w:spacing w:line="100" w:lineRule="atLeast"/>
        <w:jc w:val="center"/>
        <w:rPr>
          <w:sz w:val="28"/>
          <w:szCs w:val="28"/>
        </w:rPr>
      </w:pPr>
    </w:p>
    <w:p w14:paraId="518BF234" w14:textId="2279747B"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</w:t>
      </w:r>
      <w:proofErr w:type="gramStart"/>
      <w:r>
        <w:rPr>
          <w:b/>
          <w:sz w:val="28"/>
          <w:szCs w:val="28"/>
          <w:lang w:eastAsia="ar-SA"/>
        </w:rPr>
        <w:t xml:space="preserve">проекта решения Собрания представителей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>ого поселения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14:paraId="00D7A237" w14:textId="77777777"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14:paraId="6B76CBFA" w14:textId="5BFEE1E5" w:rsidR="00107575" w:rsidRDefault="00107575">
      <w:pPr>
        <w:spacing w:line="360" w:lineRule="auto"/>
        <w:ind w:firstLine="709"/>
        <w:jc w:val="both"/>
      </w:pPr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от </w:t>
      </w:r>
      <w:r w:rsidR="004E7DF9">
        <w:rPr>
          <w:noProof/>
          <w:sz w:val="28"/>
          <w:szCs w:val="28"/>
        </w:rPr>
        <w:t>30</w:t>
      </w:r>
      <w:r w:rsidR="00990D5C" w:rsidRPr="00990D5C">
        <w:rPr>
          <w:noProof/>
          <w:sz w:val="28"/>
          <w:szCs w:val="28"/>
        </w:rPr>
        <w:t>.12.2013 №</w:t>
      </w:r>
      <w:r w:rsidR="00990D5C">
        <w:rPr>
          <w:noProof/>
          <w:sz w:val="28"/>
          <w:szCs w:val="28"/>
        </w:rPr>
        <w:t> </w:t>
      </w:r>
      <w:r w:rsidR="004E7DF9">
        <w:rPr>
          <w:noProof/>
          <w:sz w:val="28"/>
          <w:szCs w:val="28"/>
        </w:rPr>
        <w:t>54/27</w:t>
      </w:r>
      <w:r>
        <w:rPr>
          <w:sz w:val="28"/>
          <w:szCs w:val="28"/>
        </w:rPr>
        <w:t>, постановляю:</w:t>
      </w:r>
    </w:p>
    <w:p w14:paraId="411CB091" w14:textId="799C0B1E" w:rsidR="00C67B7E" w:rsidRPr="00D44603" w:rsidRDefault="00107575" w:rsidP="00D44603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</w:t>
      </w:r>
      <w:r w:rsidR="004E7DF9" w:rsidRPr="004E7DF9">
        <w:rPr>
          <w:sz w:val="28"/>
          <w:szCs w:val="28"/>
        </w:rPr>
        <w:t xml:space="preserve">в целях приведения текстовой части Правил в соответствие с действующей редакцией Градостроительного кодекса Российской Федерации, иными </w:t>
      </w:r>
      <w:r w:rsidR="004E7DF9" w:rsidRPr="004E7DF9">
        <w:rPr>
          <w:sz w:val="28"/>
          <w:szCs w:val="28"/>
        </w:rPr>
        <w:lastRenderedPageBreak/>
        <w:t>федеральными законами и нормативными правовыми актами</w:t>
      </w:r>
      <w:r w:rsidR="00E31086">
        <w:rPr>
          <w:sz w:val="28"/>
          <w:szCs w:val="28"/>
        </w:rPr>
        <w:t xml:space="preserve"> Российской Федерации</w:t>
      </w:r>
      <w:r w:rsidR="00D44603">
        <w:rPr>
          <w:sz w:val="28"/>
          <w:szCs w:val="28"/>
        </w:rPr>
        <w:t>.</w:t>
      </w:r>
      <w:proofErr w:type="gramEnd"/>
    </w:p>
    <w:p w14:paraId="03879D97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14:paraId="04B55A43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14:paraId="3C547CDB" w14:textId="7239A50A" w:rsidR="00107575" w:rsidRPr="00D34304" w:rsidRDefault="00B166C0" w:rsidP="00916C3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proofErr w:type="spellStart"/>
      <w:r w:rsidR="004E7DF9">
        <w:rPr>
          <w:sz w:val="28"/>
          <w:szCs w:val="28"/>
        </w:rPr>
        <w:t>Абашевский</w:t>
      </w:r>
      <w:proofErr w:type="spellEnd"/>
      <w:r w:rsidR="004E7DF9">
        <w:rPr>
          <w:sz w:val="28"/>
          <w:szCs w:val="28"/>
        </w:rPr>
        <w:t xml:space="preserve"> вестник</w:t>
      </w:r>
      <w:r w:rsidRPr="00D34304">
        <w:rPr>
          <w:sz w:val="28"/>
          <w:szCs w:val="28"/>
        </w:rPr>
        <w:t xml:space="preserve">», а также </w:t>
      </w:r>
      <w:proofErr w:type="gramStart"/>
      <w:r w:rsidRPr="00D34304">
        <w:rPr>
          <w:sz w:val="28"/>
          <w:szCs w:val="28"/>
        </w:rPr>
        <w:t>разместить</w:t>
      </w:r>
      <w:proofErr w:type="gramEnd"/>
      <w:r w:rsidRPr="00D3430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D34304">
        <w:rPr>
          <w:sz w:val="28"/>
          <w:szCs w:val="28"/>
        </w:rPr>
        <w:t xml:space="preserve">муниципального района </w:t>
      </w:r>
      <w:proofErr w:type="spellStart"/>
      <w:r w:rsidR="004E7DF9">
        <w:rPr>
          <w:sz w:val="28"/>
          <w:szCs w:val="28"/>
        </w:rPr>
        <w:t>Хворостянский</w:t>
      </w:r>
      <w:proofErr w:type="spellEnd"/>
      <w:r w:rsidRPr="00D34304">
        <w:rPr>
          <w:sz w:val="28"/>
          <w:szCs w:val="28"/>
        </w:rPr>
        <w:t xml:space="preserve"> Самарской области в сети «Интернет»: </w:t>
      </w:r>
      <w:r w:rsidR="00916C3D" w:rsidRPr="00916C3D">
        <w:rPr>
          <w:sz w:val="28"/>
          <w:szCs w:val="28"/>
        </w:rPr>
        <w:t>http://asp-abashevo.ru/</w:t>
      </w:r>
      <w:r w:rsidR="00916C3D">
        <w:rPr>
          <w:sz w:val="28"/>
          <w:szCs w:val="28"/>
        </w:rPr>
        <w:t>.</w:t>
      </w:r>
    </w:p>
    <w:p w14:paraId="1046A019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789DF3" w14:textId="77777777" w:rsidR="00107575" w:rsidRDefault="00107575">
      <w:pPr>
        <w:rPr>
          <w:sz w:val="28"/>
          <w:szCs w:val="28"/>
        </w:rPr>
      </w:pPr>
    </w:p>
    <w:p w14:paraId="2E5035F7" w14:textId="77777777" w:rsidR="00107575" w:rsidRDefault="00107575">
      <w:pPr>
        <w:rPr>
          <w:sz w:val="28"/>
          <w:szCs w:val="28"/>
        </w:rPr>
      </w:pPr>
    </w:p>
    <w:p w14:paraId="56331188" w14:textId="1F49C15F" w:rsidR="00107575" w:rsidRDefault="00107575">
      <w:pPr>
        <w:jc w:val="both"/>
      </w:pPr>
      <w:r>
        <w:rPr>
          <w:sz w:val="28"/>
          <w:szCs w:val="28"/>
        </w:rPr>
        <w:t xml:space="preserve">Глава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</w:p>
    <w:p w14:paraId="00347AB8" w14:textId="012E558E" w:rsidR="00107575" w:rsidRDefault="00107575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4E7DF9">
        <w:rPr>
          <w:noProof/>
          <w:sz w:val="28"/>
          <w:szCs w:val="28"/>
        </w:rPr>
        <w:t>Хворостянский</w:t>
      </w:r>
    </w:p>
    <w:p w14:paraId="60BD6F74" w14:textId="549A9132" w:rsidR="00107575" w:rsidRPr="00B458D5" w:rsidRDefault="00107575" w:rsidP="00B458D5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B97">
        <w:rPr>
          <w:sz w:val="28"/>
          <w:szCs w:val="28"/>
        </w:rPr>
        <w:t xml:space="preserve">Г.А. </w:t>
      </w:r>
      <w:proofErr w:type="spellStart"/>
      <w:r w:rsidR="000D1B97">
        <w:rPr>
          <w:sz w:val="28"/>
          <w:szCs w:val="28"/>
        </w:rPr>
        <w:t>Шабавнина</w:t>
      </w:r>
      <w:proofErr w:type="spellEnd"/>
    </w:p>
    <w:p w14:paraId="5E699054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1</w:t>
      </w:r>
    </w:p>
    <w:p w14:paraId="12D2C288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3A7D90FB" w14:textId="787904F5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7E2FC226" w14:textId="0EC563B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09382B4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AE05BC4" w14:textId="654DA77D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916C3D">
        <w:rPr>
          <w:sz w:val="24"/>
          <w:szCs w:val="24"/>
        </w:rPr>
        <w:t>24.12.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</w:t>
      </w:r>
      <w:r w:rsidR="00E31086">
        <w:rPr>
          <w:sz w:val="24"/>
          <w:szCs w:val="24"/>
        </w:rPr>
        <w:t>1</w:t>
      </w:r>
      <w:r w:rsidR="00916C3D">
        <w:rPr>
          <w:sz w:val="24"/>
          <w:szCs w:val="24"/>
        </w:rPr>
        <w:t xml:space="preserve"> года № 35</w:t>
      </w:r>
    </w:p>
    <w:p w14:paraId="1C2D5169" w14:textId="77777777" w:rsidR="00107575" w:rsidRDefault="00107575">
      <w:pPr>
        <w:ind w:left="585"/>
        <w:rPr>
          <w:b/>
          <w:sz w:val="28"/>
          <w:szCs w:val="28"/>
        </w:rPr>
      </w:pPr>
    </w:p>
    <w:p w14:paraId="1198EF81" w14:textId="77777777" w:rsidR="00107575" w:rsidRDefault="00107575">
      <w:pPr>
        <w:ind w:left="585"/>
        <w:rPr>
          <w:b/>
          <w:sz w:val="28"/>
          <w:szCs w:val="28"/>
        </w:rPr>
      </w:pPr>
    </w:p>
    <w:p w14:paraId="3328F0D8" w14:textId="06E8740E"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</w:t>
      </w:r>
      <w:proofErr w:type="gramStart"/>
      <w:r w:rsidRPr="00C46C45">
        <w:rPr>
          <w:b/>
          <w:sz w:val="28"/>
          <w:szCs w:val="28"/>
        </w:rPr>
        <w:t xml:space="preserve">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>ого поселения</w:t>
      </w:r>
      <w:proofErr w:type="gramEnd"/>
      <w:r w:rsidRPr="00C46C45">
        <w:rPr>
          <w:b/>
          <w:sz w:val="28"/>
          <w:szCs w:val="28"/>
        </w:rPr>
        <w:t xml:space="preserve">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14:paraId="44AC6529" w14:textId="77777777"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085"/>
        <w:gridCol w:w="2508"/>
        <w:gridCol w:w="2421"/>
      </w:tblGrid>
      <w:tr w:rsidR="00107575" w14:paraId="217D90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5C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667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D4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EAB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 w14:paraId="6A26642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C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FA44" w14:textId="37AD02AC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 xml:space="preserve">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D0C8" w14:textId="217FE75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679" w14:textId="69EF1C4D"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 w14:paraId="57501CE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F27B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343F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D61" w14:textId="71A19F9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A9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 w14:paraId="05E6402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D196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5E7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1AE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5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1601B5A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CEE8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ED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14A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41C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3028499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D8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09B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A39" w14:textId="7EEA0D7A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4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14:paraId="7BB402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9CB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1245" w14:textId="3E7CE426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B47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31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 w14:paraId="6074A3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0B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E48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A3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F66" w14:textId="127E509E" w:rsidR="00107575" w:rsidRDefault="00B458D5" w:rsidP="009F3C6D">
            <w:pPr>
              <w:jc w:val="center"/>
            </w:pPr>
            <w:r>
              <w:rPr>
                <w:sz w:val="28"/>
                <w:szCs w:val="28"/>
              </w:rPr>
              <w:t>35 дней</w:t>
            </w:r>
          </w:p>
        </w:tc>
      </w:tr>
      <w:tr w:rsidR="00107575" w14:paraId="5ADF07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C7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2CE2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C5EC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D73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 w14:paraId="17282C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7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602" w14:textId="114615DC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</w:t>
            </w:r>
            <w:r>
              <w:rPr>
                <w:sz w:val="28"/>
                <w:szCs w:val="28"/>
              </w:rPr>
              <w:lastRenderedPageBreak/>
              <w:t xml:space="preserve">в Собрание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0AB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00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предоставления </w:t>
            </w:r>
            <w:r>
              <w:rPr>
                <w:sz w:val="28"/>
                <w:szCs w:val="28"/>
              </w:rPr>
              <w:lastRenderedPageBreak/>
              <w:t>проекта о внесении изменений в правила</w:t>
            </w:r>
          </w:p>
        </w:tc>
      </w:tr>
      <w:tr w:rsidR="00107575" w14:paraId="3961BA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8A3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BDB" w14:textId="3AA27678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BE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6A2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14:paraId="754713A5" w14:textId="77777777" w:rsidR="00107575" w:rsidRDefault="00107575">
      <w:pPr>
        <w:ind w:left="585"/>
        <w:rPr>
          <w:b/>
          <w:sz w:val="28"/>
          <w:szCs w:val="28"/>
        </w:rPr>
      </w:pPr>
    </w:p>
    <w:p w14:paraId="42C9995A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2</w:t>
      </w:r>
    </w:p>
    <w:p w14:paraId="4B0CE7A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491F3F2B" w14:textId="0C4E0A00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4EC71E20" w14:textId="172E8DD1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47DB92BB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D98F95B" w14:textId="23623FD3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916C3D">
        <w:rPr>
          <w:sz w:val="24"/>
          <w:szCs w:val="24"/>
        </w:rPr>
        <w:t>24.12.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</w:t>
      </w:r>
      <w:r w:rsidR="00E31086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№ </w:t>
      </w:r>
      <w:r w:rsidR="00916C3D">
        <w:rPr>
          <w:sz w:val="24"/>
          <w:szCs w:val="24"/>
        </w:rPr>
        <w:t>35</w:t>
      </w:r>
    </w:p>
    <w:p w14:paraId="00A307B5" w14:textId="77777777" w:rsidR="00107575" w:rsidRDefault="00107575">
      <w:pPr>
        <w:ind w:left="4962"/>
        <w:jc w:val="center"/>
        <w:rPr>
          <w:sz w:val="24"/>
          <w:szCs w:val="24"/>
        </w:rPr>
      </w:pPr>
    </w:p>
    <w:p w14:paraId="096B5099" w14:textId="77777777" w:rsidR="00107575" w:rsidRDefault="00107575">
      <w:pPr>
        <w:ind w:left="5670"/>
        <w:rPr>
          <w:b/>
          <w:sz w:val="28"/>
          <w:szCs w:val="28"/>
        </w:rPr>
      </w:pPr>
    </w:p>
    <w:p w14:paraId="74FFA6A4" w14:textId="77777777"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14:paraId="0EA8DB9A" w14:textId="108B1D40"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14:paraId="7EFD621B" w14:textId="77777777" w:rsidR="00107575" w:rsidRDefault="00107575">
      <w:pPr>
        <w:jc w:val="center"/>
        <w:rPr>
          <w:b/>
          <w:sz w:val="28"/>
          <w:szCs w:val="28"/>
        </w:rPr>
      </w:pPr>
    </w:p>
    <w:p w14:paraId="2832A106" w14:textId="02993302" w:rsidR="00C67B7E" w:rsidRPr="00D44603" w:rsidRDefault="00107575" w:rsidP="00D44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«О</w:t>
      </w:r>
      <w:r w:rsidR="00D64AD6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</w:t>
      </w:r>
      <w:proofErr w:type="gramEnd"/>
      <w:r>
        <w:rPr>
          <w:sz w:val="28"/>
          <w:szCs w:val="28"/>
        </w:rPr>
        <w:t xml:space="preserve"> – 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</w:t>
      </w:r>
      <w:r w:rsidR="00E31086">
        <w:rPr>
          <w:sz w:val="28"/>
          <w:szCs w:val="28"/>
        </w:rPr>
        <w:t xml:space="preserve"> Российской Федерации</w:t>
      </w:r>
      <w:r w:rsidR="00D44603">
        <w:rPr>
          <w:sz w:val="28"/>
          <w:szCs w:val="28"/>
        </w:rPr>
        <w:t>.</w:t>
      </w:r>
    </w:p>
    <w:p w14:paraId="5D07AAC3" w14:textId="1D35E306" w:rsidR="00107575" w:rsidRPr="00B00A29" w:rsidRDefault="00107575" w:rsidP="00B00A29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4E7DF9" w:rsidRPr="004E7DF9">
        <w:rPr>
          <w:sz w:val="28"/>
          <w:szCs w:val="28"/>
        </w:rPr>
        <w:t xml:space="preserve">445599, Самарская область, </w:t>
      </w:r>
      <w:proofErr w:type="spellStart"/>
      <w:r w:rsidR="004E7DF9" w:rsidRPr="004E7DF9">
        <w:rPr>
          <w:sz w:val="28"/>
          <w:szCs w:val="28"/>
        </w:rPr>
        <w:t>Хворостянский</w:t>
      </w:r>
      <w:proofErr w:type="spellEnd"/>
      <w:r w:rsidR="004E7DF9" w:rsidRPr="004E7DF9">
        <w:rPr>
          <w:sz w:val="28"/>
          <w:szCs w:val="28"/>
        </w:rPr>
        <w:t xml:space="preserve"> район, с.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Абашево, ул.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Озёрная</w:t>
      </w:r>
      <w:r w:rsidR="004E7DF9">
        <w:rPr>
          <w:sz w:val="28"/>
          <w:szCs w:val="28"/>
        </w:rPr>
        <w:t>,</w:t>
      </w:r>
      <w:r w:rsidR="004E7DF9" w:rsidRPr="004E7DF9">
        <w:rPr>
          <w:sz w:val="28"/>
          <w:szCs w:val="28"/>
        </w:rPr>
        <w:t xml:space="preserve"> 1</w:t>
      </w:r>
      <w:r w:rsidRPr="00B00A29">
        <w:rPr>
          <w:sz w:val="28"/>
          <w:szCs w:val="28"/>
        </w:rPr>
        <w:t>.</w:t>
      </w:r>
    </w:p>
    <w:p w14:paraId="0A2EEB16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Постановления.</w:t>
      </w:r>
    </w:p>
    <w:p w14:paraId="44FD6237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lastRenderedPageBreak/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14:paraId="47ADACCD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14:paraId="6CCAFFA0" w14:textId="09162AF5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14:paraId="42BD7E15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14:paraId="7A9AC743" w14:textId="77777777" w:rsidR="00107575" w:rsidRDefault="00107575">
      <w:pPr>
        <w:sectPr w:rsidR="00107575" w:rsidSect="00107575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EDB5B2A" w14:textId="77777777" w:rsidR="00107575" w:rsidRDefault="00107575"/>
    <w:sectPr w:rsidR="00107575" w:rsidSect="00107575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59D4" w14:textId="77777777" w:rsidR="00413B77" w:rsidRDefault="00413B77">
      <w:r>
        <w:separator/>
      </w:r>
    </w:p>
  </w:endnote>
  <w:endnote w:type="continuationSeparator" w:id="0">
    <w:p w14:paraId="4A984775" w14:textId="77777777" w:rsidR="00413B77" w:rsidRDefault="0041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CE51" w14:textId="77777777" w:rsidR="00413B77" w:rsidRDefault="00413B77">
      <w:r>
        <w:separator/>
      </w:r>
    </w:p>
  </w:footnote>
  <w:footnote w:type="continuationSeparator" w:id="0">
    <w:p w14:paraId="52209389" w14:textId="77777777" w:rsidR="00413B77" w:rsidRDefault="0041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4CC" w14:textId="77777777" w:rsidR="00107575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1248F7" wp14:editId="208626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817B" w14:textId="77777777" w:rsidR="00107575" w:rsidRDefault="00107575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16C3D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54D6817B" w14:textId="77777777" w:rsidR="00107575" w:rsidRDefault="00107575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16C3D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1665" w14:textId="77777777" w:rsidR="0083025B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CCA4A" wp14:editId="15395D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FA1" w14:textId="77777777" w:rsidR="0083025B" w:rsidRDefault="0083025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E0228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CC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DHBAIAAAEE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pLfRa2&#10;huZEkiDkuaR/REYP+JOzkWay4v7HQaDizHyyJGsc4NnA2ahnQ1hJqRUPnGVzF/KgHxzqrifk3DgL&#10;9yR9q5MusUe5inO5NGeJ3vlPxEG+Pqeo3z93+ws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GFpIMcEAgAAAQQ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521E5FA1" w14:textId="77777777" w:rsidR="0083025B" w:rsidRDefault="0083025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E0228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0"/>
    <w:rsid w:val="00043432"/>
    <w:rsid w:val="00054927"/>
    <w:rsid w:val="00071A3D"/>
    <w:rsid w:val="00072453"/>
    <w:rsid w:val="000D1B97"/>
    <w:rsid w:val="00100555"/>
    <w:rsid w:val="00107575"/>
    <w:rsid w:val="00133800"/>
    <w:rsid w:val="00144A96"/>
    <w:rsid w:val="00153E8E"/>
    <w:rsid w:val="001871BA"/>
    <w:rsid w:val="001D4D3D"/>
    <w:rsid w:val="002A5788"/>
    <w:rsid w:val="002F26FD"/>
    <w:rsid w:val="003A412E"/>
    <w:rsid w:val="00413B77"/>
    <w:rsid w:val="00463314"/>
    <w:rsid w:val="004A3D77"/>
    <w:rsid w:val="004B7E78"/>
    <w:rsid w:val="004D0C0B"/>
    <w:rsid w:val="004D6CDF"/>
    <w:rsid w:val="004E7DF9"/>
    <w:rsid w:val="004F6727"/>
    <w:rsid w:val="00525188"/>
    <w:rsid w:val="00616E27"/>
    <w:rsid w:val="00655C9D"/>
    <w:rsid w:val="006B04F0"/>
    <w:rsid w:val="006B3B96"/>
    <w:rsid w:val="006C128A"/>
    <w:rsid w:val="007A0C15"/>
    <w:rsid w:val="007B6659"/>
    <w:rsid w:val="00817E74"/>
    <w:rsid w:val="0083025B"/>
    <w:rsid w:val="0084641A"/>
    <w:rsid w:val="00856AAD"/>
    <w:rsid w:val="008A5F6A"/>
    <w:rsid w:val="00903E0B"/>
    <w:rsid w:val="00916C3D"/>
    <w:rsid w:val="009425E2"/>
    <w:rsid w:val="00977BD3"/>
    <w:rsid w:val="00990D5C"/>
    <w:rsid w:val="009D2095"/>
    <w:rsid w:val="009E038D"/>
    <w:rsid w:val="009F3C6D"/>
    <w:rsid w:val="00AA0291"/>
    <w:rsid w:val="00AE3A5F"/>
    <w:rsid w:val="00AF27F3"/>
    <w:rsid w:val="00B00967"/>
    <w:rsid w:val="00B00A29"/>
    <w:rsid w:val="00B166C0"/>
    <w:rsid w:val="00B2133C"/>
    <w:rsid w:val="00B40E88"/>
    <w:rsid w:val="00B41A72"/>
    <w:rsid w:val="00B458D5"/>
    <w:rsid w:val="00BC3B33"/>
    <w:rsid w:val="00BD52ED"/>
    <w:rsid w:val="00BE0228"/>
    <w:rsid w:val="00BF6CDA"/>
    <w:rsid w:val="00C46C45"/>
    <w:rsid w:val="00C67B7E"/>
    <w:rsid w:val="00CA1402"/>
    <w:rsid w:val="00CB7F17"/>
    <w:rsid w:val="00CC42D1"/>
    <w:rsid w:val="00D127A8"/>
    <w:rsid w:val="00D34304"/>
    <w:rsid w:val="00D44603"/>
    <w:rsid w:val="00D64AD6"/>
    <w:rsid w:val="00D71FB6"/>
    <w:rsid w:val="00D87030"/>
    <w:rsid w:val="00E15FDE"/>
    <w:rsid w:val="00E31086"/>
    <w:rsid w:val="00EC51B6"/>
    <w:rsid w:val="00ED4A20"/>
    <w:rsid w:val="00EF41DE"/>
    <w:rsid w:val="00F124C8"/>
    <w:rsid w:val="00F9389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D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9BB1-7064-4A85-81F4-0E62E43C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User1</cp:lastModifiedBy>
  <cp:revision>29</cp:revision>
  <cp:lastPrinted>2021-12-23T06:51:00Z</cp:lastPrinted>
  <dcterms:created xsi:type="dcterms:W3CDTF">2019-05-06T12:58:00Z</dcterms:created>
  <dcterms:modified xsi:type="dcterms:W3CDTF">2021-12-23T06:52:00Z</dcterms:modified>
</cp:coreProperties>
</file>